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2D" w:rsidRDefault="0025262D" w:rsidP="008D3336">
      <w:pPr>
        <w:shd w:val="clear" w:color="auto" w:fill="FFFFFF"/>
        <w:tabs>
          <w:tab w:val="left" w:pos="1843"/>
          <w:tab w:val="left" w:pos="2410"/>
        </w:tabs>
        <w:spacing w:after="0" w:line="240" w:lineRule="atLeast"/>
        <w:jc w:val="center"/>
        <w:textAlignment w:val="baseline"/>
        <w:rPr>
          <w:rFonts w:ascii="Times New Roman" w:eastAsia="Times New Roman" w:hAnsi="Times New Roman" w:cs="Times New Roman"/>
          <w:b/>
          <w:bCs/>
          <w:sz w:val="28"/>
          <w:szCs w:val="28"/>
          <w:lang w:eastAsia="ru-RU"/>
        </w:rPr>
      </w:pPr>
      <w:r w:rsidRPr="0025262D">
        <w:rPr>
          <w:rFonts w:ascii="Times New Roman" w:eastAsia="Times New Roman" w:hAnsi="Times New Roman" w:cs="Times New Roman"/>
          <w:b/>
          <w:bCs/>
          <w:sz w:val="28"/>
          <w:szCs w:val="28"/>
          <w:lang w:eastAsia="ru-RU"/>
        </w:rPr>
        <w:t>2017-2018 оқу жылы бойынша есеп</w:t>
      </w:r>
    </w:p>
    <w:p w:rsidR="00974C81" w:rsidRDefault="00166F01" w:rsidP="008D3336">
      <w:pPr>
        <w:shd w:val="clear" w:color="auto" w:fill="FFFFFF"/>
        <w:tabs>
          <w:tab w:val="left" w:pos="1843"/>
          <w:tab w:val="left" w:pos="2410"/>
        </w:tabs>
        <w:spacing w:after="0" w:line="240" w:lineRule="atLeast"/>
        <w:jc w:val="center"/>
        <w:textAlignment w:val="baseline"/>
        <w:rPr>
          <w:rFonts w:ascii="Times New Roman" w:eastAsia="Times New Roman" w:hAnsi="Times New Roman" w:cs="Times New Roman"/>
          <w:b/>
          <w:bCs/>
          <w:sz w:val="28"/>
          <w:szCs w:val="28"/>
          <w:lang w:eastAsia="ru-RU"/>
        </w:rPr>
      </w:pPr>
      <w:r w:rsidRPr="00E62785">
        <w:rPr>
          <w:rFonts w:ascii="Times New Roman" w:eastAsia="Times New Roman" w:hAnsi="Times New Roman" w:cs="Times New Roman"/>
          <w:b/>
          <w:bCs/>
          <w:sz w:val="28"/>
          <w:szCs w:val="28"/>
          <w:lang w:eastAsia="ru-RU"/>
        </w:rPr>
        <w:t xml:space="preserve">Отчет </w:t>
      </w:r>
    </w:p>
    <w:p w:rsidR="00166F01" w:rsidRPr="00E62785" w:rsidRDefault="00166F01" w:rsidP="008D3336">
      <w:pPr>
        <w:shd w:val="clear" w:color="auto" w:fill="FFFFFF"/>
        <w:tabs>
          <w:tab w:val="left" w:pos="1843"/>
          <w:tab w:val="left" w:pos="2410"/>
        </w:tabs>
        <w:spacing w:after="0" w:line="240" w:lineRule="atLeast"/>
        <w:jc w:val="center"/>
        <w:textAlignment w:val="baseline"/>
        <w:rPr>
          <w:rFonts w:ascii="Times New Roman" w:eastAsia="Times New Roman" w:hAnsi="Times New Roman" w:cs="Times New Roman"/>
          <w:b/>
          <w:bCs/>
          <w:sz w:val="28"/>
          <w:szCs w:val="28"/>
          <w:lang w:eastAsia="ru-RU"/>
        </w:rPr>
      </w:pPr>
      <w:r w:rsidRPr="00E62785">
        <w:rPr>
          <w:rFonts w:ascii="Times New Roman" w:eastAsia="Times New Roman" w:hAnsi="Times New Roman" w:cs="Times New Roman"/>
          <w:b/>
          <w:bCs/>
          <w:sz w:val="28"/>
          <w:szCs w:val="28"/>
          <w:lang w:eastAsia="ru-RU"/>
        </w:rPr>
        <w:t>по Карасуской основной школе</w:t>
      </w:r>
      <w:r w:rsidR="00EE0957" w:rsidRPr="00E62785">
        <w:rPr>
          <w:rFonts w:ascii="Times New Roman" w:eastAsia="Times New Roman" w:hAnsi="Times New Roman" w:cs="Times New Roman"/>
          <w:b/>
          <w:bCs/>
          <w:sz w:val="28"/>
          <w:szCs w:val="28"/>
          <w:lang w:eastAsia="ru-RU"/>
        </w:rPr>
        <w:t xml:space="preserve"> за 2017 – 2018</w:t>
      </w:r>
      <w:r w:rsidR="00EE18D8" w:rsidRPr="00E62785">
        <w:rPr>
          <w:rFonts w:ascii="Times New Roman" w:eastAsia="Times New Roman" w:hAnsi="Times New Roman" w:cs="Times New Roman"/>
          <w:b/>
          <w:bCs/>
          <w:sz w:val="28"/>
          <w:szCs w:val="28"/>
          <w:lang w:eastAsia="ru-RU"/>
        </w:rPr>
        <w:t xml:space="preserve"> учебный год</w:t>
      </w:r>
    </w:p>
    <w:p w:rsidR="00EE18D8" w:rsidRPr="008D3336" w:rsidRDefault="00EE18D8" w:rsidP="008D3336">
      <w:pPr>
        <w:shd w:val="clear" w:color="auto" w:fill="FFFFFF"/>
        <w:tabs>
          <w:tab w:val="left" w:pos="1843"/>
          <w:tab w:val="left" w:pos="2410"/>
        </w:tabs>
        <w:spacing w:after="0" w:line="240" w:lineRule="atLeast"/>
        <w:textAlignment w:val="baseline"/>
        <w:rPr>
          <w:rFonts w:ascii="Times New Roman" w:eastAsia="Times New Roman" w:hAnsi="Times New Roman" w:cs="Times New Roman"/>
          <w:b/>
          <w:bCs/>
          <w:sz w:val="24"/>
          <w:szCs w:val="24"/>
          <w:lang w:eastAsia="ru-RU"/>
        </w:rPr>
      </w:pPr>
    </w:p>
    <w:p w:rsidR="00EB75DB" w:rsidRPr="00E62785" w:rsidRDefault="00EB75DB" w:rsidP="008D3336">
      <w:pPr>
        <w:shd w:val="clear" w:color="auto" w:fill="FFFFFF"/>
        <w:tabs>
          <w:tab w:val="left" w:pos="1843"/>
          <w:tab w:val="left" w:pos="2410"/>
        </w:tabs>
        <w:spacing w:after="0" w:line="240" w:lineRule="atLeast"/>
        <w:textAlignment w:val="baseline"/>
        <w:rPr>
          <w:rFonts w:ascii="Times New Roman" w:eastAsia="Times New Roman" w:hAnsi="Times New Roman" w:cs="Times New Roman"/>
          <w:b/>
          <w:bCs/>
          <w:sz w:val="32"/>
          <w:szCs w:val="32"/>
          <w:lang w:eastAsia="ru-RU"/>
        </w:rPr>
      </w:pPr>
      <w:r w:rsidRPr="00E62785">
        <w:rPr>
          <w:rFonts w:ascii="Times New Roman" w:eastAsia="Times New Roman" w:hAnsi="Times New Roman" w:cs="Times New Roman"/>
          <w:b/>
          <w:bCs/>
          <w:sz w:val="32"/>
          <w:szCs w:val="32"/>
          <w:lang w:eastAsia="ru-RU"/>
        </w:rPr>
        <w:t>1.Цель и задачи методической работы школы. Методическая проблема, схема методической службы.</w:t>
      </w:r>
    </w:p>
    <w:p w:rsidR="00043281" w:rsidRPr="008D3336" w:rsidRDefault="00004016" w:rsidP="008D3336">
      <w:pPr>
        <w:pStyle w:val="a7"/>
        <w:shd w:val="clear" w:color="auto" w:fill="FFFFFF"/>
        <w:tabs>
          <w:tab w:val="left" w:pos="1843"/>
          <w:tab w:val="left" w:pos="2410"/>
        </w:tabs>
        <w:spacing w:after="0" w:line="240" w:lineRule="atLeast"/>
        <w:textAlignment w:val="baseline"/>
        <w:rPr>
          <w:rFonts w:ascii="Times New Roman" w:hAnsi="Times New Roman" w:cs="Times New Roman"/>
          <w:bCs/>
          <w:sz w:val="24"/>
          <w:szCs w:val="24"/>
        </w:rPr>
      </w:pPr>
      <w:r w:rsidRPr="008D3336">
        <w:rPr>
          <w:rFonts w:ascii="Times New Roman" w:hAnsi="Times New Roman" w:cs="Times New Roman"/>
          <w:sz w:val="24"/>
          <w:szCs w:val="24"/>
        </w:rPr>
        <w:t>В школе создан методический совет,</w:t>
      </w:r>
      <w:r w:rsidRPr="008D3336">
        <w:rPr>
          <w:rFonts w:ascii="Times New Roman" w:hAnsi="Times New Roman" w:cs="Times New Roman"/>
          <w:bCs/>
          <w:sz w:val="24"/>
          <w:szCs w:val="24"/>
        </w:rPr>
        <w:t xml:space="preserve"> план работы которого подчинен задачам методической работы и находится в соответствии с методической темой школы.</w:t>
      </w:r>
    </w:p>
    <w:p w:rsidR="00CB474B" w:rsidRPr="008D3336" w:rsidRDefault="00CB474B" w:rsidP="008D3336">
      <w:pPr>
        <w:pStyle w:val="a7"/>
        <w:shd w:val="clear" w:color="auto" w:fill="FFFFFF"/>
        <w:tabs>
          <w:tab w:val="left" w:pos="1843"/>
          <w:tab w:val="left" w:pos="2410"/>
        </w:tabs>
        <w:spacing w:after="0" w:line="240" w:lineRule="atLeast"/>
        <w:textAlignment w:val="baseline"/>
        <w:rPr>
          <w:rFonts w:ascii="Times New Roman" w:eastAsia="Times New Roman" w:hAnsi="Times New Roman" w:cs="Times New Roman"/>
          <w:b/>
          <w:bCs/>
          <w:sz w:val="24"/>
          <w:szCs w:val="24"/>
          <w:lang w:eastAsia="ru-RU"/>
        </w:rPr>
      </w:pPr>
      <w:r w:rsidRPr="008D3336">
        <w:rPr>
          <w:rFonts w:ascii="Times New Roman" w:eastAsia="Times New Roman" w:hAnsi="Times New Roman" w:cs="Times New Roman"/>
          <w:b/>
          <w:bCs/>
          <w:sz w:val="24"/>
          <w:szCs w:val="24"/>
          <w:lang w:eastAsia="ru-RU"/>
        </w:rPr>
        <w:t xml:space="preserve">Цель </w:t>
      </w:r>
      <w:r w:rsidR="00EE18D8" w:rsidRPr="008D3336">
        <w:rPr>
          <w:rFonts w:ascii="Times New Roman" w:eastAsia="Times New Roman" w:hAnsi="Times New Roman" w:cs="Times New Roman"/>
          <w:b/>
          <w:bCs/>
          <w:sz w:val="24"/>
          <w:szCs w:val="24"/>
          <w:lang w:eastAsia="ru-RU"/>
        </w:rPr>
        <w:t xml:space="preserve">методической </w:t>
      </w:r>
      <w:r w:rsidRPr="008D3336">
        <w:rPr>
          <w:rFonts w:ascii="Times New Roman" w:eastAsia="Times New Roman" w:hAnsi="Times New Roman" w:cs="Times New Roman"/>
          <w:b/>
          <w:bCs/>
          <w:sz w:val="24"/>
          <w:szCs w:val="24"/>
          <w:lang w:eastAsia="ru-RU"/>
        </w:rPr>
        <w:t>работы школы:</w:t>
      </w:r>
    </w:p>
    <w:p w:rsidR="00CB474B" w:rsidRPr="008D3336" w:rsidRDefault="00CB474B" w:rsidP="008D3336">
      <w:pPr>
        <w:shd w:val="clear" w:color="auto" w:fill="FFFFFF"/>
        <w:tabs>
          <w:tab w:val="left" w:pos="1843"/>
          <w:tab w:val="left" w:pos="2410"/>
        </w:tabs>
        <w:spacing w:after="0" w:line="240" w:lineRule="atLeast"/>
        <w:textAlignment w:val="baseline"/>
        <w:rPr>
          <w:rFonts w:ascii="Times New Roman" w:eastAsia="Times New Roman" w:hAnsi="Times New Roman" w:cs="Times New Roman"/>
          <w:bCs/>
          <w:sz w:val="24"/>
          <w:szCs w:val="24"/>
          <w:lang w:eastAsia="ru-RU"/>
        </w:rPr>
      </w:pPr>
      <w:r w:rsidRPr="008D3336">
        <w:rPr>
          <w:rFonts w:ascii="Times New Roman" w:eastAsia="Times New Roman" w:hAnsi="Times New Roman" w:cs="Times New Roman"/>
          <w:b/>
          <w:bCs/>
          <w:sz w:val="24"/>
          <w:szCs w:val="24"/>
          <w:lang w:eastAsia="ru-RU"/>
        </w:rPr>
        <w:t xml:space="preserve"> </w:t>
      </w:r>
      <w:r w:rsidRPr="008D3336">
        <w:rPr>
          <w:rFonts w:ascii="Times New Roman" w:eastAsia="Times New Roman" w:hAnsi="Times New Roman" w:cs="Times New Roman"/>
          <w:bCs/>
          <w:sz w:val="24"/>
          <w:szCs w:val="24"/>
          <w:lang w:eastAsia="ru-RU"/>
        </w:rPr>
        <w:t>Создание условий, обеспечивающих повышение качества обучения, стимулирующих развитие личности обучающегося, его творческую активность и самореализацию в различных видах деятельности.</w:t>
      </w:r>
    </w:p>
    <w:p w:rsidR="00CB474B" w:rsidRPr="008D3336" w:rsidRDefault="00CB474B" w:rsidP="008D3336">
      <w:pPr>
        <w:shd w:val="clear" w:color="auto" w:fill="FFFFFF"/>
        <w:tabs>
          <w:tab w:val="left" w:pos="1843"/>
          <w:tab w:val="left" w:pos="2410"/>
        </w:tabs>
        <w:spacing w:after="0" w:line="240" w:lineRule="atLeast"/>
        <w:textAlignment w:val="baseline"/>
        <w:rPr>
          <w:rFonts w:ascii="Times New Roman" w:eastAsia="Times New Roman" w:hAnsi="Times New Roman" w:cs="Times New Roman"/>
          <w:b/>
          <w:bCs/>
          <w:sz w:val="24"/>
          <w:szCs w:val="24"/>
          <w:lang w:eastAsia="ru-RU"/>
        </w:rPr>
      </w:pPr>
      <w:r w:rsidRPr="008D3336">
        <w:rPr>
          <w:rFonts w:ascii="Times New Roman" w:eastAsia="Times New Roman" w:hAnsi="Times New Roman" w:cs="Times New Roman"/>
          <w:b/>
          <w:bCs/>
          <w:sz w:val="24"/>
          <w:szCs w:val="24"/>
          <w:lang w:eastAsia="ru-RU"/>
        </w:rPr>
        <w:t>Задачи:</w:t>
      </w:r>
    </w:p>
    <w:p w:rsidR="00CB474B" w:rsidRPr="008D3336" w:rsidRDefault="00CB474B" w:rsidP="008D3336">
      <w:pPr>
        <w:numPr>
          <w:ilvl w:val="0"/>
          <w:numId w:val="1"/>
        </w:numPr>
        <w:tabs>
          <w:tab w:val="left" w:pos="1843"/>
          <w:tab w:val="left" w:pos="2410"/>
        </w:tabs>
        <w:spacing w:after="0" w:line="240" w:lineRule="atLeast"/>
        <w:ind w:left="1200"/>
        <w:textAlignment w:val="baseline"/>
        <w:rPr>
          <w:rFonts w:ascii="Times New Roman" w:eastAsia="Times New Roman" w:hAnsi="Times New Roman" w:cs="Times New Roman"/>
          <w:sz w:val="24"/>
          <w:szCs w:val="24"/>
          <w:lang w:eastAsia="ru-RU"/>
        </w:rPr>
      </w:pPr>
      <w:r w:rsidRPr="008D3336">
        <w:rPr>
          <w:rFonts w:ascii="Times New Roman" w:eastAsia="Times New Roman" w:hAnsi="Times New Roman" w:cs="Times New Roman"/>
          <w:bCs/>
          <w:sz w:val="24"/>
          <w:szCs w:val="24"/>
          <w:lang w:eastAsia="ru-RU"/>
        </w:rPr>
        <w:t>Инновационное  совершенствование образовательной деятельности.</w:t>
      </w:r>
    </w:p>
    <w:p w:rsidR="00CB474B" w:rsidRPr="008D3336" w:rsidRDefault="00CB474B" w:rsidP="008D3336">
      <w:pPr>
        <w:numPr>
          <w:ilvl w:val="0"/>
          <w:numId w:val="1"/>
        </w:numPr>
        <w:tabs>
          <w:tab w:val="left" w:pos="1843"/>
          <w:tab w:val="left" w:pos="2410"/>
        </w:tabs>
        <w:spacing w:after="0" w:line="240" w:lineRule="atLeast"/>
        <w:ind w:left="1200"/>
        <w:textAlignment w:val="baseline"/>
        <w:rPr>
          <w:rFonts w:ascii="Times New Roman" w:eastAsia="Times New Roman" w:hAnsi="Times New Roman" w:cs="Times New Roman"/>
          <w:sz w:val="24"/>
          <w:szCs w:val="24"/>
          <w:lang w:eastAsia="ru-RU"/>
        </w:rPr>
      </w:pPr>
      <w:r w:rsidRPr="008D3336">
        <w:rPr>
          <w:rFonts w:ascii="Times New Roman" w:eastAsia="Times New Roman" w:hAnsi="Times New Roman" w:cs="Times New Roman"/>
          <w:bCs/>
          <w:sz w:val="24"/>
          <w:szCs w:val="24"/>
          <w:lang w:eastAsia="ru-RU"/>
        </w:rPr>
        <w:t>Дальнейшее внедрение и применение современных педагогических технологий в учебно-воспитательной деятельности в целях повышения качества образования.</w:t>
      </w:r>
    </w:p>
    <w:p w:rsidR="00CB474B" w:rsidRPr="008D3336" w:rsidRDefault="00CB474B" w:rsidP="008D3336">
      <w:pPr>
        <w:numPr>
          <w:ilvl w:val="0"/>
          <w:numId w:val="1"/>
        </w:numPr>
        <w:tabs>
          <w:tab w:val="left" w:pos="1843"/>
          <w:tab w:val="left" w:pos="2410"/>
        </w:tabs>
        <w:spacing w:after="0" w:line="240" w:lineRule="atLeast"/>
        <w:ind w:left="1200"/>
        <w:textAlignment w:val="baseline"/>
        <w:rPr>
          <w:rFonts w:ascii="Times New Roman" w:eastAsia="Times New Roman" w:hAnsi="Times New Roman" w:cs="Times New Roman"/>
          <w:sz w:val="24"/>
          <w:szCs w:val="24"/>
          <w:lang w:eastAsia="ru-RU"/>
        </w:rPr>
      </w:pPr>
      <w:r w:rsidRPr="008D3336">
        <w:rPr>
          <w:rFonts w:ascii="Times New Roman" w:eastAsia="Times New Roman" w:hAnsi="Times New Roman" w:cs="Times New Roman"/>
          <w:bCs/>
          <w:sz w:val="24"/>
          <w:szCs w:val="24"/>
          <w:lang w:eastAsia="ru-RU"/>
        </w:rPr>
        <w:t>Внедрение и применение здоровьесберегающих технологий в целях сохранения и укрепления здоровья детей.</w:t>
      </w:r>
    </w:p>
    <w:p w:rsidR="00CB474B" w:rsidRPr="008D3336" w:rsidRDefault="00CB474B" w:rsidP="008D3336">
      <w:pPr>
        <w:numPr>
          <w:ilvl w:val="0"/>
          <w:numId w:val="1"/>
        </w:numPr>
        <w:tabs>
          <w:tab w:val="left" w:pos="1843"/>
          <w:tab w:val="left" w:pos="2410"/>
        </w:tabs>
        <w:spacing w:after="0" w:line="240" w:lineRule="atLeast"/>
        <w:ind w:left="1200"/>
        <w:textAlignment w:val="baseline"/>
        <w:rPr>
          <w:rFonts w:ascii="Times New Roman" w:eastAsia="Times New Roman" w:hAnsi="Times New Roman" w:cs="Times New Roman"/>
          <w:sz w:val="24"/>
          <w:szCs w:val="24"/>
          <w:lang w:eastAsia="ru-RU"/>
        </w:rPr>
      </w:pPr>
      <w:r w:rsidRPr="008D3336">
        <w:rPr>
          <w:rFonts w:ascii="Times New Roman" w:eastAsia="Times New Roman" w:hAnsi="Times New Roman" w:cs="Times New Roman"/>
          <w:bCs/>
          <w:sz w:val="24"/>
          <w:szCs w:val="24"/>
          <w:lang w:eastAsia="ru-RU"/>
        </w:rPr>
        <w:t>Продолжение работы по развитию системы поддержки талантливых детей.</w:t>
      </w:r>
    </w:p>
    <w:p w:rsidR="00CB474B" w:rsidRPr="008D3336" w:rsidRDefault="00CB474B" w:rsidP="008D3336">
      <w:pPr>
        <w:numPr>
          <w:ilvl w:val="0"/>
          <w:numId w:val="1"/>
        </w:numPr>
        <w:tabs>
          <w:tab w:val="left" w:pos="1843"/>
          <w:tab w:val="left" w:pos="2410"/>
        </w:tabs>
        <w:spacing w:after="0" w:line="240" w:lineRule="atLeast"/>
        <w:ind w:left="1200"/>
        <w:textAlignment w:val="baseline"/>
        <w:rPr>
          <w:rFonts w:ascii="Times New Roman" w:eastAsia="Times New Roman" w:hAnsi="Times New Roman" w:cs="Times New Roman"/>
          <w:sz w:val="24"/>
          <w:szCs w:val="24"/>
          <w:lang w:eastAsia="ru-RU"/>
        </w:rPr>
      </w:pPr>
      <w:r w:rsidRPr="008D3336">
        <w:rPr>
          <w:rFonts w:ascii="Times New Roman" w:eastAsia="Times New Roman" w:hAnsi="Times New Roman" w:cs="Times New Roman"/>
          <w:bCs/>
          <w:sz w:val="24"/>
          <w:szCs w:val="24"/>
          <w:lang w:eastAsia="ru-RU"/>
        </w:rPr>
        <w:t>Воспитание гражданственности, трудолюбия, уважения к правам и свободам человека, любви к Родине, семье, окружающей природе.</w:t>
      </w:r>
    </w:p>
    <w:p w:rsidR="00EE18D8" w:rsidRPr="008D3336" w:rsidRDefault="00CB474B" w:rsidP="008D3336">
      <w:pPr>
        <w:shd w:val="clear" w:color="auto" w:fill="FFFFFF"/>
        <w:tabs>
          <w:tab w:val="left" w:pos="1843"/>
          <w:tab w:val="left" w:pos="2410"/>
        </w:tabs>
        <w:spacing w:after="0" w:line="240" w:lineRule="atLeast"/>
        <w:textAlignment w:val="baseline"/>
        <w:rPr>
          <w:rFonts w:ascii="Times New Roman" w:eastAsia="Times New Roman" w:hAnsi="Times New Roman" w:cs="Times New Roman"/>
          <w:b/>
          <w:iCs/>
          <w:sz w:val="24"/>
          <w:szCs w:val="24"/>
          <w:lang w:eastAsia="ru-RU"/>
        </w:rPr>
      </w:pPr>
      <w:r w:rsidRPr="008D3336">
        <w:rPr>
          <w:rFonts w:ascii="Times New Roman" w:eastAsia="Times New Roman" w:hAnsi="Times New Roman" w:cs="Times New Roman"/>
          <w:b/>
          <w:iCs/>
          <w:sz w:val="24"/>
          <w:szCs w:val="24"/>
          <w:lang w:eastAsia="ru-RU"/>
        </w:rPr>
        <w:t xml:space="preserve">Тема: </w:t>
      </w:r>
      <w:r w:rsidRPr="008D3336">
        <w:rPr>
          <w:rFonts w:ascii="Times New Roman" w:eastAsia="Times New Roman" w:hAnsi="Times New Roman" w:cs="Times New Roman"/>
          <w:iCs/>
          <w:sz w:val="24"/>
          <w:szCs w:val="24"/>
          <w:lang w:eastAsia="ru-RU"/>
        </w:rPr>
        <w:t>«Формирование</w:t>
      </w:r>
      <w:r w:rsidRPr="008D3336">
        <w:rPr>
          <w:rFonts w:ascii="Times New Roman" w:eastAsia="Times New Roman" w:hAnsi="Times New Roman" w:cs="Times New Roman"/>
          <w:b/>
          <w:iCs/>
          <w:sz w:val="24"/>
          <w:szCs w:val="24"/>
          <w:lang w:eastAsia="ru-RU"/>
        </w:rPr>
        <w:t xml:space="preserve"> </w:t>
      </w:r>
      <w:r w:rsidRPr="008D3336">
        <w:rPr>
          <w:rFonts w:ascii="Times New Roman" w:eastAsia="Times New Roman" w:hAnsi="Times New Roman" w:cs="Times New Roman"/>
          <w:iCs/>
          <w:sz w:val="24"/>
          <w:szCs w:val="24"/>
          <w:lang w:eastAsia="ru-RU"/>
        </w:rPr>
        <w:t>общеучебных умений и навыков</w:t>
      </w:r>
      <w:r w:rsidRPr="008D3336">
        <w:rPr>
          <w:rFonts w:ascii="Times New Roman" w:eastAsia="Times New Roman" w:hAnsi="Times New Roman" w:cs="Times New Roman"/>
          <w:b/>
          <w:iCs/>
          <w:sz w:val="24"/>
          <w:szCs w:val="24"/>
          <w:lang w:eastAsia="ru-RU"/>
        </w:rPr>
        <w:t xml:space="preserve"> </w:t>
      </w:r>
      <w:r w:rsidRPr="008D3336">
        <w:rPr>
          <w:rFonts w:ascii="Times New Roman" w:eastAsia="Times New Roman" w:hAnsi="Times New Roman" w:cs="Times New Roman"/>
          <w:iCs/>
          <w:sz w:val="24"/>
          <w:szCs w:val="24"/>
          <w:lang w:eastAsia="ru-RU"/>
        </w:rPr>
        <w:t>в обучении и воспитании учащихся»</w:t>
      </w:r>
    </w:p>
    <w:p w:rsidR="00045589" w:rsidRPr="008D3336" w:rsidRDefault="00045589"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 xml:space="preserve">В </w:t>
      </w:r>
      <w:r w:rsidR="007643CC" w:rsidRPr="008D3336">
        <w:rPr>
          <w:rFonts w:ascii="Times New Roman" w:hAnsi="Times New Roman" w:cs="Times New Roman"/>
          <w:sz w:val="24"/>
          <w:szCs w:val="24"/>
        </w:rPr>
        <w:t xml:space="preserve">методический совет </w:t>
      </w:r>
      <w:r w:rsidRPr="008D3336">
        <w:rPr>
          <w:rFonts w:ascii="Times New Roman" w:hAnsi="Times New Roman" w:cs="Times New Roman"/>
          <w:sz w:val="24"/>
          <w:szCs w:val="24"/>
        </w:rPr>
        <w:t xml:space="preserve"> вошли  заместитель директора по учебно-вос</w:t>
      </w:r>
      <w:r w:rsidR="0072219E">
        <w:rPr>
          <w:rFonts w:ascii="Times New Roman" w:hAnsi="Times New Roman" w:cs="Times New Roman"/>
          <w:sz w:val="24"/>
          <w:szCs w:val="24"/>
        </w:rPr>
        <w:t xml:space="preserve">питательной работе </w:t>
      </w:r>
      <w:r w:rsidR="0072219E">
        <w:rPr>
          <w:rFonts w:ascii="Times New Roman" w:hAnsi="Times New Roman" w:cs="Times New Roman"/>
          <w:sz w:val="24"/>
          <w:szCs w:val="24"/>
          <w:lang w:val="kk-KZ"/>
        </w:rPr>
        <w:t>Бадаева А.К.</w:t>
      </w:r>
      <w:r w:rsidRPr="008D3336">
        <w:rPr>
          <w:rFonts w:ascii="Times New Roman" w:hAnsi="Times New Roman" w:cs="Times New Roman"/>
          <w:sz w:val="24"/>
          <w:szCs w:val="24"/>
        </w:rPr>
        <w:t>, руководители школьных методи</w:t>
      </w:r>
      <w:r w:rsidR="00CB474B" w:rsidRPr="008D3336">
        <w:rPr>
          <w:rFonts w:ascii="Times New Roman" w:hAnsi="Times New Roman" w:cs="Times New Roman"/>
          <w:sz w:val="24"/>
          <w:szCs w:val="24"/>
        </w:rPr>
        <w:t xml:space="preserve">ческих объединений – </w:t>
      </w:r>
      <w:r w:rsidR="0072219E">
        <w:rPr>
          <w:rFonts w:ascii="Times New Roman" w:hAnsi="Times New Roman" w:cs="Times New Roman"/>
          <w:sz w:val="24"/>
          <w:szCs w:val="24"/>
        </w:rPr>
        <w:t xml:space="preserve"> Бадаева </w:t>
      </w:r>
      <w:r w:rsidR="0072219E">
        <w:rPr>
          <w:rFonts w:ascii="Times New Roman" w:hAnsi="Times New Roman" w:cs="Times New Roman"/>
          <w:sz w:val="24"/>
          <w:szCs w:val="24"/>
          <w:lang w:val="kk-KZ"/>
        </w:rPr>
        <w:t>Т</w:t>
      </w:r>
      <w:r w:rsidR="0072219E">
        <w:rPr>
          <w:rFonts w:ascii="Times New Roman" w:hAnsi="Times New Roman" w:cs="Times New Roman"/>
          <w:sz w:val="24"/>
          <w:szCs w:val="24"/>
        </w:rPr>
        <w:t xml:space="preserve">.К., </w:t>
      </w:r>
      <w:r w:rsidR="0072219E">
        <w:rPr>
          <w:rFonts w:ascii="Times New Roman" w:hAnsi="Times New Roman" w:cs="Times New Roman"/>
          <w:sz w:val="24"/>
          <w:szCs w:val="24"/>
          <w:lang w:val="kk-KZ"/>
        </w:rPr>
        <w:t>Торгайбаев К.К.</w:t>
      </w:r>
      <w:r w:rsidRPr="008D3336">
        <w:rPr>
          <w:rFonts w:ascii="Times New Roman" w:hAnsi="Times New Roman" w:cs="Times New Roman"/>
          <w:sz w:val="24"/>
          <w:szCs w:val="24"/>
        </w:rPr>
        <w:t>, Сейтжанова А.Е.</w:t>
      </w:r>
    </w:p>
    <w:p w:rsidR="00045589" w:rsidRPr="008D3336" w:rsidRDefault="0004558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В школе создано 4 методических объединения:</w:t>
      </w:r>
    </w:p>
    <w:p w:rsidR="00045589" w:rsidRPr="008D3336" w:rsidRDefault="00045589" w:rsidP="008D3336">
      <w:pPr>
        <w:tabs>
          <w:tab w:val="left" w:pos="1843"/>
          <w:tab w:val="left" w:pos="2410"/>
        </w:tabs>
        <w:spacing w:after="0" w:line="240" w:lineRule="atLeast"/>
        <w:rPr>
          <w:rStyle w:val="a4"/>
          <w:rFonts w:ascii="Times New Roman" w:hAnsi="Times New Roman" w:cs="Times New Roman"/>
          <w:i w:val="0"/>
          <w:color w:val="000000"/>
          <w:sz w:val="24"/>
          <w:szCs w:val="24"/>
        </w:rPr>
      </w:pPr>
      <w:r w:rsidRPr="008D3336">
        <w:rPr>
          <w:rStyle w:val="a3"/>
          <w:rFonts w:ascii="Times New Roman" w:hAnsi="Times New Roman" w:cs="Times New Roman"/>
          <w:color w:val="000000"/>
          <w:sz w:val="24"/>
          <w:szCs w:val="24"/>
        </w:rPr>
        <w:t>МО учителей начальных классов</w:t>
      </w:r>
      <w:r w:rsidRPr="008D3336">
        <w:rPr>
          <w:rFonts w:ascii="Times New Roman" w:hAnsi="Times New Roman" w:cs="Times New Roman"/>
          <w:color w:val="000000"/>
          <w:sz w:val="24"/>
          <w:szCs w:val="24"/>
        </w:rPr>
        <w:br/>
      </w:r>
      <w:r w:rsidRPr="008D3336">
        <w:rPr>
          <w:rStyle w:val="a4"/>
          <w:rFonts w:ascii="Times New Roman" w:hAnsi="Times New Roman" w:cs="Times New Roman"/>
          <w:color w:val="000000"/>
          <w:sz w:val="24"/>
          <w:szCs w:val="24"/>
        </w:rPr>
        <w:t>Состав:</w:t>
      </w:r>
    </w:p>
    <w:p w:rsidR="00045589" w:rsidRPr="008D3336" w:rsidRDefault="00EE0957"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 xml:space="preserve"> Бадаева </w:t>
      </w:r>
      <w:r>
        <w:rPr>
          <w:rStyle w:val="apple-converted-space"/>
          <w:rFonts w:ascii="Times New Roman" w:hAnsi="Times New Roman" w:cs="Times New Roman"/>
          <w:color w:val="000000"/>
          <w:sz w:val="24"/>
          <w:szCs w:val="24"/>
          <w:lang w:val="kk-KZ"/>
        </w:rPr>
        <w:t>Т.К.</w:t>
      </w:r>
      <w:r w:rsidR="00045589" w:rsidRPr="008D3336">
        <w:rPr>
          <w:rStyle w:val="apple-converted-space"/>
          <w:rFonts w:ascii="Times New Roman" w:hAnsi="Times New Roman" w:cs="Times New Roman"/>
          <w:color w:val="000000"/>
          <w:sz w:val="24"/>
          <w:szCs w:val="24"/>
        </w:rPr>
        <w:t>. (Руководитель МО) – учитель нач</w:t>
      </w:r>
      <w:r>
        <w:rPr>
          <w:rStyle w:val="apple-converted-space"/>
          <w:rFonts w:ascii="Times New Roman" w:hAnsi="Times New Roman" w:cs="Times New Roman"/>
          <w:color w:val="000000"/>
          <w:sz w:val="24"/>
          <w:szCs w:val="24"/>
        </w:rPr>
        <w:t>альных классов (</w:t>
      </w:r>
      <w:r>
        <w:rPr>
          <w:rStyle w:val="apple-converted-space"/>
          <w:rFonts w:ascii="Times New Roman" w:hAnsi="Times New Roman" w:cs="Times New Roman"/>
          <w:color w:val="000000"/>
          <w:sz w:val="24"/>
          <w:szCs w:val="24"/>
          <w:lang w:val="kk-KZ"/>
        </w:rPr>
        <w:t>без категории</w:t>
      </w:r>
      <w:r w:rsidR="00045589" w:rsidRPr="008D3336">
        <w:rPr>
          <w:rStyle w:val="apple-converted-space"/>
          <w:rFonts w:ascii="Times New Roman" w:hAnsi="Times New Roman" w:cs="Times New Roman"/>
          <w:color w:val="000000"/>
          <w:sz w:val="24"/>
          <w:szCs w:val="24"/>
        </w:rPr>
        <w:t>)</w:t>
      </w:r>
    </w:p>
    <w:p w:rsidR="00045589" w:rsidRPr="008D3336" w:rsidRDefault="0072219E"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Сизов Роман Игоревич</w:t>
      </w:r>
      <w:r w:rsidR="00045589" w:rsidRPr="008D3336">
        <w:rPr>
          <w:rStyle w:val="apple-converted-space"/>
          <w:rFonts w:ascii="Times New Roman" w:hAnsi="Times New Roman" w:cs="Times New Roman"/>
          <w:color w:val="000000"/>
          <w:sz w:val="24"/>
          <w:szCs w:val="24"/>
        </w:rPr>
        <w:t>. – учитель начальных классов (без категории)</w:t>
      </w:r>
    </w:p>
    <w:p w:rsidR="00045589" w:rsidRDefault="0072219E" w:rsidP="008D3336">
      <w:pPr>
        <w:tabs>
          <w:tab w:val="left" w:pos="1843"/>
          <w:tab w:val="left" w:pos="2410"/>
        </w:tabs>
        <w:spacing w:after="0" w:line="240" w:lineRule="atLeast"/>
        <w:rPr>
          <w:rStyle w:val="apple-converted-space"/>
          <w:rFonts w:ascii="Times New Roman" w:hAnsi="Times New Roman" w:cs="Times New Roman"/>
          <w:color w:val="000000"/>
          <w:sz w:val="24"/>
          <w:szCs w:val="24"/>
          <w:lang w:val="kk-KZ"/>
        </w:rPr>
      </w:pPr>
      <w:r>
        <w:rPr>
          <w:rStyle w:val="apple-converted-space"/>
          <w:rFonts w:ascii="Times New Roman" w:hAnsi="Times New Roman" w:cs="Times New Roman"/>
          <w:color w:val="000000"/>
          <w:sz w:val="24"/>
          <w:szCs w:val="24"/>
          <w:lang w:val="kk-KZ"/>
        </w:rPr>
        <w:t>Ахметова И.П</w:t>
      </w:r>
      <w:r w:rsidR="00CB474B" w:rsidRPr="008D3336">
        <w:rPr>
          <w:rStyle w:val="apple-converted-space"/>
          <w:rFonts w:ascii="Times New Roman" w:hAnsi="Times New Roman" w:cs="Times New Roman"/>
          <w:color w:val="000000"/>
          <w:sz w:val="24"/>
          <w:szCs w:val="24"/>
        </w:rPr>
        <w:t>.</w:t>
      </w:r>
      <w:r>
        <w:rPr>
          <w:rStyle w:val="apple-converted-space"/>
          <w:rFonts w:ascii="Times New Roman" w:hAnsi="Times New Roman" w:cs="Times New Roman"/>
          <w:color w:val="000000"/>
          <w:sz w:val="24"/>
          <w:szCs w:val="24"/>
        </w:rPr>
        <w:t xml:space="preserve"> – учитель </w:t>
      </w:r>
      <w:r>
        <w:rPr>
          <w:rStyle w:val="apple-converted-space"/>
          <w:rFonts w:ascii="Times New Roman" w:hAnsi="Times New Roman" w:cs="Times New Roman"/>
          <w:color w:val="000000"/>
          <w:sz w:val="24"/>
          <w:szCs w:val="24"/>
          <w:lang w:val="kk-KZ"/>
        </w:rPr>
        <w:t>предшколы</w:t>
      </w:r>
      <w:r>
        <w:rPr>
          <w:rStyle w:val="apple-converted-space"/>
          <w:rFonts w:ascii="Times New Roman" w:hAnsi="Times New Roman" w:cs="Times New Roman"/>
          <w:color w:val="000000"/>
          <w:sz w:val="24"/>
          <w:szCs w:val="24"/>
        </w:rPr>
        <w:t xml:space="preserve"> (</w:t>
      </w:r>
      <w:r>
        <w:rPr>
          <w:rStyle w:val="apple-converted-space"/>
          <w:rFonts w:ascii="Times New Roman" w:hAnsi="Times New Roman" w:cs="Times New Roman"/>
          <w:color w:val="000000"/>
          <w:sz w:val="24"/>
          <w:szCs w:val="24"/>
          <w:lang w:val="kk-KZ"/>
        </w:rPr>
        <w:t>высшая категория</w:t>
      </w:r>
      <w:r w:rsidR="002C76B6" w:rsidRPr="008D3336">
        <w:rPr>
          <w:rStyle w:val="apple-converted-space"/>
          <w:rFonts w:ascii="Times New Roman" w:hAnsi="Times New Roman" w:cs="Times New Roman"/>
          <w:color w:val="000000"/>
          <w:sz w:val="24"/>
          <w:szCs w:val="24"/>
        </w:rPr>
        <w:t>)</w:t>
      </w:r>
    </w:p>
    <w:p w:rsidR="00F02B18" w:rsidRPr="00F02B18" w:rsidRDefault="00F02B18"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lang w:val="kk-KZ"/>
        </w:rPr>
        <w:t>Абдрахманова Н.К</w:t>
      </w:r>
      <w:r w:rsidRPr="008D3336">
        <w:rPr>
          <w:rStyle w:val="apple-converted-space"/>
          <w:rFonts w:ascii="Times New Roman" w:hAnsi="Times New Roman" w:cs="Times New Roman"/>
          <w:color w:val="000000"/>
          <w:sz w:val="24"/>
          <w:szCs w:val="24"/>
        </w:rPr>
        <w:t>. – учитель русского языка и литературы (без категории)</w:t>
      </w:r>
    </w:p>
    <w:p w:rsidR="00045589" w:rsidRPr="008D3336" w:rsidRDefault="0004558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МО учителей гуманитарного цикла</w:t>
      </w:r>
    </w:p>
    <w:p w:rsidR="00045589" w:rsidRPr="008D3336" w:rsidRDefault="0004558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Состав: </w:t>
      </w:r>
    </w:p>
    <w:p w:rsidR="0072219E" w:rsidRPr="008D3336" w:rsidRDefault="0072219E" w:rsidP="0072219E">
      <w:pPr>
        <w:tabs>
          <w:tab w:val="left" w:pos="1843"/>
          <w:tab w:val="left" w:pos="2410"/>
        </w:tabs>
        <w:spacing w:after="0" w:line="240" w:lineRule="atLeast"/>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lang w:val="kk-KZ"/>
        </w:rPr>
        <w:t>Торгайбаев К.К</w:t>
      </w:r>
      <w:r w:rsidRPr="008D3336">
        <w:rPr>
          <w:rStyle w:val="apple-converted-space"/>
          <w:rFonts w:ascii="Times New Roman" w:hAnsi="Times New Roman" w:cs="Times New Roman"/>
          <w:color w:val="000000"/>
          <w:sz w:val="24"/>
          <w:szCs w:val="24"/>
        </w:rPr>
        <w:t>.</w:t>
      </w:r>
      <w:r w:rsidRPr="0072219E">
        <w:rPr>
          <w:rStyle w:val="apple-converted-space"/>
          <w:rFonts w:ascii="Times New Roman" w:hAnsi="Times New Roman" w:cs="Times New Roman"/>
          <w:color w:val="000000"/>
          <w:sz w:val="24"/>
          <w:szCs w:val="24"/>
        </w:rPr>
        <w:t xml:space="preserve"> </w:t>
      </w:r>
      <w:r w:rsidRPr="008D3336">
        <w:rPr>
          <w:rStyle w:val="apple-converted-space"/>
          <w:rFonts w:ascii="Times New Roman" w:hAnsi="Times New Roman" w:cs="Times New Roman"/>
          <w:color w:val="000000"/>
          <w:sz w:val="24"/>
          <w:szCs w:val="24"/>
        </w:rPr>
        <w:t>(Руководитель МО)  – учитель истории (без категории)</w:t>
      </w:r>
    </w:p>
    <w:p w:rsidR="00045589" w:rsidRPr="008D3336" w:rsidRDefault="00045589"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sidRPr="008D3336">
        <w:rPr>
          <w:rFonts w:ascii="Times New Roman" w:hAnsi="Times New Roman" w:cs="Times New Roman"/>
          <w:sz w:val="24"/>
          <w:szCs w:val="24"/>
        </w:rPr>
        <w:t>Бадаева А.К.</w:t>
      </w:r>
      <w:r w:rsidRPr="008D3336">
        <w:rPr>
          <w:rStyle w:val="apple-converted-space"/>
          <w:rFonts w:ascii="Times New Roman" w:hAnsi="Times New Roman" w:cs="Times New Roman"/>
          <w:color w:val="000000"/>
          <w:sz w:val="24"/>
          <w:szCs w:val="24"/>
        </w:rPr>
        <w:t>– учитель казахского я</w:t>
      </w:r>
      <w:r w:rsidR="0072219E">
        <w:rPr>
          <w:rStyle w:val="apple-converted-space"/>
          <w:rFonts w:ascii="Times New Roman" w:hAnsi="Times New Roman" w:cs="Times New Roman"/>
          <w:color w:val="000000"/>
          <w:sz w:val="24"/>
          <w:szCs w:val="24"/>
        </w:rPr>
        <w:t>зыка и литературы (</w:t>
      </w:r>
      <w:r w:rsidR="0072219E">
        <w:rPr>
          <w:rStyle w:val="apple-converted-space"/>
          <w:rFonts w:ascii="Times New Roman" w:hAnsi="Times New Roman" w:cs="Times New Roman"/>
          <w:color w:val="000000"/>
          <w:sz w:val="24"/>
          <w:szCs w:val="24"/>
          <w:lang w:val="kk-KZ"/>
        </w:rPr>
        <w:t xml:space="preserve">ІІ </w:t>
      </w:r>
      <w:r w:rsidR="0072219E">
        <w:rPr>
          <w:rStyle w:val="apple-converted-space"/>
          <w:rFonts w:ascii="Times New Roman" w:hAnsi="Times New Roman" w:cs="Times New Roman"/>
          <w:color w:val="000000"/>
          <w:sz w:val="24"/>
          <w:szCs w:val="24"/>
        </w:rPr>
        <w:t>категори</w:t>
      </w:r>
      <w:r w:rsidR="0072219E">
        <w:rPr>
          <w:rStyle w:val="apple-converted-space"/>
          <w:rFonts w:ascii="Times New Roman" w:hAnsi="Times New Roman" w:cs="Times New Roman"/>
          <w:color w:val="000000"/>
          <w:sz w:val="24"/>
          <w:szCs w:val="24"/>
          <w:lang w:val="kk-KZ"/>
        </w:rPr>
        <w:t>я</w:t>
      </w:r>
      <w:r w:rsidRPr="008D3336">
        <w:rPr>
          <w:rStyle w:val="apple-converted-space"/>
          <w:rFonts w:ascii="Times New Roman" w:hAnsi="Times New Roman" w:cs="Times New Roman"/>
          <w:color w:val="000000"/>
          <w:sz w:val="24"/>
          <w:szCs w:val="24"/>
        </w:rPr>
        <w:t>)</w:t>
      </w:r>
    </w:p>
    <w:p w:rsidR="002C76B6" w:rsidRPr="008D3336" w:rsidRDefault="002C76B6"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sidRPr="008D3336">
        <w:rPr>
          <w:rStyle w:val="apple-converted-space"/>
          <w:rFonts w:ascii="Times New Roman" w:hAnsi="Times New Roman" w:cs="Times New Roman"/>
          <w:color w:val="000000"/>
          <w:sz w:val="24"/>
          <w:szCs w:val="24"/>
        </w:rPr>
        <w:t>Кисельникова Л.А. – учитель русского языка и литературы (без категории)</w:t>
      </w:r>
    </w:p>
    <w:p w:rsidR="00045589" w:rsidRPr="008D3336" w:rsidRDefault="00045589" w:rsidP="008D3336">
      <w:pPr>
        <w:tabs>
          <w:tab w:val="left" w:pos="1843"/>
          <w:tab w:val="left" w:pos="2410"/>
        </w:tabs>
        <w:spacing w:after="0" w:line="240" w:lineRule="atLeast"/>
        <w:rPr>
          <w:rStyle w:val="apple-converted-space"/>
          <w:rFonts w:ascii="Times New Roman" w:hAnsi="Times New Roman" w:cs="Times New Roman"/>
          <w:b/>
          <w:color w:val="000000"/>
          <w:sz w:val="24"/>
          <w:szCs w:val="24"/>
        </w:rPr>
      </w:pPr>
      <w:r w:rsidRPr="008D3336">
        <w:rPr>
          <w:rStyle w:val="apple-converted-space"/>
          <w:rFonts w:ascii="Times New Roman" w:hAnsi="Times New Roman" w:cs="Times New Roman"/>
          <w:b/>
          <w:color w:val="000000"/>
          <w:sz w:val="24"/>
          <w:szCs w:val="24"/>
        </w:rPr>
        <w:t>МО учителей естественно-математического цикла</w:t>
      </w:r>
    </w:p>
    <w:p w:rsidR="00045589" w:rsidRPr="008D3336" w:rsidRDefault="00045589"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sidRPr="008D3336">
        <w:rPr>
          <w:rStyle w:val="apple-converted-space"/>
          <w:rFonts w:ascii="Times New Roman" w:hAnsi="Times New Roman" w:cs="Times New Roman"/>
          <w:color w:val="000000"/>
          <w:sz w:val="24"/>
          <w:szCs w:val="24"/>
        </w:rPr>
        <w:t xml:space="preserve">Состав: </w:t>
      </w:r>
    </w:p>
    <w:p w:rsidR="0072219E" w:rsidRPr="008D3336" w:rsidRDefault="0072219E" w:rsidP="0072219E">
      <w:pPr>
        <w:tabs>
          <w:tab w:val="left" w:pos="1843"/>
          <w:tab w:val="left" w:pos="2410"/>
        </w:tabs>
        <w:spacing w:after="0" w:line="240" w:lineRule="atLeast"/>
        <w:rPr>
          <w:rFonts w:ascii="Times New Roman" w:hAnsi="Times New Roman" w:cs="Times New Roman"/>
          <w:sz w:val="24"/>
          <w:szCs w:val="24"/>
        </w:rPr>
      </w:pPr>
      <w:r w:rsidRPr="008D3336">
        <w:rPr>
          <w:rStyle w:val="apple-converted-space"/>
          <w:rFonts w:ascii="Times New Roman" w:hAnsi="Times New Roman" w:cs="Times New Roman"/>
          <w:color w:val="000000"/>
          <w:sz w:val="24"/>
          <w:szCs w:val="24"/>
        </w:rPr>
        <w:t>Сейтжанова А.Е.</w:t>
      </w:r>
      <w:r w:rsidRPr="0072219E">
        <w:rPr>
          <w:rStyle w:val="apple-converted-space"/>
          <w:rFonts w:ascii="Times New Roman" w:hAnsi="Times New Roman" w:cs="Times New Roman"/>
          <w:color w:val="000000"/>
          <w:sz w:val="24"/>
          <w:szCs w:val="24"/>
        </w:rPr>
        <w:t xml:space="preserve"> </w:t>
      </w:r>
      <w:r w:rsidRPr="008D3336">
        <w:rPr>
          <w:rStyle w:val="apple-converted-space"/>
          <w:rFonts w:ascii="Times New Roman" w:hAnsi="Times New Roman" w:cs="Times New Roman"/>
          <w:color w:val="000000"/>
          <w:sz w:val="24"/>
          <w:szCs w:val="24"/>
        </w:rPr>
        <w:t>(Руководитель МО)  – учитель математики  (первая категория)</w:t>
      </w:r>
    </w:p>
    <w:p w:rsidR="00045589" w:rsidRPr="008D3336" w:rsidRDefault="00045589"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sidRPr="008D3336">
        <w:rPr>
          <w:rStyle w:val="apple-converted-space"/>
          <w:rFonts w:ascii="Times New Roman" w:hAnsi="Times New Roman" w:cs="Times New Roman"/>
          <w:color w:val="000000"/>
          <w:sz w:val="24"/>
          <w:szCs w:val="24"/>
        </w:rPr>
        <w:t>Бычихин С.С.– учитель физической культуры (первая категория)</w:t>
      </w:r>
    </w:p>
    <w:p w:rsidR="00045589" w:rsidRPr="008D3336" w:rsidRDefault="0072219E"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lang w:val="kk-KZ"/>
        </w:rPr>
        <w:t>Досекин А.Б</w:t>
      </w:r>
      <w:r>
        <w:rPr>
          <w:rStyle w:val="apple-converted-space"/>
          <w:rFonts w:ascii="Times New Roman" w:hAnsi="Times New Roman" w:cs="Times New Roman"/>
          <w:color w:val="000000"/>
          <w:sz w:val="24"/>
          <w:szCs w:val="24"/>
        </w:rPr>
        <w:t xml:space="preserve">. – учитель биологии </w:t>
      </w:r>
      <w:r>
        <w:rPr>
          <w:rStyle w:val="apple-converted-space"/>
          <w:rFonts w:ascii="Times New Roman" w:hAnsi="Times New Roman" w:cs="Times New Roman"/>
          <w:color w:val="000000"/>
          <w:sz w:val="24"/>
          <w:szCs w:val="24"/>
          <w:lang w:val="kk-KZ"/>
        </w:rPr>
        <w:t>(без</w:t>
      </w:r>
      <w:r>
        <w:rPr>
          <w:rStyle w:val="apple-converted-space"/>
          <w:rFonts w:ascii="Times New Roman" w:hAnsi="Times New Roman" w:cs="Times New Roman"/>
          <w:color w:val="000000"/>
          <w:sz w:val="24"/>
          <w:szCs w:val="24"/>
        </w:rPr>
        <w:t xml:space="preserve"> категори</w:t>
      </w:r>
      <w:r>
        <w:rPr>
          <w:rStyle w:val="apple-converted-space"/>
          <w:rFonts w:ascii="Times New Roman" w:hAnsi="Times New Roman" w:cs="Times New Roman"/>
          <w:color w:val="000000"/>
          <w:sz w:val="24"/>
          <w:szCs w:val="24"/>
          <w:lang w:val="kk-KZ"/>
        </w:rPr>
        <w:t>и</w:t>
      </w:r>
      <w:r w:rsidR="00045589" w:rsidRPr="008D3336">
        <w:rPr>
          <w:rStyle w:val="apple-converted-space"/>
          <w:rFonts w:ascii="Times New Roman" w:hAnsi="Times New Roman" w:cs="Times New Roman"/>
          <w:color w:val="000000"/>
          <w:sz w:val="24"/>
          <w:szCs w:val="24"/>
        </w:rPr>
        <w:t>)</w:t>
      </w:r>
    </w:p>
    <w:p w:rsidR="00045589" w:rsidRDefault="00045589"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sidRPr="008D3336">
        <w:rPr>
          <w:rStyle w:val="apple-converted-space"/>
          <w:rFonts w:ascii="Times New Roman" w:hAnsi="Times New Roman" w:cs="Times New Roman"/>
          <w:color w:val="000000"/>
          <w:sz w:val="24"/>
          <w:szCs w:val="24"/>
        </w:rPr>
        <w:t>Калшабеков М.К. – учитель математики (вторая категория)</w:t>
      </w:r>
    </w:p>
    <w:p w:rsidR="00E36783" w:rsidRPr="00E36783" w:rsidRDefault="00E36783" w:rsidP="008D3336">
      <w:pPr>
        <w:tabs>
          <w:tab w:val="left" w:pos="1843"/>
          <w:tab w:val="left" w:pos="2410"/>
        </w:tabs>
        <w:spacing w:after="0" w:line="240" w:lineRule="atLeast"/>
        <w:rPr>
          <w:rStyle w:val="apple-converted-space"/>
          <w:rFonts w:ascii="Times New Roman" w:hAnsi="Times New Roman" w:cs="Times New Roman"/>
          <w:color w:val="000000"/>
          <w:sz w:val="24"/>
          <w:szCs w:val="24"/>
          <w:lang w:val="kk-KZ"/>
        </w:rPr>
      </w:pPr>
      <w:r>
        <w:rPr>
          <w:rStyle w:val="apple-converted-space"/>
          <w:rFonts w:ascii="Times New Roman" w:hAnsi="Times New Roman" w:cs="Times New Roman"/>
          <w:color w:val="000000"/>
          <w:sz w:val="24"/>
          <w:szCs w:val="24"/>
        </w:rPr>
        <w:t xml:space="preserve">Торгайбаев Кайрат Каликанович – учитель географии </w:t>
      </w:r>
      <w:r>
        <w:rPr>
          <w:rStyle w:val="apple-converted-space"/>
          <w:rFonts w:ascii="Times New Roman" w:hAnsi="Times New Roman" w:cs="Times New Roman"/>
          <w:color w:val="000000"/>
          <w:sz w:val="24"/>
          <w:szCs w:val="24"/>
          <w:lang w:val="kk-KZ"/>
        </w:rPr>
        <w:t>(без категории)</w:t>
      </w:r>
    </w:p>
    <w:p w:rsidR="00045589" w:rsidRPr="008D3336" w:rsidRDefault="00045589" w:rsidP="008D3336">
      <w:pPr>
        <w:tabs>
          <w:tab w:val="left" w:pos="1843"/>
          <w:tab w:val="left" w:pos="2410"/>
        </w:tabs>
        <w:spacing w:after="0" w:line="240" w:lineRule="atLeast"/>
        <w:rPr>
          <w:rStyle w:val="apple-converted-space"/>
          <w:rFonts w:ascii="Times New Roman" w:hAnsi="Times New Roman" w:cs="Times New Roman"/>
          <w:b/>
          <w:color w:val="000000"/>
          <w:sz w:val="24"/>
          <w:szCs w:val="24"/>
        </w:rPr>
      </w:pPr>
      <w:r w:rsidRPr="008D3336">
        <w:rPr>
          <w:rStyle w:val="apple-converted-space"/>
          <w:rFonts w:ascii="Times New Roman" w:hAnsi="Times New Roman" w:cs="Times New Roman"/>
          <w:b/>
          <w:color w:val="000000"/>
          <w:sz w:val="24"/>
          <w:szCs w:val="24"/>
        </w:rPr>
        <w:t>МО классных руководителей</w:t>
      </w:r>
    </w:p>
    <w:p w:rsidR="00045589" w:rsidRPr="008D3336" w:rsidRDefault="00045589"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sidRPr="008D3336">
        <w:rPr>
          <w:rStyle w:val="apple-converted-space"/>
          <w:rFonts w:ascii="Times New Roman" w:hAnsi="Times New Roman" w:cs="Times New Roman"/>
          <w:color w:val="000000"/>
          <w:sz w:val="24"/>
          <w:szCs w:val="24"/>
        </w:rPr>
        <w:t>Состав:</w:t>
      </w:r>
    </w:p>
    <w:p w:rsidR="00045589" w:rsidRPr="008D3336" w:rsidRDefault="0072219E"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lang w:val="kk-KZ"/>
        </w:rPr>
        <w:t xml:space="preserve">Калшабеков М.К. </w:t>
      </w:r>
      <w:r w:rsidR="00045589" w:rsidRPr="008D3336">
        <w:rPr>
          <w:rStyle w:val="apple-converted-space"/>
          <w:rFonts w:ascii="Times New Roman" w:hAnsi="Times New Roman" w:cs="Times New Roman"/>
          <w:color w:val="000000"/>
          <w:sz w:val="24"/>
          <w:szCs w:val="24"/>
        </w:rPr>
        <w:t>(Руководитель МО)</w:t>
      </w:r>
    </w:p>
    <w:p w:rsidR="00045589" w:rsidRPr="008D3336" w:rsidRDefault="0072219E"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lang w:val="kk-KZ"/>
        </w:rPr>
        <w:t>Сизов Р.И</w:t>
      </w:r>
      <w:r w:rsidR="002C76B6" w:rsidRPr="008D3336">
        <w:rPr>
          <w:rStyle w:val="apple-converted-space"/>
          <w:rFonts w:ascii="Times New Roman" w:hAnsi="Times New Roman" w:cs="Times New Roman"/>
          <w:color w:val="000000"/>
          <w:sz w:val="24"/>
          <w:szCs w:val="24"/>
        </w:rPr>
        <w:t>. – классный руководитель 1</w:t>
      </w:r>
      <w:r w:rsidR="00166F01" w:rsidRPr="008D3336">
        <w:rPr>
          <w:rStyle w:val="apple-converted-space"/>
          <w:rFonts w:ascii="Times New Roman" w:hAnsi="Times New Roman" w:cs="Times New Roman"/>
          <w:color w:val="000000"/>
          <w:sz w:val="24"/>
          <w:szCs w:val="24"/>
        </w:rPr>
        <w:t xml:space="preserve"> </w:t>
      </w:r>
      <w:r w:rsidR="002C76B6" w:rsidRPr="008D3336">
        <w:rPr>
          <w:rStyle w:val="apple-converted-space"/>
          <w:rFonts w:ascii="Times New Roman" w:hAnsi="Times New Roman" w:cs="Times New Roman"/>
          <w:color w:val="000000"/>
          <w:sz w:val="24"/>
          <w:szCs w:val="24"/>
        </w:rPr>
        <w:t>класса</w:t>
      </w:r>
    </w:p>
    <w:p w:rsidR="00166F01" w:rsidRPr="008D3336" w:rsidRDefault="00166F01"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sidRPr="008D3336">
        <w:rPr>
          <w:rStyle w:val="apple-converted-space"/>
          <w:rFonts w:ascii="Times New Roman" w:hAnsi="Times New Roman" w:cs="Times New Roman"/>
          <w:color w:val="000000"/>
          <w:sz w:val="24"/>
          <w:szCs w:val="24"/>
        </w:rPr>
        <w:t>Абдрахманов</w:t>
      </w:r>
      <w:r w:rsidR="0072219E">
        <w:rPr>
          <w:rStyle w:val="apple-converted-space"/>
          <w:rFonts w:ascii="Times New Roman" w:hAnsi="Times New Roman" w:cs="Times New Roman"/>
          <w:color w:val="000000"/>
          <w:sz w:val="24"/>
          <w:szCs w:val="24"/>
        </w:rPr>
        <w:t xml:space="preserve">а Н.К. - классный руководитель </w:t>
      </w:r>
      <w:r w:rsidR="0072219E">
        <w:rPr>
          <w:rStyle w:val="apple-converted-space"/>
          <w:rFonts w:ascii="Times New Roman" w:hAnsi="Times New Roman" w:cs="Times New Roman"/>
          <w:color w:val="000000"/>
          <w:sz w:val="24"/>
          <w:szCs w:val="24"/>
          <w:lang w:val="kk-KZ"/>
        </w:rPr>
        <w:t>2</w:t>
      </w:r>
      <w:r w:rsidRPr="008D3336">
        <w:rPr>
          <w:rStyle w:val="apple-converted-space"/>
          <w:rFonts w:ascii="Times New Roman" w:hAnsi="Times New Roman" w:cs="Times New Roman"/>
          <w:color w:val="000000"/>
          <w:sz w:val="24"/>
          <w:szCs w:val="24"/>
        </w:rPr>
        <w:t xml:space="preserve"> класса</w:t>
      </w:r>
    </w:p>
    <w:p w:rsidR="00045589" w:rsidRPr="008D3336" w:rsidRDefault="00045589"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sidRPr="008D3336">
        <w:rPr>
          <w:rStyle w:val="apple-converted-space"/>
          <w:rFonts w:ascii="Times New Roman" w:hAnsi="Times New Roman" w:cs="Times New Roman"/>
          <w:color w:val="000000"/>
          <w:sz w:val="24"/>
          <w:szCs w:val="24"/>
        </w:rPr>
        <w:t>Бадаева</w:t>
      </w:r>
      <w:r w:rsidR="00166F01" w:rsidRPr="008D3336">
        <w:rPr>
          <w:rStyle w:val="apple-converted-space"/>
          <w:rFonts w:ascii="Times New Roman" w:hAnsi="Times New Roman" w:cs="Times New Roman"/>
          <w:color w:val="000000"/>
          <w:sz w:val="24"/>
          <w:szCs w:val="24"/>
        </w:rPr>
        <w:t xml:space="preserve"> Т.К. – классный руководитель 4</w:t>
      </w:r>
      <w:r w:rsidRPr="008D3336">
        <w:rPr>
          <w:rStyle w:val="apple-converted-space"/>
          <w:rFonts w:ascii="Times New Roman" w:hAnsi="Times New Roman" w:cs="Times New Roman"/>
          <w:color w:val="000000"/>
          <w:sz w:val="24"/>
          <w:szCs w:val="24"/>
        </w:rPr>
        <w:t xml:space="preserve"> класса</w:t>
      </w:r>
    </w:p>
    <w:p w:rsidR="00166F01" w:rsidRPr="0072219E" w:rsidRDefault="0072219E" w:rsidP="008D3336">
      <w:pPr>
        <w:tabs>
          <w:tab w:val="left" w:pos="1843"/>
          <w:tab w:val="left" w:pos="2410"/>
        </w:tabs>
        <w:spacing w:after="0" w:line="240" w:lineRule="atLeast"/>
        <w:rPr>
          <w:rStyle w:val="apple-converted-space"/>
          <w:rFonts w:ascii="Times New Roman" w:hAnsi="Times New Roman" w:cs="Times New Roman"/>
          <w:color w:val="000000"/>
          <w:sz w:val="24"/>
          <w:szCs w:val="24"/>
          <w:lang w:val="kk-KZ"/>
        </w:rPr>
      </w:pPr>
      <w:r>
        <w:rPr>
          <w:rStyle w:val="apple-converted-space"/>
          <w:rFonts w:ascii="Times New Roman" w:hAnsi="Times New Roman" w:cs="Times New Roman"/>
          <w:color w:val="000000"/>
          <w:sz w:val="24"/>
          <w:szCs w:val="24"/>
          <w:lang w:val="kk-KZ"/>
        </w:rPr>
        <w:t>Досекин А.Б.</w:t>
      </w:r>
      <w:r w:rsidR="00045589" w:rsidRPr="008D3336">
        <w:rPr>
          <w:rStyle w:val="apple-converted-space"/>
          <w:rFonts w:ascii="Times New Roman" w:hAnsi="Times New Roman" w:cs="Times New Roman"/>
          <w:color w:val="000000"/>
          <w:sz w:val="24"/>
          <w:szCs w:val="24"/>
        </w:rPr>
        <w:t>. – классный руководитель 5</w:t>
      </w:r>
      <w:r>
        <w:rPr>
          <w:rStyle w:val="apple-converted-space"/>
          <w:rFonts w:ascii="Times New Roman" w:hAnsi="Times New Roman" w:cs="Times New Roman"/>
          <w:color w:val="000000"/>
          <w:sz w:val="24"/>
          <w:szCs w:val="24"/>
          <w:lang w:val="kk-KZ"/>
        </w:rPr>
        <w:t>-6</w:t>
      </w:r>
      <w:r>
        <w:rPr>
          <w:rStyle w:val="apple-converted-space"/>
          <w:rFonts w:ascii="Times New Roman" w:hAnsi="Times New Roman" w:cs="Times New Roman"/>
          <w:color w:val="000000"/>
          <w:sz w:val="24"/>
          <w:szCs w:val="24"/>
        </w:rPr>
        <w:t xml:space="preserve"> класс</w:t>
      </w:r>
      <w:r>
        <w:rPr>
          <w:rStyle w:val="apple-converted-space"/>
          <w:rFonts w:ascii="Times New Roman" w:hAnsi="Times New Roman" w:cs="Times New Roman"/>
          <w:color w:val="000000"/>
          <w:sz w:val="24"/>
          <w:szCs w:val="24"/>
          <w:lang w:val="kk-KZ"/>
        </w:rPr>
        <w:t>ов</w:t>
      </w:r>
    </w:p>
    <w:p w:rsidR="00166F01" w:rsidRPr="008D3336" w:rsidRDefault="0072219E"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lang w:val="kk-KZ"/>
        </w:rPr>
        <w:lastRenderedPageBreak/>
        <w:t>Торгайбаев К.К.</w:t>
      </w:r>
      <w:r w:rsidR="00166F01" w:rsidRPr="008D3336">
        <w:rPr>
          <w:rStyle w:val="apple-converted-space"/>
          <w:rFonts w:ascii="Times New Roman" w:hAnsi="Times New Roman" w:cs="Times New Roman"/>
          <w:color w:val="000000"/>
          <w:sz w:val="24"/>
          <w:szCs w:val="24"/>
        </w:rPr>
        <w:t xml:space="preserve"> - классный руководитель 7 класса</w:t>
      </w:r>
    </w:p>
    <w:p w:rsidR="00045589" w:rsidRPr="008D3336" w:rsidRDefault="0072219E" w:rsidP="008D3336">
      <w:pPr>
        <w:tabs>
          <w:tab w:val="left" w:pos="1843"/>
          <w:tab w:val="left" w:pos="2410"/>
        </w:tabs>
        <w:spacing w:after="0" w:line="240" w:lineRule="atLeast"/>
        <w:rPr>
          <w:rStyle w:val="apple-converted-space"/>
          <w:rFonts w:ascii="Times New Roman" w:hAnsi="Times New Roman" w:cs="Times New Roman"/>
          <w:color w:val="000000"/>
          <w:sz w:val="24"/>
          <w:szCs w:val="24"/>
        </w:rPr>
      </w:pPr>
      <w:r w:rsidRPr="008D3336">
        <w:rPr>
          <w:rStyle w:val="apple-converted-space"/>
          <w:rFonts w:ascii="Times New Roman" w:hAnsi="Times New Roman" w:cs="Times New Roman"/>
          <w:color w:val="000000"/>
          <w:sz w:val="24"/>
          <w:szCs w:val="24"/>
        </w:rPr>
        <w:t xml:space="preserve">Бычихин С.С. </w:t>
      </w:r>
      <w:r w:rsidR="00166F01" w:rsidRPr="008D3336">
        <w:rPr>
          <w:rStyle w:val="apple-converted-space"/>
          <w:rFonts w:ascii="Times New Roman" w:hAnsi="Times New Roman" w:cs="Times New Roman"/>
          <w:color w:val="000000"/>
          <w:sz w:val="24"/>
          <w:szCs w:val="24"/>
        </w:rPr>
        <w:t>– классный руководитель 8</w:t>
      </w:r>
      <w:r w:rsidR="00045589" w:rsidRPr="008D3336">
        <w:rPr>
          <w:rStyle w:val="apple-converted-space"/>
          <w:rFonts w:ascii="Times New Roman" w:hAnsi="Times New Roman" w:cs="Times New Roman"/>
          <w:color w:val="000000"/>
          <w:sz w:val="24"/>
          <w:szCs w:val="24"/>
        </w:rPr>
        <w:t xml:space="preserve"> класса</w:t>
      </w:r>
    </w:p>
    <w:p w:rsidR="003E518F" w:rsidRPr="008D3336" w:rsidRDefault="00045589" w:rsidP="008D3336">
      <w:pPr>
        <w:tabs>
          <w:tab w:val="left" w:pos="1843"/>
          <w:tab w:val="left" w:pos="2410"/>
        </w:tabs>
        <w:spacing w:after="0" w:line="240" w:lineRule="atLeast"/>
        <w:rPr>
          <w:rFonts w:ascii="Times New Roman" w:hAnsi="Times New Roman" w:cs="Times New Roman"/>
          <w:color w:val="000000"/>
          <w:sz w:val="24"/>
          <w:szCs w:val="24"/>
        </w:rPr>
      </w:pPr>
      <w:r w:rsidRPr="008D3336">
        <w:rPr>
          <w:rStyle w:val="apple-converted-space"/>
          <w:rFonts w:ascii="Times New Roman" w:hAnsi="Times New Roman" w:cs="Times New Roman"/>
          <w:color w:val="000000"/>
          <w:sz w:val="24"/>
          <w:szCs w:val="24"/>
        </w:rPr>
        <w:t>Калшабеко</w:t>
      </w:r>
      <w:r w:rsidR="00166F01" w:rsidRPr="008D3336">
        <w:rPr>
          <w:rStyle w:val="apple-converted-space"/>
          <w:rFonts w:ascii="Times New Roman" w:hAnsi="Times New Roman" w:cs="Times New Roman"/>
          <w:color w:val="000000"/>
          <w:sz w:val="24"/>
          <w:szCs w:val="24"/>
        </w:rPr>
        <w:t>в М.К. – классный руководитель 9</w:t>
      </w:r>
      <w:r w:rsidRPr="008D3336">
        <w:rPr>
          <w:rStyle w:val="apple-converted-space"/>
          <w:rFonts w:ascii="Times New Roman" w:hAnsi="Times New Roman" w:cs="Times New Roman"/>
          <w:color w:val="000000"/>
          <w:sz w:val="24"/>
          <w:szCs w:val="24"/>
        </w:rPr>
        <w:t xml:space="preserve"> класса</w:t>
      </w:r>
    </w:p>
    <w:p w:rsidR="0072219E" w:rsidRDefault="003E518F" w:rsidP="008D3336">
      <w:pPr>
        <w:tabs>
          <w:tab w:val="left" w:pos="1843"/>
          <w:tab w:val="left" w:pos="2317"/>
          <w:tab w:val="left" w:pos="2410"/>
        </w:tabs>
        <w:spacing w:after="0" w:line="240" w:lineRule="atLeast"/>
        <w:rPr>
          <w:b/>
          <w:sz w:val="24"/>
          <w:szCs w:val="24"/>
          <w:lang w:val="kk-KZ"/>
        </w:rPr>
      </w:pPr>
      <w:r w:rsidRPr="008D3336">
        <w:rPr>
          <w:b/>
          <w:sz w:val="24"/>
          <w:szCs w:val="24"/>
        </w:rPr>
        <w:tab/>
      </w:r>
    </w:p>
    <w:p w:rsidR="008D49B5" w:rsidRPr="008D3336" w:rsidRDefault="003E518F" w:rsidP="008D3336">
      <w:pPr>
        <w:tabs>
          <w:tab w:val="left" w:pos="1843"/>
          <w:tab w:val="left" w:pos="2317"/>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Схема методической службы</w:t>
      </w:r>
    </w:p>
    <w:p w:rsidR="005B35FB" w:rsidRPr="008D3336" w:rsidRDefault="00045589" w:rsidP="008D3336">
      <w:pPr>
        <w:tabs>
          <w:tab w:val="left" w:pos="1843"/>
          <w:tab w:val="left" w:pos="2410"/>
        </w:tabs>
        <w:spacing w:after="0" w:line="240" w:lineRule="atLeast"/>
        <w:rPr>
          <w:sz w:val="24"/>
          <w:szCs w:val="24"/>
        </w:rPr>
      </w:pPr>
      <w:r w:rsidRPr="008D3336">
        <w:rPr>
          <w:noProof/>
          <w:sz w:val="24"/>
          <w:szCs w:val="24"/>
          <w:lang w:eastAsia="ru-RU"/>
        </w:rPr>
        <w:drawing>
          <wp:inline distT="0" distB="0" distL="0" distR="0">
            <wp:extent cx="5438775" cy="3561402"/>
            <wp:effectExtent l="0" t="0" r="0" b="0"/>
            <wp:docPr id="1" name="Рисунок 6" descr="C:\Users\Пользователь\Desktop\structure_manage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structure_management.gif"/>
                    <pic:cNvPicPr>
                      <a:picLocks noChangeAspect="1" noChangeArrowheads="1"/>
                    </pic:cNvPicPr>
                  </pic:nvPicPr>
                  <pic:blipFill>
                    <a:blip r:embed="rId7" cstate="print"/>
                    <a:srcRect/>
                    <a:stretch>
                      <a:fillRect/>
                    </a:stretch>
                  </pic:blipFill>
                  <pic:spPr bwMode="auto">
                    <a:xfrm>
                      <a:off x="0" y="0"/>
                      <a:ext cx="5438775" cy="3561402"/>
                    </a:xfrm>
                    <a:prstGeom prst="rect">
                      <a:avLst/>
                    </a:prstGeom>
                    <a:noFill/>
                    <a:ln w="9525">
                      <a:noFill/>
                      <a:miter lim="800000"/>
                      <a:headEnd/>
                      <a:tailEnd/>
                    </a:ln>
                  </pic:spPr>
                </pic:pic>
              </a:graphicData>
            </a:graphic>
          </wp:inline>
        </w:drawing>
      </w:r>
    </w:p>
    <w:p w:rsidR="005B35FB" w:rsidRPr="008D3336" w:rsidRDefault="005B35FB" w:rsidP="008D3336">
      <w:pPr>
        <w:tabs>
          <w:tab w:val="left" w:pos="1843"/>
          <w:tab w:val="left" w:pos="2410"/>
        </w:tabs>
        <w:spacing w:after="0" w:line="240" w:lineRule="atLeast"/>
        <w:rPr>
          <w:sz w:val="24"/>
          <w:szCs w:val="24"/>
        </w:rPr>
      </w:pPr>
    </w:p>
    <w:p w:rsidR="005B35FB" w:rsidRPr="00E62785" w:rsidRDefault="00EB75DB" w:rsidP="008D3336">
      <w:pPr>
        <w:tabs>
          <w:tab w:val="left" w:pos="1843"/>
          <w:tab w:val="left" w:pos="2410"/>
        </w:tabs>
        <w:spacing w:after="0" w:line="240" w:lineRule="atLeast"/>
        <w:rPr>
          <w:rFonts w:ascii="Times New Roman" w:hAnsi="Times New Roman" w:cs="Times New Roman"/>
          <w:b/>
          <w:sz w:val="32"/>
          <w:szCs w:val="32"/>
        </w:rPr>
      </w:pPr>
      <w:r w:rsidRPr="00E62785">
        <w:rPr>
          <w:rFonts w:ascii="Times New Roman" w:hAnsi="Times New Roman" w:cs="Times New Roman"/>
          <w:b/>
          <w:sz w:val="32"/>
          <w:szCs w:val="32"/>
        </w:rPr>
        <w:t>2. Реализация и методическое обеспечение основных направлений обновления</w:t>
      </w:r>
      <w:r w:rsidR="00406DA3" w:rsidRPr="00E62785">
        <w:rPr>
          <w:rFonts w:ascii="Times New Roman" w:hAnsi="Times New Roman" w:cs="Times New Roman"/>
          <w:b/>
          <w:sz w:val="32"/>
          <w:szCs w:val="32"/>
        </w:rPr>
        <w:t xml:space="preserve"> содержания образования как условие повышения его качества. Качество образования предметов общественно-гуманитарного и естественно-математического циклов.</w:t>
      </w:r>
    </w:p>
    <w:p w:rsidR="008D5961" w:rsidRPr="008D3336" w:rsidRDefault="00406DA3"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Согласно программе развития образования на период 2016-2019 гг. и этапов внедрения обновленной программы</w:t>
      </w:r>
      <w:r w:rsidR="00246BD2" w:rsidRPr="008D3336">
        <w:rPr>
          <w:rFonts w:ascii="Times New Roman" w:hAnsi="Times New Roman" w:cs="Times New Roman"/>
          <w:sz w:val="24"/>
          <w:szCs w:val="24"/>
        </w:rPr>
        <w:t xml:space="preserve"> в </w:t>
      </w:r>
      <w:r w:rsidR="0072219E">
        <w:rPr>
          <w:rFonts w:ascii="Times New Roman" w:hAnsi="Times New Roman" w:cs="Times New Roman"/>
          <w:sz w:val="24"/>
          <w:szCs w:val="24"/>
        </w:rPr>
        <w:t>201</w:t>
      </w:r>
      <w:r w:rsidR="0072219E">
        <w:rPr>
          <w:rFonts w:ascii="Times New Roman" w:hAnsi="Times New Roman" w:cs="Times New Roman"/>
          <w:sz w:val="24"/>
          <w:szCs w:val="24"/>
          <w:lang w:val="kk-KZ"/>
        </w:rPr>
        <w:t>7</w:t>
      </w:r>
      <w:r w:rsidR="0072219E">
        <w:rPr>
          <w:rFonts w:ascii="Times New Roman" w:hAnsi="Times New Roman" w:cs="Times New Roman"/>
          <w:sz w:val="24"/>
          <w:szCs w:val="24"/>
        </w:rPr>
        <w:t>-201</w:t>
      </w:r>
      <w:r w:rsidR="0072219E">
        <w:rPr>
          <w:rFonts w:ascii="Times New Roman" w:hAnsi="Times New Roman" w:cs="Times New Roman"/>
          <w:sz w:val="24"/>
          <w:szCs w:val="24"/>
          <w:lang w:val="kk-KZ"/>
        </w:rPr>
        <w:t>8</w:t>
      </w:r>
      <w:r w:rsidR="008D5961" w:rsidRPr="008D3336">
        <w:rPr>
          <w:rFonts w:ascii="Times New Roman" w:hAnsi="Times New Roman" w:cs="Times New Roman"/>
          <w:sz w:val="24"/>
          <w:szCs w:val="24"/>
        </w:rPr>
        <w:t xml:space="preserve"> учебном году </w:t>
      </w:r>
      <w:r w:rsidR="00E00E1C" w:rsidRPr="008D3336">
        <w:rPr>
          <w:rFonts w:ascii="Times New Roman" w:hAnsi="Times New Roman" w:cs="Times New Roman"/>
          <w:sz w:val="24"/>
          <w:szCs w:val="24"/>
        </w:rPr>
        <w:t>через ЦПМ и ИПК прошли о</w:t>
      </w:r>
      <w:r w:rsidR="0072219E">
        <w:rPr>
          <w:rFonts w:ascii="Times New Roman" w:hAnsi="Times New Roman" w:cs="Times New Roman"/>
          <w:sz w:val="24"/>
          <w:szCs w:val="24"/>
        </w:rPr>
        <w:t xml:space="preserve">бучение учителя, преподающие в </w:t>
      </w:r>
      <w:r w:rsidR="0072219E">
        <w:rPr>
          <w:rFonts w:ascii="Times New Roman" w:hAnsi="Times New Roman" w:cs="Times New Roman"/>
          <w:sz w:val="24"/>
          <w:szCs w:val="24"/>
          <w:lang w:val="kk-KZ"/>
        </w:rPr>
        <w:t>2, 5, 7</w:t>
      </w:r>
      <w:r w:rsidR="0072219E">
        <w:rPr>
          <w:rFonts w:ascii="Times New Roman" w:hAnsi="Times New Roman" w:cs="Times New Roman"/>
          <w:sz w:val="24"/>
          <w:szCs w:val="24"/>
        </w:rPr>
        <w:t xml:space="preserve"> класс</w:t>
      </w:r>
      <w:r w:rsidR="0072219E">
        <w:rPr>
          <w:rFonts w:ascii="Times New Roman" w:hAnsi="Times New Roman" w:cs="Times New Roman"/>
          <w:sz w:val="24"/>
          <w:szCs w:val="24"/>
          <w:lang w:val="kk-KZ"/>
        </w:rPr>
        <w:t>ах</w:t>
      </w:r>
      <w:r w:rsidR="00E00E1C" w:rsidRPr="008D3336">
        <w:rPr>
          <w:rFonts w:ascii="Times New Roman" w:hAnsi="Times New Roman" w:cs="Times New Roman"/>
          <w:sz w:val="24"/>
          <w:szCs w:val="24"/>
        </w:rPr>
        <w:t xml:space="preserve">. Также </w:t>
      </w:r>
      <w:r w:rsidR="008D5961" w:rsidRPr="008D3336">
        <w:rPr>
          <w:rFonts w:ascii="Times New Roman" w:hAnsi="Times New Roman" w:cs="Times New Roman"/>
          <w:sz w:val="24"/>
          <w:szCs w:val="24"/>
        </w:rPr>
        <w:t xml:space="preserve">в </w:t>
      </w:r>
      <w:r w:rsidR="00246BD2" w:rsidRPr="008D3336">
        <w:rPr>
          <w:rFonts w:ascii="Times New Roman" w:hAnsi="Times New Roman" w:cs="Times New Roman"/>
          <w:sz w:val="24"/>
          <w:szCs w:val="24"/>
        </w:rPr>
        <w:t>школе разработан план мероприятий по обучению учителей</w:t>
      </w:r>
      <w:r w:rsidR="0072219E">
        <w:rPr>
          <w:rFonts w:ascii="Times New Roman" w:hAnsi="Times New Roman" w:cs="Times New Roman"/>
          <w:sz w:val="24"/>
          <w:szCs w:val="24"/>
        </w:rPr>
        <w:t xml:space="preserve"> преподающих в </w:t>
      </w:r>
      <w:r w:rsidR="0072219E">
        <w:rPr>
          <w:rFonts w:ascii="Times New Roman" w:hAnsi="Times New Roman" w:cs="Times New Roman"/>
          <w:sz w:val="24"/>
          <w:szCs w:val="24"/>
          <w:lang w:val="kk-KZ"/>
        </w:rPr>
        <w:t xml:space="preserve">этих </w:t>
      </w:r>
      <w:r w:rsidR="0072219E">
        <w:rPr>
          <w:rFonts w:ascii="Times New Roman" w:hAnsi="Times New Roman" w:cs="Times New Roman"/>
          <w:sz w:val="24"/>
          <w:szCs w:val="24"/>
        </w:rPr>
        <w:t xml:space="preserve"> класс</w:t>
      </w:r>
      <w:r w:rsidR="0072219E">
        <w:rPr>
          <w:rFonts w:ascii="Times New Roman" w:hAnsi="Times New Roman" w:cs="Times New Roman"/>
          <w:sz w:val="24"/>
          <w:szCs w:val="24"/>
          <w:lang w:val="kk-KZ"/>
        </w:rPr>
        <w:t>ах</w:t>
      </w:r>
      <w:r w:rsidR="008D5961" w:rsidRPr="008D3336">
        <w:rPr>
          <w:rFonts w:ascii="Times New Roman" w:hAnsi="Times New Roman" w:cs="Times New Roman"/>
          <w:sz w:val="24"/>
          <w:szCs w:val="24"/>
        </w:rPr>
        <w:t>.</w:t>
      </w:r>
    </w:p>
    <w:p w:rsidR="001A5D96" w:rsidRPr="008D3336" w:rsidRDefault="001A5D96"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В дальнейшем планируется обучение учителей, которые будут преподавать </w:t>
      </w:r>
      <w:r w:rsidR="0072219E">
        <w:rPr>
          <w:rFonts w:ascii="Times New Roman" w:hAnsi="Times New Roman" w:cs="Times New Roman"/>
          <w:sz w:val="24"/>
          <w:szCs w:val="24"/>
        </w:rPr>
        <w:t xml:space="preserve">во </w:t>
      </w:r>
      <w:r w:rsidR="0072219E">
        <w:rPr>
          <w:rFonts w:ascii="Times New Roman" w:hAnsi="Times New Roman" w:cs="Times New Roman"/>
          <w:sz w:val="24"/>
          <w:szCs w:val="24"/>
          <w:lang w:val="kk-KZ"/>
        </w:rPr>
        <w:t>3</w:t>
      </w:r>
      <w:r w:rsidR="0072219E">
        <w:rPr>
          <w:rFonts w:ascii="Times New Roman" w:hAnsi="Times New Roman" w:cs="Times New Roman"/>
          <w:sz w:val="24"/>
          <w:szCs w:val="24"/>
        </w:rPr>
        <w:t xml:space="preserve">, </w:t>
      </w:r>
      <w:r w:rsidR="0072219E">
        <w:rPr>
          <w:rFonts w:ascii="Times New Roman" w:hAnsi="Times New Roman" w:cs="Times New Roman"/>
          <w:sz w:val="24"/>
          <w:szCs w:val="24"/>
          <w:lang w:val="kk-KZ"/>
        </w:rPr>
        <w:t>6</w:t>
      </w:r>
      <w:r w:rsidR="0072219E">
        <w:rPr>
          <w:rFonts w:ascii="Times New Roman" w:hAnsi="Times New Roman" w:cs="Times New Roman"/>
          <w:sz w:val="24"/>
          <w:szCs w:val="24"/>
        </w:rPr>
        <w:t xml:space="preserve">, </w:t>
      </w:r>
      <w:r w:rsidR="0072219E">
        <w:rPr>
          <w:rFonts w:ascii="Times New Roman" w:hAnsi="Times New Roman" w:cs="Times New Roman"/>
          <w:sz w:val="24"/>
          <w:szCs w:val="24"/>
          <w:lang w:val="kk-KZ"/>
        </w:rPr>
        <w:t>8</w:t>
      </w:r>
      <w:r w:rsidRPr="008D3336">
        <w:rPr>
          <w:rFonts w:ascii="Times New Roman" w:hAnsi="Times New Roman" w:cs="Times New Roman"/>
          <w:sz w:val="24"/>
          <w:szCs w:val="24"/>
        </w:rPr>
        <w:t>-х классах.</w:t>
      </w:r>
    </w:p>
    <w:p w:rsidR="00187B97" w:rsidRPr="008D3336" w:rsidRDefault="00187B97" w:rsidP="008D3336">
      <w:pPr>
        <w:pStyle w:val="2"/>
        <w:tabs>
          <w:tab w:val="left" w:pos="1843"/>
          <w:tab w:val="left" w:pos="2410"/>
        </w:tabs>
        <w:spacing w:before="0" w:after="0" w:line="240" w:lineRule="atLeast"/>
        <w:rPr>
          <w:rFonts w:ascii="Times New Roman" w:hAnsi="Times New Roman" w:cs="Times New Roman"/>
          <w:i w:val="0"/>
          <w:sz w:val="24"/>
          <w:szCs w:val="24"/>
          <w:lang w:val="kk-KZ"/>
        </w:rPr>
      </w:pPr>
      <w:r w:rsidRPr="008D3336">
        <w:rPr>
          <w:rFonts w:ascii="Times New Roman" w:hAnsi="Times New Roman" w:cs="Times New Roman"/>
          <w:i w:val="0"/>
          <w:sz w:val="24"/>
          <w:szCs w:val="24"/>
          <w:lang w:val="kk-KZ"/>
        </w:rPr>
        <w:t xml:space="preserve">                                                                                                                                          </w:t>
      </w:r>
    </w:p>
    <w:p w:rsidR="003E7979" w:rsidRPr="00E62785" w:rsidRDefault="003E7979" w:rsidP="008D3336">
      <w:pPr>
        <w:tabs>
          <w:tab w:val="left" w:pos="1843"/>
          <w:tab w:val="left" w:pos="2410"/>
        </w:tabs>
        <w:spacing w:after="0" w:line="240" w:lineRule="atLeast"/>
        <w:ind w:left="1000"/>
        <w:rPr>
          <w:rFonts w:ascii="Times New Roman" w:eastAsia="Calibri" w:hAnsi="Times New Roman" w:cs="Times New Roman"/>
          <w:b/>
          <w:sz w:val="32"/>
          <w:szCs w:val="32"/>
        </w:rPr>
      </w:pPr>
      <w:r w:rsidRPr="00E62785">
        <w:rPr>
          <w:rFonts w:ascii="Times New Roman" w:eastAsia="Calibri" w:hAnsi="Times New Roman" w:cs="Times New Roman"/>
          <w:b/>
          <w:sz w:val="32"/>
          <w:szCs w:val="32"/>
        </w:rPr>
        <w:t>Анализ работы методического объединения</w:t>
      </w:r>
    </w:p>
    <w:p w:rsidR="00187B97" w:rsidRPr="00E62785" w:rsidRDefault="003E7979" w:rsidP="008D3336">
      <w:pPr>
        <w:tabs>
          <w:tab w:val="left" w:pos="1843"/>
          <w:tab w:val="left" w:pos="2410"/>
        </w:tabs>
        <w:spacing w:after="0" w:line="240" w:lineRule="atLeast"/>
        <w:ind w:left="1000"/>
        <w:rPr>
          <w:rFonts w:ascii="Times New Roman" w:hAnsi="Times New Roman" w:cs="Times New Roman"/>
          <w:b/>
          <w:sz w:val="32"/>
          <w:szCs w:val="32"/>
        </w:rPr>
      </w:pPr>
      <w:r w:rsidRPr="00E62785">
        <w:rPr>
          <w:rFonts w:ascii="Times New Roman" w:eastAsia="Calibri" w:hAnsi="Times New Roman" w:cs="Times New Roman"/>
          <w:b/>
          <w:sz w:val="32"/>
          <w:szCs w:val="32"/>
        </w:rPr>
        <w:t xml:space="preserve">учителей </w:t>
      </w:r>
      <w:r w:rsidRPr="00E62785">
        <w:rPr>
          <w:rFonts w:ascii="Times New Roman" w:hAnsi="Times New Roman" w:cs="Times New Roman"/>
          <w:b/>
          <w:sz w:val="32"/>
          <w:szCs w:val="32"/>
        </w:rPr>
        <w:t>ОГ</w:t>
      </w:r>
      <w:r w:rsidRPr="00E62785">
        <w:rPr>
          <w:rFonts w:ascii="Times New Roman" w:eastAsia="Calibri" w:hAnsi="Times New Roman" w:cs="Times New Roman"/>
          <w:b/>
          <w:sz w:val="32"/>
          <w:szCs w:val="32"/>
        </w:rPr>
        <w:t>Ц  Карасуской ОШ</w:t>
      </w:r>
      <w:r w:rsidRPr="00E62785">
        <w:rPr>
          <w:rFonts w:ascii="Times New Roman" w:eastAsia="Calibri" w:hAnsi="Times New Roman" w:cs="Times New Roman"/>
          <w:sz w:val="32"/>
          <w:szCs w:val="32"/>
        </w:rPr>
        <w:t xml:space="preserve">  </w:t>
      </w:r>
      <w:r w:rsidRPr="00E62785">
        <w:rPr>
          <w:rFonts w:ascii="Times New Roman" w:eastAsia="Calibri" w:hAnsi="Times New Roman" w:cs="Times New Roman"/>
          <w:b/>
          <w:sz w:val="32"/>
          <w:szCs w:val="32"/>
        </w:rPr>
        <w:t>за 2016-2017  учебный год.</w:t>
      </w:r>
    </w:p>
    <w:p w:rsidR="00F02B18" w:rsidRPr="003D05B1" w:rsidRDefault="00F02B18" w:rsidP="00F02B18">
      <w:pPr>
        <w:spacing w:after="0" w:line="240" w:lineRule="atLeast"/>
        <w:jc w:val="center"/>
        <w:rPr>
          <w:rFonts w:ascii="Times New Roman" w:eastAsia="Times New Roman" w:hAnsi="Times New Roman" w:cs="Times New Roman"/>
          <w:b/>
          <w:sz w:val="24"/>
          <w:szCs w:val="24"/>
          <w:lang w:eastAsia="ru-RU"/>
        </w:rPr>
      </w:pPr>
      <w:r w:rsidRPr="003D05B1">
        <w:rPr>
          <w:rFonts w:ascii="Times New Roman" w:eastAsia="Times New Roman" w:hAnsi="Times New Roman" w:cs="Times New Roman"/>
          <w:b/>
          <w:sz w:val="24"/>
          <w:szCs w:val="24"/>
          <w:lang w:eastAsia="ru-RU"/>
        </w:rPr>
        <w:t>Отчет работы МО гуманитарного цикла</w:t>
      </w:r>
    </w:p>
    <w:p w:rsidR="00F02B18" w:rsidRPr="003D05B1" w:rsidRDefault="00F02B18" w:rsidP="00F02B18">
      <w:pPr>
        <w:spacing w:after="0" w:line="240" w:lineRule="atLeast"/>
        <w:jc w:val="center"/>
        <w:rPr>
          <w:rFonts w:ascii="Times New Roman" w:eastAsia="Times New Roman" w:hAnsi="Times New Roman" w:cs="Times New Roman"/>
          <w:b/>
          <w:sz w:val="24"/>
          <w:szCs w:val="24"/>
          <w:lang w:eastAsia="ru-RU"/>
        </w:rPr>
      </w:pPr>
      <w:r w:rsidRPr="003D05B1">
        <w:rPr>
          <w:rFonts w:ascii="Times New Roman" w:eastAsia="Times New Roman" w:hAnsi="Times New Roman" w:cs="Times New Roman"/>
          <w:b/>
          <w:sz w:val="24"/>
          <w:szCs w:val="24"/>
          <w:lang w:eastAsia="ru-RU"/>
        </w:rPr>
        <w:t>Карасуской основной школы</w:t>
      </w:r>
    </w:p>
    <w:p w:rsidR="00F02B18" w:rsidRPr="003D05B1" w:rsidRDefault="00F02B18" w:rsidP="00F02B18">
      <w:pPr>
        <w:spacing w:after="0" w:line="240" w:lineRule="atLeast"/>
        <w:jc w:val="center"/>
        <w:rPr>
          <w:rFonts w:ascii="Times New Roman" w:eastAsia="Times New Roman" w:hAnsi="Times New Roman" w:cs="Times New Roman"/>
          <w:b/>
          <w:sz w:val="24"/>
          <w:szCs w:val="24"/>
          <w:lang w:eastAsia="ru-RU"/>
        </w:rPr>
      </w:pPr>
      <w:r w:rsidRPr="003D05B1">
        <w:rPr>
          <w:rFonts w:ascii="Times New Roman" w:eastAsia="Times New Roman" w:hAnsi="Times New Roman" w:cs="Times New Roman"/>
          <w:b/>
          <w:sz w:val="24"/>
          <w:szCs w:val="24"/>
          <w:lang w:eastAsia="ru-RU"/>
        </w:rPr>
        <w:t>за 2017-2018 уч. г.</w:t>
      </w:r>
    </w:p>
    <w:p w:rsidR="00F02B18" w:rsidRPr="003D05B1" w:rsidRDefault="00F02B18" w:rsidP="00F02B18">
      <w:pPr>
        <w:spacing w:after="0" w:line="240" w:lineRule="atLeast"/>
        <w:rPr>
          <w:rFonts w:ascii="Times New Roman" w:eastAsia="Times New Roman" w:hAnsi="Times New Roman" w:cs="Times New Roman"/>
          <w:sz w:val="24"/>
          <w:szCs w:val="24"/>
          <w:lang w:eastAsia="ru-RU"/>
        </w:rPr>
      </w:pPr>
      <w:r w:rsidRPr="003D05B1">
        <w:rPr>
          <w:rFonts w:ascii="Times New Roman" w:eastAsia="Times New Roman" w:hAnsi="Times New Roman" w:cs="Times New Roman"/>
          <w:b/>
          <w:bCs/>
          <w:i/>
          <w:iCs/>
          <w:sz w:val="24"/>
          <w:szCs w:val="24"/>
          <w:lang w:eastAsia="ru-RU"/>
        </w:rPr>
        <w:t>Цели анализа:</w:t>
      </w:r>
      <w:r w:rsidRPr="003D05B1">
        <w:rPr>
          <w:rFonts w:ascii="Times New Roman" w:eastAsia="Times New Roman" w:hAnsi="Times New Roman" w:cs="Times New Roman"/>
          <w:sz w:val="24"/>
          <w:szCs w:val="24"/>
          <w:lang w:eastAsia="ru-RU"/>
        </w:rPr>
        <w:t xml:space="preserve"> выявить степень реализации поставленных перед членами МО задач.</w:t>
      </w:r>
    </w:p>
    <w:p w:rsidR="00F02B18" w:rsidRPr="003D05B1" w:rsidRDefault="00F02B18" w:rsidP="00F02B18">
      <w:pPr>
        <w:spacing w:after="0" w:line="240" w:lineRule="atLeast"/>
        <w:rPr>
          <w:rFonts w:ascii="Times New Roman" w:eastAsia="Times New Roman" w:hAnsi="Times New Roman" w:cs="Times New Roman"/>
          <w:sz w:val="24"/>
          <w:szCs w:val="24"/>
          <w:lang w:eastAsia="ru-RU"/>
        </w:rPr>
      </w:pPr>
      <w:r w:rsidRPr="003D05B1">
        <w:rPr>
          <w:rFonts w:ascii="Times New Roman" w:eastAsia="Times New Roman" w:hAnsi="Times New Roman" w:cs="Times New Roman"/>
          <w:b/>
          <w:bCs/>
          <w:i/>
          <w:iCs/>
          <w:sz w:val="24"/>
          <w:szCs w:val="24"/>
          <w:lang w:eastAsia="ru-RU"/>
        </w:rPr>
        <w:t>Предмет анализа:</w:t>
      </w:r>
      <w:r w:rsidRPr="003D05B1">
        <w:rPr>
          <w:rFonts w:ascii="Times New Roman" w:eastAsia="Times New Roman" w:hAnsi="Times New Roman" w:cs="Times New Roman"/>
          <w:b/>
          <w:bCs/>
          <w:sz w:val="24"/>
          <w:szCs w:val="24"/>
          <w:lang w:eastAsia="ru-RU"/>
        </w:rPr>
        <w:t> </w:t>
      </w:r>
      <w:r w:rsidRPr="003D05B1">
        <w:rPr>
          <w:rFonts w:ascii="Times New Roman" w:eastAsia="Times New Roman" w:hAnsi="Times New Roman" w:cs="Times New Roman"/>
          <w:sz w:val="24"/>
          <w:szCs w:val="24"/>
          <w:lang w:eastAsia="ru-RU"/>
        </w:rPr>
        <w:t>учебная и методическая работа членов МО.</w:t>
      </w:r>
    </w:p>
    <w:p w:rsidR="00F02B18" w:rsidRPr="003D05B1" w:rsidRDefault="00F02B18" w:rsidP="00F02B18">
      <w:pPr>
        <w:spacing w:after="0" w:line="240" w:lineRule="atLeast"/>
        <w:jc w:val="center"/>
        <w:rPr>
          <w:rFonts w:ascii="Times New Roman" w:eastAsia="Times New Roman" w:hAnsi="Times New Roman" w:cs="Times New Roman"/>
          <w:b/>
          <w:sz w:val="24"/>
          <w:szCs w:val="24"/>
          <w:lang w:eastAsia="ru-RU"/>
        </w:rPr>
      </w:pPr>
      <w:r w:rsidRPr="003D05B1">
        <w:rPr>
          <w:rFonts w:ascii="Times New Roman" w:eastAsia="Times New Roman" w:hAnsi="Times New Roman" w:cs="Times New Roman"/>
          <w:b/>
          <w:sz w:val="24"/>
          <w:szCs w:val="24"/>
          <w:lang w:eastAsia="ru-RU"/>
        </w:rPr>
        <w:t>Состав МО гуманитарного цикла:</w:t>
      </w:r>
    </w:p>
    <w:p w:rsidR="00F02B18" w:rsidRPr="003D05B1" w:rsidRDefault="00F02B18" w:rsidP="00F02B18">
      <w:pPr>
        <w:spacing w:after="0" w:line="240" w:lineRule="atLeast"/>
        <w:rPr>
          <w:rFonts w:ascii="Times New Roman" w:eastAsia="Times New Roman" w:hAnsi="Times New Roman" w:cs="Times New Roman"/>
          <w:sz w:val="24"/>
          <w:szCs w:val="24"/>
          <w:lang w:eastAsia="ru-RU"/>
        </w:rPr>
      </w:pPr>
      <w:r w:rsidRPr="003D05B1">
        <w:rPr>
          <w:rFonts w:ascii="Times New Roman" w:eastAsia="Times New Roman" w:hAnsi="Times New Roman" w:cs="Times New Roman"/>
          <w:sz w:val="24"/>
          <w:szCs w:val="24"/>
          <w:lang w:eastAsia="ru-RU"/>
        </w:rPr>
        <w:t>БадаеваАйсулуКайратовна – учитель казахского языка и литературы;</w:t>
      </w:r>
    </w:p>
    <w:p w:rsidR="00F02B18" w:rsidRPr="003D05B1" w:rsidRDefault="00F02B18" w:rsidP="00F02B18">
      <w:pPr>
        <w:spacing w:after="0" w:line="240" w:lineRule="atLeast"/>
        <w:rPr>
          <w:rFonts w:ascii="Times New Roman" w:eastAsia="Times New Roman" w:hAnsi="Times New Roman" w:cs="Times New Roman"/>
          <w:sz w:val="24"/>
          <w:szCs w:val="24"/>
          <w:lang w:eastAsia="ru-RU"/>
        </w:rPr>
      </w:pPr>
      <w:r w:rsidRPr="003D05B1">
        <w:rPr>
          <w:rFonts w:ascii="Times New Roman" w:eastAsia="Times New Roman" w:hAnsi="Times New Roman" w:cs="Times New Roman"/>
          <w:sz w:val="24"/>
          <w:szCs w:val="24"/>
          <w:lang w:eastAsia="ru-RU"/>
        </w:rPr>
        <w:t>Кисельникова Лидия Александровна – учитель русского языка и литературы;</w:t>
      </w:r>
    </w:p>
    <w:p w:rsidR="00F02B18" w:rsidRPr="003D05B1" w:rsidRDefault="00F02B18" w:rsidP="00F02B18">
      <w:pPr>
        <w:spacing w:after="0" w:line="240" w:lineRule="atLeast"/>
        <w:rPr>
          <w:rFonts w:ascii="Times New Roman" w:eastAsia="Times New Roman" w:hAnsi="Times New Roman" w:cs="Times New Roman"/>
          <w:sz w:val="24"/>
          <w:szCs w:val="24"/>
          <w:lang w:eastAsia="ru-RU"/>
        </w:rPr>
      </w:pPr>
      <w:r w:rsidRPr="003D05B1">
        <w:rPr>
          <w:rFonts w:ascii="Times New Roman" w:eastAsia="Times New Roman" w:hAnsi="Times New Roman" w:cs="Times New Roman"/>
          <w:sz w:val="24"/>
          <w:szCs w:val="24"/>
          <w:lang w:eastAsia="ru-RU"/>
        </w:rPr>
        <w:t xml:space="preserve">Торгайбаев КайратКалиханович – учитель истории; </w:t>
      </w:r>
    </w:p>
    <w:p w:rsidR="00F02B18" w:rsidRPr="003D05B1" w:rsidRDefault="00F02B18" w:rsidP="00F02B18">
      <w:pPr>
        <w:spacing w:after="0" w:line="240" w:lineRule="atLeast"/>
        <w:jc w:val="center"/>
        <w:rPr>
          <w:rFonts w:ascii="Times New Roman" w:eastAsia="Times New Roman" w:hAnsi="Times New Roman" w:cs="Times New Roman"/>
          <w:b/>
          <w:sz w:val="24"/>
          <w:szCs w:val="24"/>
          <w:lang w:eastAsia="ru-RU"/>
        </w:rPr>
      </w:pPr>
      <w:r w:rsidRPr="003D05B1">
        <w:rPr>
          <w:rFonts w:ascii="Times New Roman" w:eastAsia="Times New Roman" w:hAnsi="Times New Roman" w:cs="Times New Roman"/>
          <w:b/>
          <w:sz w:val="24"/>
          <w:szCs w:val="24"/>
          <w:lang w:eastAsia="ru-RU"/>
        </w:rPr>
        <w:t>Тема МО:</w:t>
      </w:r>
    </w:p>
    <w:p w:rsidR="00F02B18" w:rsidRPr="003D05B1" w:rsidRDefault="00F02B18" w:rsidP="00F02B18">
      <w:pPr>
        <w:spacing w:after="0" w:line="240" w:lineRule="atLeast"/>
        <w:jc w:val="center"/>
        <w:rPr>
          <w:rFonts w:ascii="Times New Roman" w:eastAsia="Times New Roman" w:hAnsi="Times New Roman" w:cs="Times New Roman"/>
          <w:sz w:val="24"/>
          <w:szCs w:val="24"/>
          <w:u w:val="single"/>
          <w:lang w:eastAsia="ru-RU"/>
        </w:rPr>
      </w:pPr>
      <w:r w:rsidRPr="003D05B1">
        <w:rPr>
          <w:rFonts w:ascii="Times New Roman" w:eastAsia="Times New Roman" w:hAnsi="Times New Roman" w:cs="Times New Roman"/>
          <w:sz w:val="24"/>
          <w:szCs w:val="24"/>
          <w:u w:val="single"/>
          <w:lang w:eastAsia="ru-RU"/>
        </w:rPr>
        <w:t>Активизация познавательной деятельности учащихся через применение инновационных технологий</w:t>
      </w:r>
    </w:p>
    <w:p w:rsidR="00F02B18" w:rsidRPr="003D05B1" w:rsidRDefault="00F02B18" w:rsidP="00F02B18">
      <w:pPr>
        <w:spacing w:after="0" w:line="240" w:lineRule="atLeast"/>
        <w:jc w:val="center"/>
        <w:rPr>
          <w:rFonts w:ascii="Times New Roman" w:hAnsi="Times New Roman" w:cs="Times New Roman"/>
          <w:b/>
          <w:sz w:val="24"/>
          <w:szCs w:val="24"/>
        </w:rPr>
      </w:pPr>
      <w:r w:rsidRPr="003D05B1">
        <w:rPr>
          <w:rFonts w:ascii="Times New Roman" w:hAnsi="Times New Roman" w:cs="Times New Roman"/>
          <w:b/>
          <w:sz w:val="24"/>
          <w:szCs w:val="24"/>
        </w:rPr>
        <w:t>Цель работы МО:</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lastRenderedPageBreak/>
        <w:t xml:space="preserve">Создание условий для повышения качества обучения по предметам  через: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1) оказание методической помощи учителям – предметникам: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а) обучающие семинары, консультации, тренинги, взаимопроверка;</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 б) методические продукты: тематическое планирование, рекомендации, дидактические материалы;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2) организацию и контроль учебного процесса по предметам:</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 а) контроль, мониторинг, суммативные работы за разделы и четверти, срезовые работы, проверка понимания текста и техники чтения, пробные экзамены, итоговая аттестация;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б) внеклассная работа: олимпиады, заочные олимпиады, предметные недели, конференции, конкурсы;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3) совершенствование профессионального мастерства педагогов: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а) аттестация, курсы, семинары;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б) обобщение опыта, открытые уроки, публикации, конференции, сайты, конкурсы.</w:t>
      </w:r>
    </w:p>
    <w:p w:rsidR="00F02B18" w:rsidRPr="003D05B1" w:rsidRDefault="00F02B18" w:rsidP="00F02B18">
      <w:pPr>
        <w:spacing w:after="0" w:line="240" w:lineRule="atLeast"/>
        <w:jc w:val="center"/>
        <w:rPr>
          <w:rFonts w:ascii="Times New Roman" w:hAnsi="Times New Roman" w:cs="Times New Roman"/>
          <w:b/>
          <w:sz w:val="24"/>
          <w:szCs w:val="24"/>
        </w:rPr>
      </w:pPr>
      <w:r w:rsidRPr="003D05B1">
        <w:rPr>
          <w:rFonts w:ascii="Times New Roman" w:hAnsi="Times New Roman" w:cs="Times New Roman"/>
          <w:b/>
          <w:sz w:val="24"/>
          <w:szCs w:val="24"/>
        </w:rPr>
        <w:t>Задачи:</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1.Обеспечить готовность педагогов к переходу на обновленное содержание обучения.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2.Повышение мастерства и квалификации педагогов.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3.Проведение нестандартных уроков с использованием современных педагогических технологий с целью повышения познавательного интереса учащихся к предметам.</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 4.Проведение предметных недель гуманитарных наук и открытых уроков с последующим обсуждением.</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 5.Совершенствование работы по самообразованию.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6.Активизация мыслительной деятельности и интеллектуального развития учащихся через уроки, предметные недели, внеклассные мероприятия.</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b/>
          <w:bCs/>
          <w:sz w:val="24"/>
          <w:szCs w:val="24"/>
        </w:rPr>
        <w:t>Реализация и методическое обеспечение основных направлений обновления содержания образования как условие повышения его качества.</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В основном поставленные  перед МО задачи были реализованы. Как показала работа, члены МО приложили максимум усилий для реализации поставленных  в учебном году целей и задач. Деятельность учителей и учащихся была достаточно активной, разнообразной  и эффективной. Это элективные курсы по языковым предметам, конкурсы ко дню языков по казахскому и русским языкам, работа по подготовке к конкурсам, олимпиадам, онлайн конкурсам и олимпиадам. Для развития способностей учащихся широко использовались  в работе внеклассные мероприятия, групповые и индивидуальные занятия.</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аттестации учителей.</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Учителями  апробированы следующие методики использования новых технологий на уроках:  защита проектов, подготовка презентации по теме урока, её защита. В соответствии с планом учителя-предметники посещали курсы, направленные на повышение профессионального мастерства. Педагогический опыт совершенствовался и в рамках МО. На протяжении всего учебного года </w:t>
      </w:r>
      <w:r w:rsidRPr="003D05B1">
        <w:rPr>
          <w:rFonts w:ascii="Times New Roman" w:hAnsi="Times New Roman" w:cs="Times New Roman"/>
          <w:bCs/>
          <w:sz w:val="24"/>
          <w:szCs w:val="24"/>
        </w:rPr>
        <w:t>педагоги</w:t>
      </w:r>
      <w:r w:rsidRPr="003D05B1">
        <w:rPr>
          <w:rFonts w:ascii="Times New Roman" w:hAnsi="Times New Roman" w:cs="Times New Roman"/>
          <w:sz w:val="24"/>
          <w:szCs w:val="24"/>
        </w:rPr>
        <w:t> </w:t>
      </w:r>
      <w:r w:rsidRPr="003D05B1">
        <w:rPr>
          <w:rFonts w:ascii="Times New Roman" w:hAnsi="Times New Roman" w:cs="Times New Roman"/>
          <w:bCs/>
          <w:sz w:val="24"/>
          <w:szCs w:val="24"/>
        </w:rPr>
        <w:t>работали</w:t>
      </w:r>
      <w:r w:rsidRPr="003D05B1">
        <w:rPr>
          <w:rFonts w:ascii="Times New Roman" w:hAnsi="Times New Roman" w:cs="Times New Roman"/>
          <w:sz w:val="24"/>
          <w:szCs w:val="24"/>
        </w:rPr>
        <w:t> </w:t>
      </w:r>
      <w:r w:rsidRPr="003D05B1">
        <w:rPr>
          <w:rFonts w:ascii="Times New Roman" w:hAnsi="Times New Roman" w:cs="Times New Roman"/>
          <w:bCs/>
          <w:sz w:val="24"/>
          <w:szCs w:val="24"/>
        </w:rPr>
        <w:t>по</w:t>
      </w:r>
      <w:r w:rsidRPr="003D05B1">
        <w:rPr>
          <w:rFonts w:ascii="Times New Roman" w:hAnsi="Times New Roman" w:cs="Times New Roman"/>
          <w:sz w:val="24"/>
          <w:szCs w:val="24"/>
        </w:rPr>
        <w:t> </w:t>
      </w:r>
      <w:r w:rsidRPr="003D05B1">
        <w:rPr>
          <w:rFonts w:ascii="Times New Roman" w:hAnsi="Times New Roman" w:cs="Times New Roman"/>
          <w:bCs/>
          <w:sz w:val="24"/>
          <w:szCs w:val="24"/>
        </w:rPr>
        <w:t>темам</w:t>
      </w:r>
      <w:r w:rsidRPr="003D05B1">
        <w:rPr>
          <w:rFonts w:ascii="Times New Roman" w:hAnsi="Times New Roman" w:cs="Times New Roman"/>
          <w:sz w:val="24"/>
          <w:szCs w:val="24"/>
        </w:rPr>
        <w:t> </w:t>
      </w:r>
      <w:r w:rsidRPr="003D05B1">
        <w:rPr>
          <w:rFonts w:ascii="Times New Roman" w:hAnsi="Times New Roman" w:cs="Times New Roman"/>
          <w:bCs/>
          <w:sz w:val="24"/>
          <w:szCs w:val="24"/>
        </w:rPr>
        <w:t>самообразования</w:t>
      </w:r>
      <w:r w:rsidRPr="003D05B1">
        <w:rPr>
          <w:rFonts w:ascii="Times New Roman" w:hAnsi="Times New Roman" w:cs="Times New Roman"/>
          <w:sz w:val="24"/>
          <w:szCs w:val="24"/>
        </w:rPr>
        <w:t> и свой опыт </w:t>
      </w:r>
      <w:r w:rsidRPr="003D05B1">
        <w:rPr>
          <w:rFonts w:ascii="Times New Roman" w:hAnsi="Times New Roman" w:cs="Times New Roman"/>
          <w:bCs/>
          <w:sz w:val="24"/>
          <w:szCs w:val="24"/>
        </w:rPr>
        <w:t>работы</w:t>
      </w:r>
      <w:r w:rsidRPr="003D05B1">
        <w:rPr>
          <w:rFonts w:ascii="Times New Roman" w:hAnsi="Times New Roman" w:cs="Times New Roman"/>
          <w:sz w:val="24"/>
          <w:szCs w:val="24"/>
        </w:rPr>
        <w:t> представляли на семинарах, педсоветах, открытых уроках.</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xml:space="preserve"> Одним из важных аспектов  в деятельности МО является  изучение и анализ итоговой аттестации выпускников по  русскому языку и литературе, иностранному языку, истории и обществознанию. Для решения задачи повышения качества образования, формирования опыта подготовки учащихся к итоговой аттестации в 9-ом и 11-ом  классах были проведены  семинары, групповые и индивидуальные консультации. </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lastRenderedPageBreak/>
        <w:t>В 2017-2018 учебном году в Карасуской основной школе работа по  обновлённому содержанию образования проходила во 1, 2, 5 и 7  классах.  Реализация работы по внедрению обновленному содержанию обучения проходила во всех направлениях. Это открытые уроки, семинары на школьном и районном уровне, обсуждения на советах МО и пед советах. Бадаева А.К, учитель казахского языка,  прошла курсы по повышения квалификации по теме обновленному содержанию. Торгайбаев К.К учитель истории прошел курсы по теме « Критериальное оценивание в условиях таксономии Блума» .</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На педагогических советах и на заседаниях методического совета, которые были проведены согласно утверждённомуплану, администрацией школы и коллективом в целом решаются проблемы внедрения ОСО в УВП. Так же рассматриваются и перспективы внедрения обновлений в образовательный процесс.  Учителя находятся в постоянном творческом поиске: изучают самостоятельно и на педсоветах новые нормативно-правовые документы, сопровождающие УВП. Очень много пришлось изучать и вникать самостоятельно в документацию и методику преподавания и критериального оценивания в классах с ОСО, т.к. большинство работающих в 5,7 классах не прошли курсы на начало учебного года. Основательно учителями  были изучены инструкции по заполнению ЭЖ «Күнделік» и внедрение этих знаний напрактике. Из-за нехватки времени наши учителя не занимаются этим направлением своей педагогической деятельности, хотя многим из них есть чем поделиться на районном уровне.</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u w:val="single"/>
        </w:rPr>
        <w:t>Технологичность образовательного процесса</w:t>
      </w:r>
      <w:r w:rsidRPr="003D05B1">
        <w:rPr>
          <w:rFonts w:ascii="Times New Roman" w:hAnsi="Times New Roman" w:cs="Times New Roman"/>
          <w:sz w:val="24"/>
          <w:szCs w:val="24"/>
        </w:rPr>
        <w:t xml:space="preserve"> рассматривается и как один из показателей качества и оценки деятельности образовательной организации и образования в целом, обеспечивающих его экономическую эффективность и гуманистическую направленность. В этом контексте в нашей школе, она выступает и как норма проектирования образовательного процесса, и как специальным образом сконструированные под заданную цель наборы методологических, дидактических, психологических, интеллектуальных, информационных и практических действий, операций, приемов, шагов участников образовательных отношений, которые должны гарантировать достижение поставленных образовательных целей и</w:t>
      </w:r>
      <w:r w:rsidR="006C4B4B">
        <w:rPr>
          <w:rFonts w:ascii="Times New Roman" w:hAnsi="Times New Roman" w:cs="Times New Roman"/>
          <w:sz w:val="24"/>
          <w:szCs w:val="24"/>
        </w:rPr>
        <w:t> свободу их осознанного выбора.</w:t>
      </w:r>
      <w:r w:rsidRPr="003D05B1">
        <w:rPr>
          <w:rFonts w:ascii="Times New Roman" w:hAnsi="Times New Roman" w:cs="Times New Roman"/>
          <w:sz w:val="24"/>
          <w:szCs w:val="24"/>
        </w:rPr>
        <w:br/>
        <w:t xml:space="preserve">Основные дидактические идеи технологизации с учётом перехода к обновленному содержанию образованияв нашей школе учитывают: </w:t>
      </w:r>
    </w:p>
    <w:p w:rsidR="00F02B18" w:rsidRPr="003D05B1" w:rsidRDefault="00F02B18" w:rsidP="00F02B18">
      <w:pPr>
        <w:pStyle w:val="a7"/>
        <w:numPr>
          <w:ilvl w:val="0"/>
          <w:numId w:val="44"/>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-гарантии достижения конечного результата;</w:t>
      </w:r>
    </w:p>
    <w:p w:rsidR="00F02B18" w:rsidRPr="003D05B1" w:rsidRDefault="00F02B18" w:rsidP="00F02B18">
      <w:pPr>
        <w:pStyle w:val="a7"/>
        <w:numPr>
          <w:ilvl w:val="0"/>
          <w:numId w:val="44"/>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        универсальность для любой образовательной организации, любого учебного предмета, любого педагога, любого обучающегося; </w:t>
      </w:r>
    </w:p>
    <w:p w:rsidR="00F02B18" w:rsidRPr="003D05B1" w:rsidRDefault="00F02B18" w:rsidP="00F02B18">
      <w:pPr>
        <w:pStyle w:val="a7"/>
        <w:numPr>
          <w:ilvl w:val="0"/>
          <w:numId w:val="44"/>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проектирование технологической карты по каждому предмету на весь период обучения через систему микроцелей — компетенций;</w:t>
      </w:r>
    </w:p>
    <w:p w:rsidR="00F02B18" w:rsidRPr="003D05B1" w:rsidRDefault="00F02B18" w:rsidP="00F02B18">
      <w:pPr>
        <w:pStyle w:val="a7"/>
        <w:numPr>
          <w:ilvl w:val="0"/>
          <w:numId w:val="44"/>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        диагностичное целеполагание в категориях компетенций, </w:t>
      </w:r>
    </w:p>
    <w:p w:rsidR="00F02B18" w:rsidRPr="003D05B1" w:rsidRDefault="00F02B18" w:rsidP="00F02B18">
      <w:pPr>
        <w:pStyle w:val="a7"/>
        <w:numPr>
          <w:ilvl w:val="0"/>
          <w:numId w:val="44"/>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турниры способностей (метапредметные олимпиады); </w:t>
      </w:r>
    </w:p>
    <w:p w:rsidR="00F02B18" w:rsidRPr="003D05B1" w:rsidRDefault="00F02B18" w:rsidP="00F02B18">
      <w:pPr>
        <w:pStyle w:val="a7"/>
        <w:numPr>
          <w:ilvl w:val="1"/>
          <w:numId w:val="45"/>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организационно — деятельностные игры;</w:t>
      </w:r>
    </w:p>
    <w:p w:rsidR="00F02B18" w:rsidRPr="003D05B1" w:rsidRDefault="00F02B18" w:rsidP="00F02B18">
      <w:pPr>
        <w:pStyle w:val="a7"/>
        <w:numPr>
          <w:ilvl w:val="1"/>
          <w:numId w:val="45"/>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проекты; </w:t>
      </w:r>
    </w:p>
    <w:p w:rsidR="00F02B18" w:rsidRPr="003D05B1" w:rsidRDefault="00F02B18" w:rsidP="00F02B18">
      <w:pPr>
        <w:pStyle w:val="a7"/>
        <w:numPr>
          <w:ilvl w:val="1"/>
          <w:numId w:val="45"/>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сетевые проекты;</w:t>
      </w:r>
    </w:p>
    <w:p w:rsidR="00F02B18" w:rsidRPr="003D05B1" w:rsidRDefault="00F02B18" w:rsidP="00F02B18">
      <w:pPr>
        <w:pStyle w:val="a7"/>
        <w:numPr>
          <w:ilvl w:val="1"/>
          <w:numId w:val="45"/>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мастерские; </w:t>
      </w:r>
    </w:p>
    <w:p w:rsidR="00F02B18" w:rsidRPr="003D05B1" w:rsidRDefault="00F02B18" w:rsidP="00F02B18">
      <w:pPr>
        <w:pStyle w:val="a7"/>
        <w:numPr>
          <w:ilvl w:val="1"/>
          <w:numId w:val="45"/>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тренинги; </w:t>
      </w:r>
    </w:p>
    <w:p w:rsidR="00F02B18" w:rsidRPr="003D05B1" w:rsidRDefault="00F02B18" w:rsidP="00F02B18">
      <w:pPr>
        <w:pStyle w:val="a7"/>
        <w:numPr>
          <w:ilvl w:val="1"/>
          <w:numId w:val="45"/>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метапредметное занятие, </w:t>
      </w:r>
    </w:p>
    <w:p w:rsidR="00F02B18" w:rsidRPr="003D05B1" w:rsidRDefault="00F02B18" w:rsidP="00F02B18">
      <w:pPr>
        <w:pStyle w:val="a7"/>
        <w:numPr>
          <w:ilvl w:val="1"/>
          <w:numId w:val="45"/>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метапредметный семинар;</w:t>
      </w:r>
    </w:p>
    <w:p w:rsidR="00F02B18" w:rsidRPr="003D05B1" w:rsidRDefault="00F02B18" w:rsidP="00F02B18">
      <w:pPr>
        <w:pStyle w:val="a7"/>
        <w:numPr>
          <w:ilvl w:val="1"/>
          <w:numId w:val="45"/>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рефлексивные сессии;</w:t>
      </w:r>
    </w:p>
    <w:p w:rsidR="00F02B18" w:rsidRPr="003D05B1" w:rsidRDefault="00F02B18" w:rsidP="00F02B18">
      <w:pPr>
        <w:spacing w:after="0" w:line="240" w:lineRule="atLeast"/>
        <w:ind w:firstLine="709"/>
        <w:jc w:val="both"/>
        <w:rPr>
          <w:rFonts w:ascii="Times New Roman" w:hAnsi="Times New Roman" w:cs="Times New Roman"/>
          <w:sz w:val="24"/>
          <w:szCs w:val="24"/>
          <w:u w:val="single"/>
        </w:rPr>
      </w:pPr>
      <w:r w:rsidRPr="003D05B1">
        <w:rPr>
          <w:rFonts w:ascii="Times New Roman" w:hAnsi="Times New Roman" w:cs="Times New Roman"/>
          <w:sz w:val="24"/>
          <w:szCs w:val="24"/>
          <w:u w:val="single"/>
        </w:rPr>
        <w:t>В МО ОГЦ входит 3 учителей учителей:</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1.</w:t>
      </w:r>
      <w:r w:rsidRPr="003D05B1">
        <w:rPr>
          <w:rFonts w:ascii="Times New Roman" w:hAnsi="Times New Roman" w:cs="Times New Roman"/>
          <w:sz w:val="24"/>
          <w:szCs w:val="24"/>
        </w:rPr>
        <w:tab/>
        <w:t>Кисельникова Лидия Александровна – образование высшее, стаж работы свыше 40 лет – без категории.</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2.</w:t>
      </w:r>
      <w:r w:rsidRPr="003D05B1">
        <w:rPr>
          <w:rFonts w:ascii="Times New Roman" w:hAnsi="Times New Roman" w:cs="Times New Roman"/>
          <w:sz w:val="24"/>
          <w:szCs w:val="24"/>
        </w:rPr>
        <w:tab/>
        <w:t xml:space="preserve">БадаеваАйсулуКайратовна – образование высшее, стаж работы 3 года – 2  категория. </w:t>
      </w:r>
      <w:r w:rsidRPr="003D05B1">
        <w:rPr>
          <w:rFonts w:ascii="Times New Roman" w:hAnsi="Times New Roman" w:cs="Times New Roman"/>
          <w:sz w:val="24"/>
          <w:szCs w:val="24"/>
        </w:rPr>
        <w:tab/>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xml:space="preserve">3. Торгайбаев КайратКаликанович – образование высшее, стаж работы 5 лет- Без категории. </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b/>
          <w:sz w:val="24"/>
          <w:szCs w:val="24"/>
          <w:lang w:val="kk-KZ"/>
        </w:rPr>
        <w:t xml:space="preserve">Кисельникова Лидия Александровна, </w:t>
      </w:r>
      <w:r w:rsidRPr="003D05B1">
        <w:rPr>
          <w:rFonts w:ascii="Times New Roman" w:hAnsi="Times New Roman" w:cs="Times New Roman"/>
          <w:sz w:val="24"/>
          <w:szCs w:val="24"/>
          <w:lang w:val="kk-KZ"/>
        </w:rPr>
        <w:t>учитель русского языка и литературы работает в нашей школе всего год. Ведет уроки в 8, 9  классах русский язык и литерату.</w:t>
      </w:r>
      <w:r w:rsidRPr="003D05B1">
        <w:rPr>
          <w:rFonts w:ascii="Times New Roman" w:hAnsi="Times New Roman" w:cs="Times New Roman"/>
          <w:sz w:val="24"/>
          <w:szCs w:val="24"/>
        </w:rPr>
        <w:t xml:space="preserve">По совместительству преподает химию. Очень грамотный и опытный учитель. За плечами педагога 40 лет опыта </w:t>
      </w:r>
      <w:r w:rsidRPr="003D05B1">
        <w:rPr>
          <w:rFonts w:ascii="Times New Roman" w:hAnsi="Times New Roman" w:cs="Times New Roman"/>
          <w:sz w:val="24"/>
          <w:szCs w:val="24"/>
        </w:rPr>
        <w:lastRenderedPageBreak/>
        <w:t xml:space="preserve">педагогической и административной работы. Провела  открытый урок в </w:t>
      </w:r>
      <w:r w:rsidRPr="003D05B1">
        <w:rPr>
          <w:rFonts w:ascii="Times New Roman" w:hAnsi="Times New Roman" w:cs="Times New Roman"/>
          <w:sz w:val="24"/>
          <w:szCs w:val="24"/>
          <w:lang w:val="kk-KZ"/>
        </w:rPr>
        <w:t>8</w:t>
      </w:r>
      <w:r w:rsidRPr="003D05B1">
        <w:rPr>
          <w:rFonts w:ascii="Times New Roman" w:hAnsi="Times New Roman" w:cs="Times New Roman"/>
          <w:sz w:val="24"/>
          <w:szCs w:val="24"/>
        </w:rPr>
        <w:t xml:space="preserve"> классе  «</w:t>
      </w:r>
      <w:r w:rsidRPr="003D05B1">
        <w:rPr>
          <w:rFonts w:ascii="Times New Roman" w:hAnsi="Times New Roman" w:cs="Times New Roman"/>
          <w:sz w:val="24"/>
          <w:szCs w:val="24"/>
          <w:lang w:val="kk-KZ"/>
        </w:rPr>
        <w:t>Предложения с прямой речью. Диалог.</w:t>
      </w:r>
      <w:r w:rsidRPr="003D05B1">
        <w:rPr>
          <w:rFonts w:ascii="Times New Roman" w:hAnsi="Times New Roman" w:cs="Times New Roman"/>
          <w:sz w:val="24"/>
          <w:szCs w:val="24"/>
        </w:rPr>
        <w:t xml:space="preserve">», где  использовала элементы критического мышления.Большое внимание уделяет обучению сочинениям.  На уроке применяет самые разные формы устной работы: устные сочинения, ответы на вопросы, составление планов читательские диспуты, конференции, уроки внеклассного чтения. Пользуясь справочной литературой,  учащиеся  самостоятельно добывают знания.  Очень артистично проводит как уроки и внеклассные мерприятия. </w:t>
      </w:r>
    </w:p>
    <w:p w:rsidR="00F02B18" w:rsidRPr="003D05B1" w:rsidRDefault="00F02B18" w:rsidP="00F02B18">
      <w:pPr>
        <w:spacing w:after="0" w:line="240" w:lineRule="atLeast"/>
        <w:ind w:firstLine="709"/>
        <w:jc w:val="both"/>
        <w:rPr>
          <w:rFonts w:ascii="Times New Roman" w:hAnsi="Times New Roman" w:cs="Times New Roman"/>
          <w:b/>
          <w:i/>
          <w:sz w:val="24"/>
          <w:szCs w:val="24"/>
        </w:rPr>
      </w:pPr>
      <w:r w:rsidRPr="003D05B1">
        <w:rPr>
          <w:rFonts w:ascii="Times New Roman" w:hAnsi="Times New Roman" w:cs="Times New Roman"/>
          <w:b/>
          <w:i/>
          <w:sz w:val="24"/>
          <w:szCs w:val="24"/>
        </w:rPr>
        <w:t>Качество знаний по предметам составляет:</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rPr>
        <w:t xml:space="preserve">Русский язык  - </w:t>
      </w:r>
      <w:r w:rsidRPr="003D05B1">
        <w:rPr>
          <w:rFonts w:ascii="Times New Roman" w:hAnsi="Times New Roman" w:cs="Times New Roman"/>
          <w:sz w:val="24"/>
          <w:szCs w:val="24"/>
          <w:lang w:val="kk-KZ"/>
        </w:rPr>
        <w:t>8 кл - 50</w:t>
      </w:r>
      <w:r w:rsidRPr="003D05B1">
        <w:rPr>
          <w:rFonts w:ascii="Times New Roman" w:hAnsi="Times New Roman" w:cs="Times New Roman"/>
          <w:sz w:val="24"/>
          <w:szCs w:val="24"/>
        </w:rPr>
        <w:t>%.</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rPr>
        <w:t>Русская литература –  8 кл -</w:t>
      </w:r>
      <w:r w:rsidRPr="003D05B1">
        <w:rPr>
          <w:rFonts w:ascii="Times New Roman" w:hAnsi="Times New Roman" w:cs="Times New Roman"/>
          <w:sz w:val="24"/>
          <w:szCs w:val="24"/>
          <w:lang w:val="kk-KZ"/>
        </w:rPr>
        <w:t>50</w:t>
      </w:r>
      <w:r w:rsidRPr="003D05B1">
        <w:rPr>
          <w:rFonts w:ascii="Times New Roman" w:hAnsi="Times New Roman" w:cs="Times New Roman"/>
          <w:sz w:val="24"/>
          <w:szCs w:val="24"/>
        </w:rPr>
        <w:t>%.</w:t>
      </w:r>
    </w:p>
    <w:p w:rsidR="00F02B18" w:rsidRPr="003D05B1" w:rsidRDefault="00F02B18" w:rsidP="00F02B18">
      <w:pPr>
        <w:spacing w:after="0" w:line="240" w:lineRule="atLeast"/>
        <w:ind w:firstLine="708"/>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Русский язык  - 9 кл -75 %.</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Русская литература –  9 кл -75%.</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b/>
          <w:sz w:val="24"/>
          <w:szCs w:val="24"/>
        </w:rPr>
        <w:t>БадаеваАйсулуКайратовна -</w:t>
      </w:r>
      <w:r w:rsidRPr="003D05B1">
        <w:rPr>
          <w:rFonts w:ascii="Times New Roman" w:hAnsi="Times New Roman" w:cs="Times New Roman"/>
          <w:sz w:val="24"/>
          <w:szCs w:val="24"/>
        </w:rPr>
        <w:t xml:space="preserve"> ведет уроки казахского языка в </w:t>
      </w:r>
      <w:r w:rsidRPr="003D05B1">
        <w:rPr>
          <w:rFonts w:ascii="Times New Roman" w:hAnsi="Times New Roman" w:cs="Times New Roman"/>
          <w:sz w:val="24"/>
          <w:szCs w:val="24"/>
          <w:lang w:val="kk-KZ"/>
        </w:rPr>
        <w:t>1, 2, 5,6,7 и 9</w:t>
      </w:r>
      <w:r w:rsidRPr="003D05B1">
        <w:rPr>
          <w:rFonts w:ascii="Times New Roman" w:hAnsi="Times New Roman" w:cs="Times New Roman"/>
          <w:sz w:val="24"/>
          <w:szCs w:val="24"/>
        </w:rPr>
        <w:t xml:space="preserve"> классах.</w:t>
      </w:r>
      <w:r w:rsidRPr="003D05B1">
        <w:rPr>
          <w:rFonts w:ascii="Times New Roman" w:hAnsi="Times New Roman" w:cs="Times New Roman"/>
          <w:sz w:val="24"/>
          <w:szCs w:val="24"/>
          <w:lang w:val="kk-KZ"/>
        </w:rPr>
        <w:t xml:space="preserve"> Окончила в 2015 году Аркалыкский государственный педагогический институт им Ы.Алтынсарина. Очень грамотный, интеллектуальный и ответсвенный педагог. За высокие показатели в работе, ей было решено дать досрочно вторую категорию, а после второго года должность замдиректора по УВР. Ее ученики регулярно учавствует в различных олимпиадах и конкурсах по научным проектам, не только районного масштаба, но и областного уровня. В частности зимой под ее руководством ученик 7 класса Смирнов В. занял 1 место в обласном конкурсе научных проектов с актаульной на сегодняшний день темой «Ауданымызда мемлекеттік тілді дамыту жолдары». Регулярно проводит различные мерприятия. В начале под ее руководством прошел конкурс « Учитель года- 2018».  Прошла курсы Курсы по образовательной программе повышения квалификации заместителей руководителей общеобразовательных организаций в рамках обновления содержания среднего образования РК БЖ № 052488 от 17.11.2017 г."Казахский язык" в школах с русским языком обучения в рамках обновления содержания среднего образования РК, г.Кокшетау, № 003363 от 26.07.2016г.</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Работает над темой «Қазақ тілі сабақтарында деңгейлеп саралап оқыту технологиясының тиімділігі»</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Учитель владеет методикой ведения уроков. Использует в работе элементы методик</w:t>
      </w:r>
      <w:r w:rsidRPr="003D05B1">
        <w:rPr>
          <w:rFonts w:ascii="Times New Roman" w:hAnsi="Times New Roman" w:cs="Times New Roman"/>
          <w:sz w:val="24"/>
          <w:szCs w:val="24"/>
          <w:lang w:val="kk-KZ"/>
        </w:rPr>
        <w:t>и ИКТ, уровневые, игровые технологии</w:t>
      </w:r>
      <w:r w:rsidRPr="003D05B1">
        <w:rPr>
          <w:rFonts w:ascii="Times New Roman" w:hAnsi="Times New Roman" w:cs="Times New Roman"/>
          <w:sz w:val="24"/>
          <w:szCs w:val="24"/>
        </w:rPr>
        <w:t>.</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xml:space="preserve">При подготовке к уроку учитывает возрастные особенности  учащихся, применяя  индивидуальную и дифференцированную работу, добиваясь от каждого ученика  прочного усвоения знаний. Изучаемый материал преподносится в доступной для учащихся форме. </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xml:space="preserve">Проведен открытый урок в </w:t>
      </w:r>
      <w:r w:rsidRPr="003D05B1">
        <w:rPr>
          <w:rFonts w:ascii="Times New Roman" w:hAnsi="Times New Roman" w:cs="Times New Roman"/>
          <w:sz w:val="24"/>
          <w:szCs w:val="24"/>
          <w:lang w:val="kk-KZ"/>
        </w:rPr>
        <w:t>5</w:t>
      </w:r>
      <w:r w:rsidRPr="003D05B1">
        <w:rPr>
          <w:rFonts w:ascii="Times New Roman" w:hAnsi="Times New Roman" w:cs="Times New Roman"/>
          <w:sz w:val="24"/>
          <w:szCs w:val="24"/>
        </w:rPr>
        <w:t>/6классе по теме «</w:t>
      </w:r>
      <w:r w:rsidRPr="003D05B1">
        <w:rPr>
          <w:rFonts w:ascii="Times New Roman" w:hAnsi="Times New Roman" w:cs="Times New Roman"/>
          <w:sz w:val="24"/>
          <w:szCs w:val="24"/>
          <w:lang w:val="kk-KZ"/>
        </w:rPr>
        <w:t>Қыс мезгілі</w:t>
      </w:r>
      <w:r w:rsidRPr="003D05B1">
        <w:rPr>
          <w:rFonts w:ascii="Times New Roman" w:hAnsi="Times New Roman" w:cs="Times New Roman"/>
          <w:sz w:val="24"/>
          <w:szCs w:val="24"/>
        </w:rPr>
        <w:t>».</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xml:space="preserve">На уроках учитель предлагает учащимся интересную работу с занимательными ребусами, кроссвордами, учащиеся выполняют задания на логическое мышление, читают наизусть стихи, пишут творческие работы.  </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rPr>
        <w:t>АйсулуКайратовна много внимания уделяет внеклассной работе.  В рамка</w:t>
      </w:r>
      <w:r w:rsidRPr="003D05B1">
        <w:rPr>
          <w:rFonts w:ascii="Times New Roman" w:hAnsi="Times New Roman" w:cs="Times New Roman"/>
          <w:sz w:val="24"/>
          <w:szCs w:val="24"/>
          <w:lang w:val="kk-KZ"/>
        </w:rPr>
        <w:t>х</w:t>
      </w:r>
      <w:r w:rsidRPr="003D05B1">
        <w:rPr>
          <w:rFonts w:ascii="Times New Roman" w:hAnsi="Times New Roman" w:cs="Times New Roman"/>
          <w:sz w:val="24"/>
          <w:szCs w:val="24"/>
        </w:rPr>
        <w:t xml:space="preserve"> предметной недели гуманитарного цикла провела конкурс </w:t>
      </w:r>
      <w:r w:rsidRPr="003D05B1">
        <w:rPr>
          <w:rFonts w:ascii="Times New Roman" w:hAnsi="Times New Roman" w:cs="Times New Roman"/>
          <w:sz w:val="24"/>
          <w:szCs w:val="24"/>
          <w:lang w:val="kk-KZ"/>
        </w:rPr>
        <w:t>«Тапқыр болсаң – талас жоқ</w:t>
      </w:r>
      <w:r w:rsidRPr="003D05B1">
        <w:rPr>
          <w:rFonts w:ascii="Times New Roman" w:hAnsi="Times New Roman" w:cs="Times New Roman"/>
          <w:sz w:val="24"/>
          <w:szCs w:val="24"/>
        </w:rPr>
        <w:t>». Ведет большую работу с одаренными детьми.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977"/>
        <w:gridCol w:w="3384"/>
        <w:gridCol w:w="2393"/>
      </w:tblGrid>
      <w:tr w:rsidR="00F02B18" w:rsidRPr="003D05B1" w:rsidTr="00F02B18">
        <w:tc>
          <w:tcPr>
            <w:tcW w:w="81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w:t>
            </w:r>
          </w:p>
        </w:tc>
        <w:tc>
          <w:tcPr>
            <w:tcW w:w="297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Ф.И.</w:t>
            </w:r>
          </w:p>
        </w:tc>
        <w:tc>
          <w:tcPr>
            <w:tcW w:w="3384"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Название конкурса</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Место</w:t>
            </w:r>
          </w:p>
        </w:tc>
      </w:tr>
      <w:tr w:rsidR="00F02B18" w:rsidRPr="003D05B1" w:rsidTr="00F02B18">
        <w:tc>
          <w:tcPr>
            <w:tcW w:w="81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97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Смирнов Виктор</w:t>
            </w:r>
          </w:p>
        </w:tc>
        <w:tc>
          <w:tcPr>
            <w:tcW w:w="3384"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г.Кокшетау прошел конкурс “Тіл Дарын”.</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1</w:t>
            </w:r>
          </w:p>
        </w:tc>
      </w:tr>
      <w:tr w:rsidR="00F02B18" w:rsidRPr="003D05B1" w:rsidTr="00F02B18">
        <w:tc>
          <w:tcPr>
            <w:tcW w:w="81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97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Ермеков Ислам</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Смирнов Виктор</w:t>
            </w:r>
          </w:p>
        </w:tc>
        <w:tc>
          <w:tcPr>
            <w:tcW w:w="3384"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“Махамбет оқулары</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2</w:t>
            </w:r>
          </w:p>
        </w:tc>
      </w:tr>
      <w:tr w:rsidR="00F02B18" w:rsidRPr="003D05B1" w:rsidTr="00F02B18">
        <w:tc>
          <w:tcPr>
            <w:tcW w:w="81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97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Смирнова Татьяна</w:t>
            </w:r>
          </w:p>
        </w:tc>
        <w:tc>
          <w:tcPr>
            <w:tcW w:w="3384"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Әбіш оқулары</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1</w:t>
            </w:r>
          </w:p>
        </w:tc>
      </w:tr>
      <w:tr w:rsidR="00F02B18" w:rsidRPr="003D05B1" w:rsidTr="00F02B18">
        <w:tc>
          <w:tcPr>
            <w:tcW w:w="81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977"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Смирнова Татьяна</w:t>
            </w:r>
          </w:p>
        </w:tc>
        <w:tc>
          <w:tcPr>
            <w:tcW w:w="3384"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 xml:space="preserve">В конкурсе “Фариза, Фариза, Фаризажан...”  </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3</w:t>
            </w:r>
          </w:p>
        </w:tc>
      </w:tr>
    </w:tbl>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p w:rsidR="00F02B18" w:rsidRPr="003D05B1" w:rsidRDefault="00F02B18" w:rsidP="00F02B18">
      <w:pPr>
        <w:spacing w:after="0" w:line="240" w:lineRule="atLeast"/>
        <w:ind w:firstLine="709"/>
        <w:jc w:val="both"/>
        <w:rPr>
          <w:rFonts w:ascii="Times New Roman" w:hAnsi="Times New Roman" w:cs="Times New Roman"/>
          <w:b/>
          <w:i/>
          <w:sz w:val="24"/>
          <w:szCs w:val="24"/>
          <w:lang w:val="kk-KZ"/>
        </w:rPr>
      </w:pPr>
      <w:r w:rsidRPr="003D05B1">
        <w:rPr>
          <w:rFonts w:ascii="Times New Roman" w:hAnsi="Times New Roman" w:cs="Times New Roman"/>
          <w:b/>
          <w:i/>
          <w:sz w:val="24"/>
          <w:szCs w:val="24"/>
          <w:lang w:val="kk-KZ"/>
        </w:rPr>
        <w:t xml:space="preserve">Качество знаний по предмету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3"/>
        <w:gridCol w:w="2393"/>
        <w:gridCol w:w="2393"/>
      </w:tblGrid>
      <w:tr w:rsidR="00F02B18" w:rsidRPr="003D05B1" w:rsidTr="00F02B18">
        <w:trPr>
          <w:trHeight w:val="517"/>
        </w:trPr>
        <w:tc>
          <w:tcPr>
            <w:tcW w:w="2393" w:type="dxa"/>
            <w:vMerge w:val="restart"/>
          </w:tcPr>
          <w:p w:rsidR="00F02B18" w:rsidRPr="003D05B1" w:rsidRDefault="00F02B18" w:rsidP="00F02B18">
            <w:pPr>
              <w:spacing w:after="0" w:line="240" w:lineRule="atLeast"/>
              <w:ind w:firstLine="709"/>
              <w:jc w:val="both"/>
              <w:rPr>
                <w:rFonts w:ascii="Times New Roman" w:hAnsi="Times New Roman" w:cs="Times New Roman"/>
                <w:b/>
                <w:sz w:val="24"/>
                <w:szCs w:val="24"/>
                <w:lang w:val="kk-KZ"/>
              </w:rPr>
            </w:pPr>
            <w:r w:rsidRPr="003D05B1">
              <w:rPr>
                <w:rFonts w:ascii="Times New Roman" w:hAnsi="Times New Roman" w:cs="Times New Roman"/>
                <w:b/>
                <w:sz w:val="24"/>
                <w:szCs w:val="24"/>
                <w:lang w:val="kk-KZ"/>
              </w:rPr>
              <w:t>Предмет</w:t>
            </w:r>
          </w:p>
        </w:tc>
        <w:tc>
          <w:tcPr>
            <w:tcW w:w="2393" w:type="dxa"/>
            <w:vMerge w:val="restart"/>
          </w:tcPr>
          <w:p w:rsidR="00F02B18" w:rsidRPr="003D05B1" w:rsidRDefault="00F02B18" w:rsidP="00F02B18">
            <w:pPr>
              <w:spacing w:after="0" w:line="240" w:lineRule="atLeast"/>
              <w:ind w:firstLine="709"/>
              <w:jc w:val="both"/>
              <w:rPr>
                <w:rFonts w:ascii="Times New Roman" w:hAnsi="Times New Roman" w:cs="Times New Roman"/>
                <w:b/>
                <w:sz w:val="24"/>
                <w:szCs w:val="24"/>
                <w:lang w:val="kk-KZ"/>
              </w:rPr>
            </w:pPr>
            <w:r w:rsidRPr="003D05B1">
              <w:rPr>
                <w:rFonts w:ascii="Times New Roman" w:hAnsi="Times New Roman" w:cs="Times New Roman"/>
                <w:b/>
                <w:sz w:val="24"/>
                <w:szCs w:val="24"/>
                <w:lang w:val="kk-KZ"/>
              </w:rPr>
              <w:t>Класс</w:t>
            </w:r>
          </w:p>
        </w:tc>
        <w:tc>
          <w:tcPr>
            <w:tcW w:w="2393" w:type="dxa"/>
          </w:tcPr>
          <w:p w:rsidR="00F02B18" w:rsidRPr="003D05B1" w:rsidRDefault="00F02B18" w:rsidP="00F02B18">
            <w:pPr>
              <w:spacing w:after="0" w:line="240" w:lineRule="atLeast"/>
              <w:ind w:firstLine="709"/>
              <w:jc w:val="both"/>
              <w:rPr>
                <w:rFonts w:ascii="Times New Roman" w:hAnsi="Times New Roman" w:cs="Times New Roman"/>
                <w:b/>
                <w:sz w:val="24"/>
                <w:szCs w:val="24"/>
                <w:lang w:val="kk-KZ"/>
              </w:rPr>
            </w:pPr>
            <w:r w:rsidRPr="003D05B1">
              <w:rPr>
                <w:rFonts w:ascii="Times New Roman" w:hAnsi="Times New Roman" w:cs="Times New Roman"/>
                <w:b/>
                <w:sz w:val="24"/>
                <w:szCs w:val="24"/>
                <w:lang w:val="kk-KZ"/>
              </w:rPr>
              <w:t>качество</w:t>
            </w:r>
          </w:p>
        </w:tc>
      </w:tr>
      <w:tr w:rsidR="00F02B18" w:rsidRPr="003D05B1" w:rsidTr="00F02B18">
        <w:trPr>
          <w:trHeight w:val="517"/>
        </w:trPr>
        <w:tc>
          <w:tcPr>
            <w:tcW w:w="2393" w:type="dxa"/>
            <w:vMerge/>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393" w:type="dxa"/>
            <w:vMerge/>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r>
      <w:tr w:rsidR="00F02B18" w:rsidRPr="003D05B1" w:rsidTr="00F02B18">
        <w:tc>
          <w:tcPr>
            <w:tcW w:w="2393" w:type="dxa"/>
            <w:vMerge w:val="restart"/>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 xml:space="preserve">Казахский </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Язык</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5</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 xml:space="preserve">50% </w:t>
            </w:r>
          </w:p>
        </w:tc>
      </w:tr>
      <w:tr w:rsidR="00F02B18" w:rsidRPr="003D05B1" w:rsidTr="00F02B18">
        <w:tc>
          <w:tcPr>
            <w:tcW w:w="2393" w:type="dxa"/>
            <w:vMerge/>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6</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 xml:space="preserve">100% </w:t>
            </w:r>
          </w:p>
        </w:tc>
      </w:tr>
      <w:tr w:rsidR="00F02B18" w:rsidRPr="003D05B1" w:rsidTr="00F02B18">
        <w:tc>
          <w:tcPr>
            <w:tcW w:w="2393" w:type="dxa"/>
            <w:vMerge/>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7</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 xml:space="preserve">62% </w:t>
            </w:r>
          </w:p>
        </w:tc>
      </w:tr>
      <w:tr w:rsidR="00F02B18" w:rsidRPr="003D05B1" w:rsidTr="00F02B18">
        <w:tc>
          <w:tcPr>
            <w:tcW w:w="2393" w:type="dxa"/>
            <w:vMerge/>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9</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 xml:space="preserve">75% </w:t>
            </w:r>
          </w:p>
        </w:tc>
      </w:tr>
      <w:tr w:rsidR="00F02B18" w:rsidRPr="003D05B1" w:rsidTr="00F02B18">
        <w:tc>
          <w:tcPr>
            <w:tcW w:w="2393" w:type="dxa"/>
            <w:vMerge w:val="restart"/>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Казахская литература</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r>
      <w:tr w:rsidR="00F02B18" w:rsidRPr="003D05B1" w:rsidTr="00F02B18">
        <w:tc>
          <w:tcPr>
            <w:tcW w:w="2393" w:type="dxa"/>
            <w:vMerge/>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6</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 xml:space="preserve">100% </w:t>
            </w:r>
          </w:p>
        </w:tc>
      </w:tr>
      <w:tr w:rsidR="00F02B18" w:rsidRPr="003D05B1" w:rsidTr="00F02B18">
        <w:tc>
          <w:tcPr>
            <w:tcW w:w="2393" w:type="dxa"/>
            <w:vMerge/>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7</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r>
      <w:tr w:rsidR="00F02B18" w:rsidRPr="003D05B1" w:rsidTr="00F02B18">
        <w:tc>
          <w:tcPr>
            <w:tcW w:w="2393" w:type="dxa"/>
            <w:vMerge/>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9</w:t>
            </w:r>
          </w:p>
        </w:tc>
        <w:tc>
          <w:tcPr>
            <w:tcW w:w="2393" w:type="dxa"/>
          </w:tcPr>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lang w:val="kk-KZ"/>
              </w:rPr>
              <w:t xml:space="preserve">75% </w:t>
            </w:r>
          </w:p>
        </w:tc>
      </w:tr>
    </w:tbl>
    <w:p w:rsidR="00F02B18" w:rsidRPr="003D05B1" w:rsidRDefault="00F02B18" w:rsidP="00F02B18">
      <w:pPr>
        <w:spacing w:after="0" w:line="240" w:lineRule="atLeast"/>
        <w:ind w:firstLine="709"/>
        <w:jc w:val="both"/>
        <w:rPr>
          <w:rFonts w:ascii="Times New Roman" w:hAnsi="Times New Roman" w:cs="Times New Roman"/>
          <w:b/>
          <w:i/>
          <w:sz w:val="24"/>
          <w:szCs w:val="24"/>
          <w:lang w:val="kk-KZ"/>
        </w:rPr>
      </w:pP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b/>
          <w:sz w:val="24"/>
          <w:szCs w:val="24"/>
        </w:rPr>
        <w:t>Торгайбаев КайратКалиханович -</w:t>
      </w:r>
      <w:r w:rsidRPr="003D05B1">
        <w:rPr>
          <w:rFonts w:ascii="Times New Roman" w:hAnsi="Times New Roman" w:cs="Times New Roman"/>
          <w:sz w:val="24"/>
          <w:szCs w:val="24"/>
        </w:rPr>
        <w:t xml:space="preserve"> ведет историю Казахстана и мира в</w:t>
      </w:r>
      <w:r w:rsidRPr="003D05B1">
        <w:rPr>
          <w:rFonts w:ascii="Times New Roman" w:hAnsi="Times New Roman" w:cs="Times New Roman"/>
          <w:sz w:val="24"/>
          <w:szCs w:val="24"/>
          <w:lang w:val="kk-KZ"/>
        </w:rPr>
        <w:t xml:space="preserve"> 5,6,7, 8и 9</w:t>
      </w:r>
      <w:r w:rsidRPr="003D05B1">
        <w:rPr>
          <w:rFonts w:ascii="Times New Roman" w:hAnsi="Times New Roman" w:cs="Times New Roman"/>
          <w:sz w:val="24"/>
          <w:szCs w:val="24"/>
        </w:rPr>
        <w:t xml:space="preserve"> классах. По совместительству учитель географии. </w:t>
      </w:r>
      <w:r w:rsidRPr="003D05B1">
        <w:rPr>
          <w:rFonts w:ascii="Times New Roman" w:hAnsi="Times New Roman" w:cs="Times New Roman"/>
          <w:sz w:val="24"/>
          <w:szCs w:val="24"/>
          <w:lang w:val="kk-KZ"/>
        </w:rPr>
        <w:t xml:space="preserve"> Окончил в 2015 году Кокшетауский университет  имени Абая Мырзахметова. Также руководит МО и руководит школьным научным сообществом « Геродот». На следующий год планирует пройти аттестацию на вторую категорию.  Ответсвенный и творческий педагог. Работает над методической темой « Использование проектной технологии на уроках истории и вне урочное время». Во время предметной недели провел мерприятие виде зашиты минипроектов про истории, как часть работы на методтемой. Уделяет особое внимание творческому развитию учащихся. </w:t>
      </w:r>
    </w:p>
    <w:p w:rsidR="00F02B18" w:rsidRPr="003D05B1" w:rsidRDefault="00F02B18" w:rsidP="00F02B18">
      <w:pPr>
        <w:spacing w:after="0" w:line="240" w:lineRule="atLeast"/>
        <w:ind w:firstLine="709"/>
        <w:rPr>
          <w:rFonts w:ascii="Times New Roman" w:hAnsi="Times New Roman" w:cs="Times New Roman"/>
          <w:sz w:val="24"/>
          <w:szCs w:val="24"/>
          <w:lang w:val="kk-KZ"/>
        </w:rPr>
      </w:pPr>
      <w:r w:rsidRPr="003D05B1">
        <w:rPr>
          <w:rFonts w:ascii="Times New Roman" w:hAnsi="Times New Roman" w:cs="Times New Roman"/>
          <w:sz w:val="24"/>
          <w:szCs w:val="24"/>
          <w:lang w:val="kk-KZ"/>
        </w:rPr>
        <w:t>Качество знаний по истории</w:t>
      </w:r>
    </w:p>
    <w:tbl>
      <w:tblPr>
        <w:tblStyle w:val="a9"/>
        <w:tblW w:w="0" w:type="auto"/>
        <w:tblLook w:val="04A0"/>
      </w:tblPr>
      <w:tblGrid>
        <w:gridCol w:w="817"/>
        <w:gridCol w:w="4111"/>
        <w:gridCol w:w="2835"/>
      </w:tblGrid>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класс</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Предмет </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качества</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5</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История Казахстана</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100%</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5</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История мира </w:t>
            </w:r>
          </w:p>
        </w:tc>
        <w:tc>
          <w:tcPr>
            <w:tcW w:w="2835" w:type="dxa"/>
          </w:tcPr>
          <w:p w:rsidR="00F02B18" w:rsidRPr="003D05B1" w:rsidRDefault="00F02B18" w:rsidP="00F02B18">
            <w:pPr>
              <w:tabs>
                <w:tab w:val="left" w:pos="750"/>
              </w:tabs>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100%</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6</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История Казахстана</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100%</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6</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История мира</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100%</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7</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История Казахстана</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75%</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7</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История мира</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62%</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8</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История Казахстана</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50%</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8</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История мира </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50%</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9</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История Казахстана</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75%</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9</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История мира</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50%</w:t>
            </w:r>
          </w:p>
        </w:tc>
      </w:tr>
      <w:tr w:rsidR="00F02B18" w:rsidRPr="003D05B1" w:rsidTr="00F02B18">
        <w:tc>
          <w:tcPr>
            <w:tcW w:w="817"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9</w:t>
            </w:r>
          </w:p>
        </w:tc>
        <w:tc>
          <w:tcPr>
            <w:tcW w:w="4111"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 xml:space="preserve"> ЧОП</w:t>
            </w:r>
          </w:p>
        </w:tc>
        <w:tc>
          <w:tcPr>
            <w:tcW w:w="2835" w:type="dxa"/>
          </w:tcPr>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sz w:val="24"/>
                <w:szCs w:val="24"/>
              </w:rPr>
              <w:t>100%</w:t>
            </w:r>
          </w:p>
        </w:tc>
      </w:tr>
    </w:tbl>
    <w:p w:rsidR="00F02B18" w:rsidRPr="003D05B1" w:rsidRDefault="00F02B18" w:rsidP="00F02B18">
      <w:pPr>
        <w:spacing w:after="0" w:line="240" w:lineRule="atLeast"/>
        <w:ind w:firstLine="708"/>
        <w:jc w:val="both"/>
        <w:rPr>
          <w:rFonts w:ascii="Times New Roman" w:hAnsi="Times New Roman" w:cs="Times New Roman"/>
          <w:sz w:val="24"/>
          <w:szCs w:val="24"/>
        </w:rPr>
      </w:pPr>
      <w:r w:rsidRPr="003D05B1">
        <w:rPr>
          <w:rFonts w:ascii="Times New Roman" w:hAnsi="Times New Roman" w:cs="Times New Roman"/>
          <w:b/>
          <w:bCs/>
          <w:sz w:val="24"/>
          <w:szCs w:val="24"/>
        </w:rPr>
        <w:t>Организация системы воспитательной работы в учреждениях образования района (города).</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xml:space="preserve">Воспитание - это составная, неотъемлемая часть образования, в которой непосредственно участвуют все работники школы, обучающиеся, их родители, социум. </w:t>
      </w:r>
    </w:p>
    <w:p w:rsidR="00F02B18" w:rsidRPr="003D05B1" w:rsidRDefault="00F02B18" w:rsidP="00F02B18">
      <w:pPr>
        <w:pStyle w:val="af0"/>
        <w:spacing w:line="240" w:lineRule="atLeast"/>
        <w:ind w:firstLine="709"/>
        <w:jc w:val="both"/>
        <w:rPr>
          <w:rFonts w:ascii="Times New Roman" w:hAnsi="Times New Roman"/>
          <w:sz w:val="24"/>
          <w:szCs w:val="24"/>
        </w:rPr>
      </w:pPr>
      <w:r w:rsidRPr="003D05B1">
        <w:rPr>
          <w:rFonts w:ascii="Times New Roman" w:hAnsi="Times New Roman"/>
          <w:sz w:val="24"/>
          <w:szCs w:val="24"/>
        </w:rPr>
        <w:t xml:space="preserve">Воспитательная работа школы ведется по разработанному и утвержденному в начале учебного года плану. На 2017-2018 учебный год воспитательная работа реализовывала цель: </w:t>
      </w:r>
      <w:r w:rsidRPr="003D05B1">
        <w:rPr>
          <w:rFonts w:ascii="Times New Roman" w:hAnsi="Times New Roman"/>
          <w:b/>
          <w:bCs/>
          <w:i/>
          <w:iCs/>
          <w:sz w:val="24"/>
          <w:szCs w:val="24"/>
        </w:rPr>
        <w:t>Создание условий для раскрытияиндивидуальности учащихся по самореализации и самоутверждению для воспитания духовно-нравственной и физически развитой личности.</w:t>
      </w:r>
      <w:r w:rsidRPr="003D05B1">
        <w:rPr>
          <w:rFonts w:ascii="Times New Roman" w:hAnsi="Times New Roman"/>
          <w:sz w:val="24"/>
          <w:szCs w:val="24"/>
        </w:rPr>
        <w:br/>
        <w:t>В этом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r w:rsidRPr="003D05B1">
        <w:rPr>
          <w:rFonts w:ascii="Times New Roman" w:hAnsi="Times New Roman"/>
          <w:sz w:val="24"/>
          <w:szCs w:val="24"/>
        </w:rPr>
        <w:br/>
        <w:t>Основной целью развития воспитательной системы школы является создание условий для понимания и выполнения посланий президента Республики Казахстан Назарбаева Н.А., создание в системе непрерывного образования оптимальных условий для становления, развития, самореализации и социализации личности  школьника, как гражданина и патриота Республики Казахстан,   способного к профессиональному, интеллектуальному и социальному творчеству.</w:t>
      </w:r>
      <w:r w:rsidRPr="003D05B1">
        <w:rPr>
          <w:rFonts w:ascii="Times New Roman" w:hAnsi="Times New Roman"/>
          <w:sz w:val="24"/>
          <w:szCs w:val="24"/>
        </w:rPr>
        <w:br/>
        <w:t xml:space="preserve"> За весь период школа выходила насубботники по очистке улиц, на посадку деревьев, проводятся  тематические неделе, общешкольные  мероприятия. Было проведено 3-4 общешкольных родительских собраний. </w:t>
      </w:r>
    </w:p>
    <w:p w:rsidR="00F02B18" w:rsidRPr="003D05B1" w:rsidRDefault="00F02B18" w:rsidP="00F02B18">
      <w:pPr>
        <w:pStyle w:val="af0"/>
        <w:spacing w:line="240" w:lineRule="atLeast"/>
        <w:ind w:firstLine="709"/>
        <w:jc w:val="both"/>
        <w:rPr>
          <w:rFonts w:ascii="Times New Roman" w:hAnsi="Times New Roman"/>
          <w:sz w:val="24"/>
          <w:szCs w:val="24"/>
        </w:rPr>
      </w:pPr>
      <w:r w:rsidRPr="003D05B1">
        <w:rPr>
          <w:rFonts w:ascii="Times New Roman" w:hAnsi="Times New Roman"/>
          <w:sz w:val="24"/>
          <w:szCs w:val="24"/>
        </w:rPr>
        <w:lastRenderedPageBreak/>
        <w:t>Воспитательная система школы  основывается на гуманистическом подходе к личности ученика, признании его индивидуальности и самоценности. Основной целью образования является воспитание гражданина, человека культуры. В реализации цели воспитания активное участие принимают учителя, родители, учащиеся.</w:t>
      </w:r>
    </w:p>
    <w:p w:rsidR="00F02B18" w:rsidRPr="003D05B1" w:rsidRDefault="00F02B18" w:rsidP="00F02B18">
      <w:pPr>
        <w:pStyle w:val="af0"/>
        <w:spacing w:line="240" w:lineRule="atLeast"/>
        <w:ind w:firstLine="709"/>
        <w:jc w:val="both"/>
        <w:rPr>
          <w:rFonts w:ascii="Times New Roman" w:hAnsi="Times New Roman"/>
          <w:sz w:val="24"/>
          <w:szCs w:val="24"/>
        </w:rPr>
      </w:pPr>
      <w:r w:rsidRPr="003D05B1">
        <w:rPr>
          <w:rFonts w:ascii="Times New Roman" w:hAnsi="Times New Roman"/>
          <w:sz w:val="24"/>
          <w:szCs w:val="24"/>
        </w:rPr>
        <w:t>Приоритетными видами деятельности учащихся являются интеллектуальные занятия, факультативные занятия,  участие в интеллектуальных конкурсах, соревнованиях, олимпиадах разного уровня по раз</w:t>
      </w:r>
      <w:r w:rsidRPr="003D05B1">
        <w:rPr>
          <w:rFonts w:ascii="Times New Roman" w:hAnsi="Times New Roman"/>
          <w:sz w:val="24"/>
          <w:szCs w:val="24"/>
        </w:rPr>
        <w:softHyphen/>
        <w:t xml:space="preserve">нымпредметам. </w:t>
      </w:r>
    </w:p>
    <w:p w:rsidR="00F02B18" w:rsidRPr="003D05B1" w:rsidRDefault="00F02B18" w:rsidP="00F02B18">
      <w:pPr>
        <w:pStyle w:val="af0"/>
        <w:spacing w:line="240" w:lineRule="atLeast"/>
        <w:ind w:firstLine="709"/>
        <w:jc w:val="both"/>
        <w:rPr>
          <w:rFonts w:ascii="Times New Roman" w:hAnsi="Times New Roman"/>
          <w:sz w:val="24"/>
          <w:szCs w:val="24"/>
        </w:rPr>
      </w:pPr>
      <w:r w:rsidRPr="003D05B1">
        <w:rPr>
          <w:rFonts w:ascii="Times New Roman" w:hAnsi="Times New Roman"/>
          <w:sz w:val="24"/>
          <w:szCs w:val="24"/>
        </w:rPr>
        <w:t xml:space="preserve">Кроме того, особое внимание уделяется культурологическому воспитанию школьников. С этой целью в основной школе во внеурочное время учащиеся занимаются научным и прикладным творчеством, занимаются изучением своей родословной, историей родного края, знакомятся с культурой своего народа. </w:t>
      </w:r>
    </w:p>
    <w:p w:rsidR="00F02B18" w:rsidRPr="003D05B1" w:rsidRDefault="00F02B18" w:rsidP="00F02B18">
      <w:pPr>
        <w:pStyle w:val="af0"/>
        <w:spacing w:line="240" w:lineRule="atLeast"/>
        <w:ind w:firstLine="709"/>
        <w:jc w:val="both"/>
        <w:rPr>
          <w:rFonts w:ascii="Times New Roman" w:hAnsi="Times New Roman"/>
          <w:sz w:val="24"/>
          <w:szCs w:val="24"/>
        </w:rPr>
      </w:pPr>
      <w:r w:rsidRPr="003D05B1">
        <w:rPr>
          <w:rFonts w:ascii="Times New Roman" w:hAnsi="Times New Roman"/>
          <w:sz w:val="24"/>
          <w:szCs w:val="24"/>
        </w:rPr>
        <w:t xml:space="preserve">Разновозрастные группы детей существуют в рамках школьных детских общественных организаций, проведении общешкольных мероприятий. </w:t>
      </w:r>
    </w:p>
    <w:p w:rsidR="00F02B18" w:rsidRPr="003D05B1" w:rsidRDefault="00F02B18" w:rsidP="00F02B18">
      <w:pPr>
        <w:pStyle w:val="af0"/>
        <w:spacing w:line="240" w:lineRule="atLeast"/>
        <w:ind w:firstLine="709"/>
        <w:jc w:val="both"/>
        <w:rPr>
          <w:rFonts w:ascii="Times New Roman" w:hAnsi="Times New Roman"/>
          <w:sz w:val="24"/>
          <w:szCs w:val="24"/>
        </w:rPr>
      </w:pPr>
      <w:r w:rsidRPr="003D05B1">
        <w:rPr>
          <w:rFonts w:ascii="Times New Roman" w:hAnsi="Times New Roman"/>
          <w:sz w:val="24"/>
          <w:szCs w:val="24"/>
        </w:rPr>
        <w:t>Отношения в системе учитель - ученик больше субъект - субъ</w:t>
      </w:r>
      <w:r w:rsidRPr="003D05B1">
        <w:rPr>
          <w:rFonts w:ascii="Times New Roman" w:hAnsi="Times New Roman"/>
          <w:sz w:val="24"/>
          <w:szCs w:val="24"/>
        </w:rPr>
        <w:softHyphen/>
        <w:t>ектные, среди учителей - творческие, с родителямивзаимопонима</w:t>
      </w:r>
      <w:r w:rsidRPr="003D05B1">
        <w:rPr>
          <w:rFonts w:ascii="Times New Roman" w:hAnsi="Times New Roman"/>
          <w:sz w:val="24"/>
          <w:szCs w:val="24"/>
        </w:rPr>
        <w:softHyphen/>
        <w:t>ние. Среди родителей и учащихся отношения больше всего заботы, понимания, любви.</w:t>
      </w:r>
      <w:r w:rsidRPr="003D05B1">
        <w:rPr>
          <w:rFonts w:ascii="Times New Roman" w:hAnsi="Times New Roman"/>
          <w:sz w:val="24"/>
          <w:szCs w:val="24"/>
        </w:rPr>
        <w:br/>
        <w:t>Кроме школьных  кружков и секций учащиеся  посещают кружки вне школы, такие как танцевальный кружок, проводятся правовые мероприятия в рамках программы « РуханиЖангыру» « Адалурпак».</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b/>
          <w:bCs/>
          <w:sz w:val="24"/>
          <w:szCs w:val="24"/>
        </w:rPr>
        <w:t>Использование результатов внешней оценки школьников в деятельности методических служб(объединений).</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xml:space="preserve">  К проведению внешней оценки учебных достижений наша школа готовится заблаговременно. Проводятся дополнительные занятия с учащимися по утверждённому графику консультаций. Учителя используют различные методики и возможности интернет-ресурсов в подготовке к ВОУД. Результаты пробных тестирований учащихся4,9,11 класса  подвергаются мониторингу и доводятся до учащихся, родителей и учителей предметников. Результаты ВОУД служат предметом внутришкольного контроля работы учителей со сороны администрациишколы.  </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w:t>
      </w:r>
      <w:r w:rsidRPr="003D05B1">
        <w:rPr>
          <w:rFonts w:ascii="Times New Roman" w:hAnsi="Times New Roman" w:cs="Times New Roman"/>
          <w:b/>
          <w:bCs/>
          <w:sz w:val="24"/>
          <w:szCs w:val="24"/>
        </w:rPr>
        <w:t>Реализация комплексных мер по дальнейшему развитию системы инклюзивного образования врегионе.</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rPr>
        <w:t>Наша школа работает в этом направлении.  Ведется работа учителем начальных классов Бадаевой А. Кпо домашнему обучению с ученицей 7 клТашмурзаевой Л.     Учитель начальных классов</w:t>
      </w:r>
      <w:r w:rsidRPr="003D05B1">
        <w:rPr>
          <w:rFonts w:ascii="Times New Roman" w:hAnsi="Times New Roman" w:cs="Times New Roman"/>
          <w:sz w:val="24"/>
          <w:szCs w:val="24"/>
          <w:lang w:val="kk-KZ"/>
        </w:rPr>
        <w:t xml:space="preserve"> </w:t>
      </w:r>
      <w:r w:rsidRPr="003D05B1">
        <w:rPr>
          <w:rFonts w:ascii="Times New Roman" w:hAnsi="Times New Roman" w:cs="Times New Roman"/>
          <w:sz w:val="24"/>
          <w:szCs w:val="24"/>
        </w:rPr>
        <w:t>Бадаева Т. К. прошла курсы по внедрению инклюзивного образования в городе Кокшетау, октябрь 2017 г.</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b/>
          <w:bCs/>
          <w:sz w:val="24"/>
          <w:szCs w:val="24"/>
        </w:rPr>
        <w:t>Выполнение плана курсовых мероприятий в рамках обновления содержания образования.</w:t>
      </w:r>
    </w:p>
    <w:p w:rsidR="00F02B18" w:rsidRPr="003D05B1" w:rsidRDefault="00F02B18" w:rsidP="00F02B18">
      <w:pPr>
        <w:spacing w:after="0" w:line="240" w:lineRule="atLeast"/>
        <w:ind w:firstLine="709"/>
        <w:jc w:val="both"/>
        <w:rPr>
          <w:rFonts w:ascii="Times New Roman" w:hAnsi="Times New Roman" w:cs="Times New Roman"/>
          <w:sz w:val="24"/>
          <w:szCs w:val="24"/>
          <w:lang w:val="kk-KZ"/>
        </w:rPr>
      </w:pPr>
      <w:r w:rsidRPr="003D05B1">
        <w:rPr>
          <w:rFonts w:ascii="Times New Roman" w:hAnsi="Times New Roman" w:cs="Times New Roman"/>
          <w:sz w:val="24"/>
          <w:szCs w:val="24"/>
        </w:rPr>
        <w:t xml:space="preserve">  Курсовая переподготовка педкадров по преподаваемым предметам осуществляется строго по утверждённому графику. Курсы по обновлению содержания среднего образования в РК  в нашем МО прошли 2 учителей.Бадаева А. К- учитель казахского языка </w:t>
      </w:r>
      <w:r w:rsidRPr="003D05B1">
        <w:rPr>
          <w:rFonts w:ascii="Times New Roman" w:hAnsi="Times New Roman" w:cs="Times New Roman"/>
          <w:sz w:val="24"/>
          <w:szCs w:val="24"/>
          <w:lang w:val="kk-KZ"/>
        </w:rPr>
        <w:t xml:space="preserve">прошла курсы Курсы по образовательной программе повышения квалификации заместителей руководителей общеобразовательных организаций в рамках обновления содержания среднего образования РК БЖ № 052488 от 17.11.2017; также г."Казахский язык" в школах с русским языком обучения в рамках обновления содержания среднего образования РК, г.Кокшетау, № 003363 от 26.07.2016г. Учитель истории Торгайбаев К. К прошел курсы осенью 2017 в городе Кокшетау « Критериальное оценивание учебных достижений в контексте таксономии Блума», № 0214257. </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b/>
          <w:bCs/>
          <w:sz w:val="24"/>
          <w:szCs w:val="24"/>
        </w:rPr>
        <w:t>Изучение, обобщение и распространение передового педагогического опыта на районам, областном, республиканском уровне.</w:t>
      </w:r>
    </w:p>
    <w:p w:rsidR="00F02B18" w:rsidRPr="003D05B1" w:rsidRDefault="00F02B18" w:rsidP="00F02B18">
      <w:pPr>
        <w:spacing w:after="0" w:line="240" w:lineRule="atLeast"/>
        <w:ind w:firstLine="709"/>
        <w:jc w:val="both"/>
        <w:rPr>
          <w:rFonts w:ascii="Times New Roman" w:hAnsi="Times New Roman" w:cs="Times New Roman"/>
          <w:sz w:val="24"/>
          <w:szCs w:val="24"/>
        </w:rPr>
      </w:pPr>
      <w:r w:rsidRPr="003D05B1">
        <w:rPr>
          <w:rFonts w:ascii="Times New Roman" w:hAnsi="Times New Roman" w:cs="Times New Roman"/>
          <w:sz w:val="24"/>
          <w:szCs w:val="24"/>
        </w:rPr>
        <w:t>  Учителям с первой и высшей категорией, учителям, прошедшим трёхуровневые курсы, необходимо обобщать свой опыт на школьном, районном и областном уровне.   Из-за  нехватки времени наши учителя не занимаютсяэтим направлением своей педагогической деятельности, хотя многим из них есть чем поделиться на районном и даже на областном  уровне. Это можно отнести к недостаткам в работе нашей методической службы.</w:t>
      </w:r>
    </w:p>
    <w:p w:rsidR="00F02B18" w:rsidRPr="003D05B1" w:rsidRDefault="00F02B18" w:rsidP="00F02B18">
      <w:pPr>
        <w:spacing w:after="0" w:line="240" w:lineRule="atLeast"/>
        <w:ind w:firstLine="709"/>
        <w:jc w:val="both"/>
        <w:rPr>
          <w:rFonts w:ascii="Times New Roman" w:hAnsi="Times New Roman" w:cs="Times New Roman"/>
          <w:b/>
          <w:bCs/>
          <w:sz w:val="24"/>
          <w:szCs w:val="24"/>
        </w:rPr>
      </w:pPr>
      <w:r w:rsidRPr="003D05B1">
        <w:rPr>
          <w:rFonts w:ascii="Times New Roman" w:hAnsi="Times New Roman" w:cs="Times New Roman"/>
          <w:b/>
          <w:bCs/>
          <w:sz w:val="24"/>
          <w:szCs w:val="24"/>
        </w:rPr>
        <w:lastRenderedPageBreak/>
        <w:t>Участие педагогов региона в профессиональных конкурсах. (районных (городских), областных, республиканских, международных).</w:t>
      </w:r>
    </w:p>
    <w:p w:rsidR="00F02B18" w:rsidRPr="003D05B1" w:rsidRDefault="00F02B18" w:rsidP="00F02B18">
      <w:pPr>
        <w:spacing w:after="0" w:line="240" w:lineRule="atLeast"/>
        <w:ind w:firstLine="709"/>
        <w:jc w:val="both"/>
        <w:rPr>
          <w:rFonts w:ascii="Times New Roman" w:hAnsi="Times New Roman" w:cs="Times New Roman"/>
          <w:bCs/>
          <w:sz w:val="24"/>
          <w:szCs w:val="24"/>
        </w:rPr>
      </w:pPr>
      <w:r w:rsidRPr="003D05B1">
        <w:rPr>
          <w:rFonts w:ascii="Times New Roman" w:hAnsi="Times New Roman" w:cs="Times New Roman"/>
          <w:bCs/>
          <w:sz w:val="24"/>
          <w:szCs w:val="24"/>
        </w:rPr>
        <w:t xml:space="preserve">Учителя нашего МО учавствуют в основном на мероприятиях районного уровня. На семинарах, конференциях и заседаниях. </w:t>
      </w:r>
    </w:p>
    <w:p w:rsidR="00F02B18" w:rsidRPr="003D05B1" w:rsidRDefault="00F02B18" w:rsidP="00F02B18">
      <w:pPr>
        <w:spacing w:after="0" w:line="240" w:lineRule="atLeast"/>
        <w:jc w:val="both"/>
        <w:rPr>
          <w:rFonts w:ascii="Times New Roman" w:hAnsi="Times New Roman" w:cs="Times New Roman"/>
          <w:sz w:val="24"/>
          <w:szCs w:val="24"/>
        </w:rPr>
      </w:pPr>
      <w:r w:rsidRPr="003D05B1">
        <w:rPr>
          <w:rFonts w:ascii="Times New Roman" w:hAnsi="Times New Roman" w:cs="Times New Roman"/>
          <w:b/>
          <w:sz w:val="24"/>
          <w:szCs w:val="24"/>
        </w:rPr>
        <w:t>Диагностика и мониторинг в работе методического кабинета школы</w:t>
      </w:r>
      <w:r w:rsidRPr="003D05B1">
        <w:rPr>
          <w:rFonts w:ascii="Times New Roman" w:hAnsi="Times New Roman" w:cs="Times New Roman"/>
          <w:sz w:val="24"/>
          <w:szCs w:val="24"/>
        </w:rPr>
        <w:t xml:space="preserve">. </w:t>
      </w:r>
    </w:p>
    <w:p w:rsidR="00F02B18" w:rsidRPr="003D05B1" w:rsidRDefault="00F02B18" w:rsidP="00F02B18">
      <w:p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   Основательно подходим к совершенствованию педагогического мастерства учителя через посещение уроков. С этой целью в методическом паспорте учителя имеется диагностическая карта и  карта отслеживания эффективности уроков, которая заполняется администратором во время анализа посещённого урока. Это позволяет учителю увидеть наиболее сильные стороны и недостатки урока. При этом учитель становится активным участникомпроцесса обсуждения, выражает свою точку зрения при самоанализе. Эффективность урока определяется по различным методикам. По оценке посещённых уроков  наглядно прослеживается динамика развития методического потенциала учителя.            </w:t>
      </w:r>
    </w:p>
    <w:p w:rsidR="00F02B18" w:rsidRPr="003D05B1" w:rsidRDefault="00F02B18" w:rsidP="00F02B18">
      <w:p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Результаты работы методической службы школы отслеживает  администрация школы и районный методическийкабинет: </w:t>
      </w:r>
    </w:p>
    <w:p w:rsidR="00F02B18" w:rsidRPr="003D05B1" w:rsidRDefault="00F02B18" w:rsidP="00F02B18">
      <w:pPr>
        <w:pStyle w:val="a7"/>
        <w:numPr>
          <w:ilvl w:val="0"/>
          <w:numId w:val="46"/>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 Рейтинг результативности школ. </w:t>
      </w:r>
    </w:p>
    <w:p w:rsidR="00F02B18" w:rsidRPr="003D05B1" w:rsidRDefault="00F02B18" w:rsidP="00F02B18">
      <w:pPr>
        <w:pStyle w:val="a7"/>
        <w:numPr>
          <w:ilvl w:val="0"/>
          <w:numId w:val="46"/>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  Отчёты по полугодиям. </w:t>
      </w:r>
    </w:p>
    <w:p w:rsidR="00F02B18" w:rsidRPr="003D05B1" w:rsidRDefault="00F02B18" w:rsidP="00F02B18">
      <w:pPr>
        <w:pStyle w:val="a7"/>
        <w:numPr>
          <w:ilvl w:val="0"/>
          <w:numId w:val="46"/>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  Анализ работы методической службы за год. </w:t>
      </w:r>
    </w:p>
    <w:p w:rsidR="00F02B18" w:rsidRPr="003D05B1" w:rsidRDefault="00F02B18" w:rsidP="00F02B18">
      <w:pPr>
        <w:pStyle w:val="a7"/>
        <w:numPr>
          <w:ilvl w:val="0"/>
          <w:numId w:val="46"/>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 Всё это отражено в протоколах заседаний педагогического и методического советов. </w:t>
      </w:r>
    </w:p>
    <w:p w:rsidR="00F02B18" w:rsidRPr="003D05B1" w:rsidRDefault="00F02B18" w:rsidP="00F02B18">
      <w:pPr>
        <w:pStyle w:val="a7"/>
        <w:numPr>
          <w:ilvl w:val="0"/>
          <w:numId w:val="46"/>
        </w:num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xml:space="preserve">  Так же с работой  и результатами деятельности можно ознакомиться на страницах школьного сайта. </w:t>
      </w:r>
    </w:p>
    <w:p w:rsidR="00F02B18" w:rsidRPr="003D05B1" w:rsidRDefault="00F02B18" w:rsidP="00F02B18">
      <w:pPr>
        <w:spacing w:after="0" w:line="240" w:lineRule="atLeast"/>
        <w:rPr>
          <w:rFonts w:ascii="Times New Roman" w:hAnsi="Times New Roman" w:cs="Times New Roman"/>
          <w:sz w:val="24"/>
          <w:szCs w:val="24"/>
        </w:rPr>
      </w:pPr>
      <w:r w:rsidRPr="003D05B1">
        <w:rPr>
          <w:rFonts w:ascii="Times New Roman" w:hAnsi="Times New Roman" w:cs="Times New Roman"/>
          <w:b/>
          <w:bCs/>
          <w:sz w:val="24"/>
          <w:szCs w:val="24"/>
        </w:rPr>
        <w:t>Результаты прохождения аттестации учителей и аттестации учреждений образования.</w:t>
      </w:r>
    </w:p>
    <w:p w:rsidR="00F02B18" w:rsidRPr="003D05B1" w:rsidRDefault="00F02B18" w:rsidP="00F02B18">
      <w:p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В мае оказана госуслуга , педагогам подавшим заявление на аттестацию. Собран полный пакет документов, согласно госстандарту данной госуслуги и правилам аттестации педагогических работников. В этом учебном году</w:t>
      </w:r>
      <w:r w:rsidRPr="003D05B1">
        <w:rPr>
          <w:rFonts w:ascii="Times New Roman" w:hAnsi="Times New Roman" w:cs="Times New Roman"/>
          <w:sz w:val="24"/>
          <w:szCs w:val="24"/>
          <w:lang w:val="kk-KZ"/>
        </w:rPr>
        <w:t xml:space="preserve"> </w:t>
      </w:r>
      <w:r w:rsidRPr="003D05B1">
        <w:rPr>
          <w:rFonts w:ascii="Times New Roman" w:hAnsi="Times New Roman" w:cs="Times New Roman"/>
          <w:sz w:val="24"/>
          <w:szCs w:val="24"/>
        </w:rPr>
        <w:t>аттестующихся</w:t>
      </w:r>
      <w:r w:rsidRPr="003D05B1">
        <w:rPr>
          <w:rFonts w:ascii="Times New Roman" w:hAnsi="Times New Roman" w:cs="Times New Roman"/>
          <w:sz w:val="24"/>
          <w:szCs w:val="24"/>
          <w:lang w:val="kk-KZ"/>
        </w:rPr>
        <w:t xml:space="preserve"> </w:t>
      </w:r>
      <w:r w:rsidRPr="003D05B1">
        <w:rPr>
          <w:rFonts w:ascii="Times New Roman" w:hAnsi="Times New Roman" w:cs="Times New Roman"/>
          <w:sz w:val="24"/>
          <w:szCs w:val="24"/>
        </w:rPr>
        <w:t xml:space="preserve">нет. Осенью следующего учебного года на 2 квалификационную категорию будет аттестоваться учитель истории Торгайбаев К. К. </w:t>
      </w:r>
    </w:p>
    <w:p w:rsidR="00F02B18" w:rsidRPr="003D05B1" w:rsidRDefault="00F02B18" w:rsidP="00F02B18">
      <w:pPr>
        <w:spacing w:after="0" w:line="240" w:lineRule="atLeast"/>
        <w:jc w:val="both"/>
        <w:rPr>
          <w:rFonts w:ascii="Times New Roman" w:hAnsi="Times New Roman" w:cs="Times New Roman"/>
          <w:sz w:val="24"/>
          <w:szCs w:val="24"/>
        </w:rPr>
      </w:pPr>
      <w:r w:rsidRPr="003D05B1">
        <w:rPr>
          <w:rFonts w:ascii="Times New Roman" w:hAnsi="Times New Roman" w:cs="Times New Roman"/>
          <w:b/>
          <w:bCs/>
          <w:sz w:val="24"/>
          <w:szCs w:val="24"/>
        </w:rPr>
        <w:t>Позитивные и негативные тенденции в работе методической службы региона.</w:t>
      </w:r>
    </w:p>
    <w:p w:rsidR="00F02B18" w:rsidRPr="003D05B1" w:rsidRDefault="00F02B18" w:rsidP="00F02B18">
      <w:pPr>
        <w:spacing w:after="0" w:line="240" w:lineRule="atLeast"/>
        <w:jc w:val="both"/>
        <w:rPr>
          <w:rFonts w:ascii="Times New Roman" w:hAnsi="Times New Roman" w:cs="Times New Roman"/>
          <w:sz w:val="24"/>
          <w:szCs w:val="24"/>
        </w:rPr>
      </w:pPr>
      <w:r w:rsidRPr="003D05B1">
        <w:rPr>
          <w:rFonts w:ascii="Times New Roman" w:hAnsi="Times New Roman" w:cs="Times New Roman"/>
          <w:sz w:val="24"/>
          <w:szCs w:val="24"/>
        </w:rPr>
        <w:t>   Работу методической службы</w:t>
      </w:r>
      <w:r w:rsidRPr="003D05B1">
        <w:rPr>
          <w:rFonts w:ascii="Times New Roman" w:hAnsi="Times New Roman" w:cs="Times New Roman"/>
          <w:sz w:val="24"/>
          <w:szCs w:val="24"/>
          <w:lang w:val="kk-KZ"/>
        </w:rPr>
        <w:t xml:space="preserve"> Карасуской О</w:t>
      </w:r>
      <w:r w:rsidRPr="003D05B1">
        <w:rPr>
          <w:rFonts w:ascii="Times New Roman" w:hAnsi="Times New Roman" w:cs="Times New Roman"/>
          <w:sz w:val="24"/>
          <w:szCs w:val="24"/>
        </w:rPr>
        <w:t xml:space="preserve">Ш можно считать удовлетворительной. </w:t>
      </w:r>
    </w:p>
    <w:p w:rsidR="0072219E" w:rsidRPr="00F02B18" w:rsidRDefault="0072219E" w:rsidP="00F02B18">
      <w:pPr>
        <w:tabs>
          <w:tab w:val="left" w:pos="1843"/>
          <w:tab w:val="left" w:pos="2410"/>
        </w:tabs>
        <w:spacing w:after="0" w:line="240" w:lineRule="atLeast"/>
        <w:rPr>
          <w:rFonts w:ascii="Times New Roman" w:eastAsia="Calibri" w:hAnsi="Times New Roman" w:cs="Times New Roman"/>
          <w:b/>
          <w:sz w:val="24"/>
          <w:szCs w:val="24"/>
          <w:lang w:val="kk-KZ"/>
        </w:rPr>
      </w:pPr>
    </w:p>
    <w:p w:rsidR="00064D45" w:rsidRPr="00E62785" w:rsidRDefault="00064D45" w:rsidP="008D3336">
      <w:pPr>
        <w:tabs>
          <w:tab w:val="left" w:pos="1843"/>
          <w:tab w:val="left" w:pos="2410"/>
        </w:tabs>
        <w:spacing w:after="0" w:line="240" w:lineRule="atLeast"/>
        <w:ind w:left="1000"/>
        <w:rPr>
          <w:rFonts w:ascii="Times New Roman" w:eastAsia="Calibri" w:hAnsi="Times New Roman" w:cs="Times New Roman"/>
          <w:b/>
          <w:sz w:val="32"/>
          <w:szCs w:val="32"/>
        </w:rPr>
      </w:pPr>
      <w:r w:rsidRPr="00E62785">
        <w:rPr>
          <w:rFonts w:ascii="Times New Roman" w:eastAsia="Calibri" w:hAnsi="Times New Roman" w:cs="Times New Roman"/>
          <w:b/>
          <w:sz w:val="32"/>
          <w:szCs w:val="32"/>
        </w:rPr>
        <w:t>Анализ работы методического объединения</w:t>
      </w:r>
    </w:p>
    <w:p w:rsidR="00E36783" w:rsidRPr="00E36783" w:rsidRDefault="00064D45" w:rsidP="00E36783">
      <w:pPr>
        <w:tabs>
          <w:tab w:val="left" w:pos="1843"/>
          <w:tab w:val="left" w:pos="2410"/>
        </w:tabs>
        <w:spacing w:after="0" w:line="240" w:lineRule="atLeast"/>
        <w:ind w:left="1000"/>
        <w:rPr>
          <w:rFonts w:ascii="Times New Roman" w:eastAsia="Calibri" w:hAnsi="Times New Roman" w:cs="Times New Roman"/>
          <w:b/>
          <w:sz w:val="32"/>
          <w:szCs w:val="32"/>
        </w:rPr>
      </w:pPr>
      <w:r w:rsidRPr="00E62785">
        <w:rPr>
          <w:rFonts w:ascii="Times New Roman" w:eastAsia="Calibri" w:hAnsi="Times New Roman" w:cs="Times New Roman"/>
          <w:b/>
          <w:sz w:val="32"/>
          <w:szCs w:val="32"/>
        </w:rPr>
        <w:t xml:space="preserve"> учителей ЕМЦ  Карасуской ОШ</w:t>
      </w:r>
      <w:r w:rsidRPr="00E62785">
        <w:rPr>
          <w:rFonts w:ascii="Times New Roman" w:eastAsia="Calibri" w:hAnsi="Times New Roman" w:cs="Times New Roman"/>
          <w:sz w:val="32"/>
          <w:szCs w:val="32"/>
        </w:rPr>
        <w:t xml:space="preserve">  </w:t>
      </w:r>
      <w:r w:rsidR="00E36783">
        <w:rPr>
          <w:rFonts w:ascii="Times New Roman" w:eastAsia="Calibri" w:hAnsi="Times New Roman" w:cs="Times New Roman"/>
          <w:b/>
          <w:sz w:val="32"/>
          <w:szCs w:val="32"/>
        </w:rPr>
        <w:t>за 2017-2018</w:t>
      </w:r>
      <w:r w:rsidRPr="00E62785">
        <w:rPr>
          <w:rFonts w:ascii="Times New Roman" w:eastAsia="Calibri" w:hAnsi="Times New Roman" w:cs="Times New Roman"/>
          <w:b/>
          <w:sz w:val="32"/>
          <w:szCs w:val="32"/>
        </w:rPr>
        <w:t xml:space="preserve">  учебный год.</w:t>
      </w:r>
    </w:p>
    <w:p w:rsidR="00E36783" w:rsidRPr="00E36783" w:rsidRDefault="00E36783" w:rsidP="00E36783">
      <w:pPr>
        <w:spacing w:after="0" w:line="240" w:lineRule="atLeast"/>
        <w:ind w:firstLine="708"/>
        <w:jc w:val="both"/>
        <w:rPr>
          <w:rFonts w:ascii="Times New Roman" w:hAnsi="Times New Roman" w:cs="Times New Roman"/>
          <w:b/>
          <w:sz w:val="24"/>
          <w:szCs w:val="24"/>
        </w:rPr>
      </w:pPr>
      <w:r w:rsidRPr="00E36783">
        <w:rPr>
          <w:rFonts w:ascii="Times New Roman" w:hAnsi="Times New Roman" w:cs="Times New Roman"/>
          <w:b/>
          <w:sz w:val="24"/>
          <w:szCs w:val="24"/>
        </w:rPr>
        <w:t>Тема работы МО ЕМЦ: «</w:t>
      </w:r>
      <w:r w:rsidRPr="00E36783">
        <w:rPr>
          <w:rFonts w:ascii="Times New Roman" w:hAnsi="Times New Roman" w:cs="Times New Roman"/>
          <w:b/>
          <w:i/>
          <w:sz w:val="24"/>
          <w:szCs w:val="24"/>
        </w:rPr>
        <w:t>Активизация  познавательной деятельности учащихся  путем внедрения новых технологий</w:t>
      </w:r>
      <w:r w:rsidRPr="00E36783">
        <w:rPr>
          <w:rFonts w:ascii="Times New Roman" w:hAnsi="Times New Roman" w:cs="Times New Roman"/>
          <w:b/>
          <w:sz w:val="24"/>
          <w:szCs w:val="24"/>
        </w:rPr>
        <w:t>»</w:t>
      </w:r>
    </w:p>
    <w:p w:rsidR="00E36783" w:rsidRPr="00E36783" w:rsidRDefault="00E36783" w:rsidP="00E36783">
      <w:pPr>
        <w:spacing w:after="0" w:line="240" w:lineRule="atLeast"/>
        <w:ind w:firstLine="708"/>
        <w:jc w:val="both"/>
        <w:rPr>
          <w:rFonts w:ascii="Times New Roman" w:hAnsi="Times New Roman" w:cs="Times New Roman"/>
          <w:sz w:val="24"/>
          <w:szCs w:val="24"/>
        </w:rPr>
      </w:pPr>
      <w:r w:rsidRPr="00E36783">
        <w:rPr>
          <w:rFonts w:ascii="Times New Roman" w:hAnsi="Times New Roman" w:cs="Times New Roman"/>
          <w:sz w:val="24"/>
          <w:szCs w:val="24"/>
        </w:rPr>
        <w:t>Работая по данной теме, МО ставит перед собой следующие цели и задачи:</w:t>
      </w:r>
    </w:p>
    <w:p w:rsidR="00E36783" w:rsidRPr="00E36783" w:rsidRDefault="00E36783" w:rsidP="00E36783">
      <w:pPr>
        <w:pStyle w:val="26"/>
        <w:spacing w:line="240" w:lineRule="atLeast"/>
        <w:ind w:left="0"/>
        <w:jc w:val="both"/>
        <w:rPr>
          <w:rFonts w:cs="Times New Roman"/>
        </w:rPr>
      </w:pPr>
      <w:r w:rsidRPr="00E36783">
        <w:rPr>
          <w:rFonts w:cs="Times New Roman"/>
          <w:b/>
          <w:bCs/>
        </w:rPr>
        <w:t>Цель:</w:t>
      </w:r>
      <w:r w:rsidRPr="00E36783">
        <w:rPr>
          <w:rFonts w:cs="Times New Roman"/>
        </w:rPr>
        <w:t xml:space="preserve"> способствовать повышению профессионального, культурного и творческого роста мастерства учителей.</w:t>
      </w:r>
    </w:p>
    <w:p w:rsidR="00E36783" w:rsidRPr="00E36783" w:rsidRDefault="00E36783" w:rsidP="00E36783">
      <w:pPr>
        <w:spacing w:after="0" w:line="240" w:lineRule="atLeast"/>
        <w:jc w:val="both"/>
        <w:rPr>
          <w:rFonts w:ascii="Times New Roman" w:hAnsi="Times New Roman" w:cs="Times New Roman"/>
          <w:sz w:val="24"/>
          <w:szCs w:val="24"/>
        </w:rPr>
      </w:pPr>
      <w:r w:rsidRPr="00E36783">
        <w:rPr>
          <w:rFonts w:ascii="Times New Roman" w:hAnsi="Times New Roman" w:cs="Times New Roman"/>
          <w:b/>
          <w:sz w:val="24"/>
          <w:szCs w:val="24"/>
        </w:rPr>
        <w:t>Задачи:</w:t>
      </w:r>
      <w:r w:rsidRPr="00E36783">
        <w:rPr>
          <w:rFonts w:ascii="Times New Roman" w:hAnsi="Times New Roman" w:cs="Times New Roman"/>
          <w:sz w:val="24"/>
          <w:szCs w:val="24"/>
        </w:rPr>
        <w:t xml:space="preserve"> способствовать теоретической, психологической, методической поддержки учителей; стимулирование повышения научно-теоретического, научно-методического уровня педагогов, овладение ими современными образовательными технологиями.</w:t>
      </w:r>
    </w:p>
    <w:p w:rsidR="00E36783" w:rsidRPr="00E36783" w:rsidRDefault="00E36783" w:rsidP="00E36783">
      <w:pPr>
        <w:pStyle w:val="26"/>
        <w:spacing w:line="240" w:lineRule="atLeast"/>
        <w:ind w:left="0"/>
        <w:jc w:val="both"/>
        <w:rPr>
          <w:rFonts w:cs="Times New Roman"/>
          <w:b/>
          <w:bCs/>
        </w:rPr>
      </w:pPr>
    </w:p>
    <w:p w:rsidR="00E36783" w:rsidRPr="00E36783" w:rsidRDefault="00E36783" w:rsidP="00E36783">
      <w:pPr>
        <w:spacing w:after="0" w:line="240" w:lineRule="atLeast"/>
        <w:ind w:firstLine="708"/>
        <w:jc w:val="both"/>
        <w:rPr>
          <w:rFonts w:ascii="Times New Roman" w:hAnsi="Times New Roman" w:cs="Times New Roman"/>
          <w:sz w:val="24"/>
          <w:szCs w:val="24"/>
        </w:rPr>
      </w:pPr>
      <w:r w:rsidRPr="00E36783">
        <w:rPr>
          <w:rFonts w:ascii="Times New Roman" w:hAnsi="Times New Roman" w:cs="Times New Roman"/>
          <w:sz w:val="24"/>
          <w:szCs w:val="24"/>
        </w:rPr>
        <w:t>В МО ЕМЦ работает 5 педагогов. Мониторинг распределения педагогических кадров по возрасту, педагогическому стажу, уровню образования и квалификации позволяет проанализировать становления коллектива за год.</w:t>
      </w:r>
    </w:p>
    <w:p w:rsidR="00E36783" w:rsidRPr="00E36783" w:rsidRDefault="00E36783" w:rsidP="00E36783">
      <w:pPr>
        <w:spacing w:after="0" w:line="240" w:lineRule="atLeast"/>
        <w:rPr>
          <w:rFonts w:ascii="Times New Roman" w:hAnsi="Times New Roman" w:cs="Times New Roman"/>
          <w:b/>
          <w:sz w:val="24"/>
          <w:szCs w:val="24"/>
        </w:rPr>
      </w:pPr>
    </w:p>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КРАТКИЙ СОСТАВ ПЕДАГОГОВ</w:t>
      </w:r>
    </w:p>
    <w:tbl>
      <w:tblPr>
        <w:tblW w:w="0" w:type="auto"/>
        <w:tblLayout w:type="fixed"/>
        <w:tblLook w:val="0000"/>
      </w:tblPr>
      <w:tblGrid>
        <w:gridCol w:w="1869"/>
        <w:gridCol w:w="1869"/>
        <w:gridCol w:w="1869"/>
        <w:gridCol w:w="1869"/>
        <w:gridCol w:w="1870"/>
      </w:tblGrid>
      <w:tr w:rsidR="00E36783" w:rsidRPr="00E36783" w:rsidTr="00F02B18">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 xml:space="preserve">ВСЕГО </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Высшая категория</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1 категория</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2 категория</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Без категории</w:t>
            </w:r>
          </w:p>
        </w:tc>
      </w:tr>
      <w:tr w:rsidR="00E36783" w:rsidRPr="00E36783" w:rsidTr="00F02B18">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5</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2</w:t>
            </w:r>
          </w:p>
        </w:tc>
      </w:tr>
    </w:tbl>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РАСПРЕДЕЛЕНИЕ УЧИТЕЛЕЙ ПО УРОВНЮ ОБРАЗОВАНИЯ</w:t>
      </w:r>
    </w:p>
    <w:tbl>
      <w:tblPr>
        <w:tblW w:w="0" w:type="auto"/>
        <w:tblLayout w:type="fixed"/>
        <w:tblLook w:val="0000"/>
      </w:tblPr>
      <w:tblGrid>
        <w:gridCol w:w="4672"/>
        <w:gridCol w:w="4672"/>
      </w:tblGrid>
      <w:tr w:rsidR="00E36783" w:rsidRPr="00E36783" w:rsidTr="00F02B18">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ВСЕГО</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ВЫСШЕЕ ОБРАЗОВАНИЕ</w:t>
            </w:r>
          </w:p>
        </w:tc>
      </w:tr>
      <w:tr w:rsidR="00E36783" w:rsidRPr="00E36783" w:rsidTr="00F02B18">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lastRenderedPageBreak/>
              <w:t>5</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5</w:t>
            </w:r>
          </w:p>
        </w:tc>
      </w:tr>
    </w:tbl>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ПЕДАГОГИЧЕСКИЙ СТАЖ</w:t>
      </w:r>
    </w:p>
    <w:tbl>
      <w:tblPr>
        <w:tblW w:w="0" w:type="auto"/>
        <w:tblLayout w:type="fixed"/>
        <w:tblLook w:val="0000"/>
      </w:tblPr>
      <w:tblGrid>
        <w:gridCol w:w="4672"/>
        <w:gridCol w:w="4672"/>
      </w:tblGrid>
      <w:tr w:rsidR="00E36783" w:rsidRPr="00E36783" w:rsidTr="00F02B18">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Стаж работы</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p>
        </w:tc>
      </w:tr>
      <w:tr w:rsidR="00E36783" w:rsidRPr="00E36783" w:rsidTr="00F02B18">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До 1 года</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1</w:t>
            </w:r>
          </w:p>
        </w:tc>
      </w:tr>
      <w:tr w:rsidR="00E36783" w:rsidRPr="00E36783" w:rsidTr="00F02B18">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3-8 лет</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3</w:t>
            </w:r>
          </w:p>
        </w:tc>
      </w:tr>
      <w:tr w:rsidR="00E36783" w:rsidRPr="00E36783" w:rsidTr="00F02B18">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9-16 лет</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w:t>
            </w:r>
          </w:p>
        </w:tc>
      </w:tr>
      <w:tr w:rsidR="00E36783" w:rsidRPr="00E36783" w:rsidTr="00F02B18">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Свыше 20 лет</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1</w:t>
            </w:r>
          </w:p>
        </w:tc>
      </w:tr>
    </w:tbl>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ind w:firstLine="708"/>
        <w:jc w:val="both"/>
        <w:rPr>
          <w:rFonts w:ascii="Times New Roman" w:hAnsi="Times New Roman" w:cs="Times New Roman"/>
          <w:sz w:val="24"/>
          <w:szCs w:val="24"/>
        </w:rPr>
      </w:pPr>
      <w:r w:rsidRPr="00E36783">
        <w:rPr>
          <w:rFonts w:ascii="Times New Roman" w:hAnsi="Times New Roman" w:cs="Times New Roman"/>
          <w:sz w:val="24"/>
          <w:szCs w:val="24"/>
        </w:rPr>
        <w:t>Анализируя мониторинг кадрового потенциала педагогов, следует отметить достаточный уровень профессионального мастерства педагогов.</w:t>
      </w:r>
    </w:p>
    <w:p w:rsidR="00E36783" w:rsidRPr="00E36783" w:rsidRDefault="00E36783" w:rsidP="00E36783">
      <w:p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О профессионализме учителей свидетельствует следующее:</w:t>
      </w:r>
    </w:p>
    <w:p w:rsidR="00E36783" w:rsidRPr="00E36783" w:rsidRDefault="00E36783" w:rsidP="00E36783">
      <w:p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- 100% имеют высшее образование;</w:t>
      </w:r>
    </w:p>
    <w:p w:rsidR="00E36783" w:rsidRPr="00E36783" w:rsidRDefault="00E36783" w:rsidP="00E36783">
      <w:p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 количество педагогов, работающих более 20 лет – 20%;</w:t>
      </w:r>
    </w:p>
    <w:p w:rsidR="00E36783" w:rsidRPr="00E36783" w:rsidRDefault="00E36783" w:rsidP="00E36783">
      <w:p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 высшую категорию имеют  - 0%;</w:t>
      </w:r>
    </w:p>
    <w:p w:rsidR="00E36783" w:rsidRPr="00E36783" w:rsidRDefault="00E36783" w:rsidP="00E36783">
      <w:p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 первую категорию – 40%;</w:t>
      </w:r>
    </w:p>
    <w:p w:rsidR="00E36783" w:rsidRPr="00E36783" w:rsidRDefault="00E36783" w:rsidP="00E36783">
      <w:p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 вторую категорию – 20 %</w:t>
      </w:r>
    </w:p>
    <w:p w:rsidR="00E36783" w:rsidRPr="00E36783" w:rsidRDefault="00E36783" w:rsidP="00E36783">
      <w:pPr>
        <w:spacing w:after="0" w:line="240" w:lineRule="atLeast"/>
        <w:jc w:val="center"/>
        <w:rPr>
          <w:rFonts w:ascii="Times New Roman" w:hAnsi="Times New Roman" w:cs="Times New Roman"/>
          <w:sz w:val="24"/>
          <w:szCs w:val="24"/>
        </w:rPr>
      </w:pPr>
    </w:p>
    <w:p w:rsidR="00E36783" w:rsidRPr="00E36783" w:rsidRDefault="00E36783" w:rsidP="00E36783">
      <w:pPr>
        <w:shd w:val="clear" w:color="auto" w:fill="FFFFFF"/>
        <w:spacing w:after="0" w:line="240" w:lineRule="atLeast"/>
        <w:ind w:left="24" w:firstLine="336"/>
        <w:jc w:val="both"/>
        <w:rPr>
          <w:rFonts w:ascii="Times New Roman" w:hAnsi="Times New Roman" w:cs="Times New Roman"/>
          <w:spacing w:val="-2"/>
          <w:sz w:val="24"/>
          <w:szCs w:val="24"/>
        </w:rPr>
      </w:pPr>
      <w:r w:rsidRPr="00E36783">
        <w:rPr>
          <w:rFonts w:ascii="Times New Roman" w:hAnsi="Times New Roman" w:cs="Times New Roman"/>
          <w:sz w:val="24"/>
          <w:szCs w:val="24"/>
        </w:rPr>
        <w:t xml:space="preserve">Вся работа членов МО была направлена на выполнение этих задач. На </w:t>
      </w:r>
      <w:r w:rsidRPr="00E36783">
        <w:rPr>
          <w:rFonts w:ascii="Times New Roman" w:hAnsi="Times New Roman" w:cs="Times New Roman"/>
          <w:spacing w:val="-1"/>
          <w:sz w:val="24"/>
          <w:szCs w:val="24"/>
        </w:rPr>
        <w:t xml:space="preserve">основе этих задач и целей был составлен план МО. В течение года было проведено </w:t>
      </w:r>
      <w:r w:rsidRPr="00E36783">
        <w:rPr>
          <w:rFonts w:ascii="Times New Roman" w:hAnsi="Times New Roman" w:cs="Times New Roman"/>
          <w:spacing w:val="-2"/>
          <w:sz w:val="24"/>
          <w:szCs w:val="24"/>
        </w:rPr>
        <w:t>5 заседаний. На заседаниях рассматривались следующие вопросы:</w:t>
      </w:r>
    </w:p>
    <w:p w:rsidR="00E36783" w:rsidRPr="00E36783" w:rsidRDefault="00E36783" w:rsidP="00E36783">
      <w:pPr>
        <w:pStyle w:val="a7"/>
        <w:widowControl w:val="0"/>
        <w:numPr>
          <w:ilvl w:val="0"/>
          <w:numId w:val="15"/>
        </w:numPr>
        <w:shd w:val="clear" w:color="auto" w:fill="FFFFFF"/>
        <w:autoSpaceDE w:val="0"/>
        <w:autoSpaceDN w:val="0"/>
        <w:adjustRightInd w:val="0"/>
        <w:spacing w:after="0" w:line="240" w:lineRule="atLeast"/>
        <w:ind w:right="72"/>
        <w:rPr>
          <w:rFonts w:ascii="Times New Roman" w:hAnsi="Times New Roman" w:cs="Times New Roman"/>
          <w:sz w:val="24"/>
          <w:szCs w:val="24"/>
        </w:rPr>
      </w:pPr>
      <w:r w:rsidRPr="00E36783">
        <w:rPr>
          <w:rFonts w:ascii="Times New Roman" w:hAnsi="Times New Roman" w:cs="Times New Roman"/>
          <w:sz w:val="24"/>
          <w:szCs w:val="24"/>
        </w:rPr>
        <w:t xml:space="preserve">Анализ выполненной </w:t>
      </w:r>
      <w:r w:rsidRPr="00E36783">
        <w:rPr>
          <w:rFonts w:ascii="Times New Roman" w:hAnsi="Times New Roman" w:cs="Times New Roman"/>
          <w:spacing w:val="-2"/>
          <w:sz w:val="24"/>
          <w:szCs w:val="24"/>
        </w:rPr>
        <w:t xml:space="preserve">работы МО учителей за </w:t>
      </w:r>
      <w:r w:rsidRPr="00E36783">
        <w:rPr>
          <w:rFonts w:ascii="Times New Roman" w:hAnsi="Times New Roman" w:cs="Times New Roman"/>
          <w:sz w:val="24"/>
          <w:szCs w:val="24"/>
        </w:rPr>
        <w:t>прошлый год;</w:t>
      </w:r>
    </w:p>
    <w:p w:rsidR="00E36783" w:rsidRPr="00E36783" w:rsidRDefault="00E36783" w:rsidP="00E36783">
      <w:pPr>
        <w:pStyle w:val="a7"/>
        <w:numPr>
          <w:ilvl w:val="0"/>
          <w:numId w:val="15"/>
        </w:num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Изучение инструктивно-методического письма преподавания наук;</w:t>
      </w:r>
    </w:p>
    <w:p w:rsidR="00E36783" w:rsidRPr="00E36783" w:rsidRDefault="00E36783" w:rsidP="00E36783">
      <w:pPr>
        <w:pStyle w:val="a7"/>
        <w:numPr>
          <w:ilvl w:val="0"/>
          <w:numId w:val="15"/>
        </w:numPr>
        <w:shd w:val="clear" w:color="auto" w:fill="FFFFFF"/>
        <w:spacing w:after="0" w:line="240" w:lineRule="atLeast"/>
        <w:ind w:right="72"/>
        <w:rPr>
          <w:rFonts w:ascii="Times New Roman" w:hAnsi="Times New Roman" w:cs="Times New Roman"/>
          <w:spacing w:val="-1"/>
          <w:sz w:val="24"/>
          <w:szCs w:val="24"/>
        </w:rPr>
      </w:pPr>
      <w:r w:rsidRPr="00E36783">
        <w:rPr>
          <w:rFonts w:ascii="Times New Roman" w:hAnsi="Times New Roman" w:cs="Times New Roman"/>
          <w:spacing w:val="-3"/>
          <w:sz w:val="24"/>
          <w:szCs w:val="24"/>
        </w:rPr>
        <w:t xml:space="preserve">Утверждение плана работы </w:t>
      </w:r>
      <w:r w:rsidRPr="00E36783">
        <w:rPr>
          <w:rFonts w:ascii="Times New Roman" w:hAnsi="Times New Roman" w:cs="Times New Roman"/>
          <w:spacing w:val="-1"/>
          <w:sz w:val="24"/>
          <w:szCs w:val="24"/>
        </w:rPr>
        <w:t xml:space="preserve">МО на 2017-2018  уч. год; </w:t>
      </w:r>
    </w:p>
    <w:p w:rsidR="00E36783" w:rsidRPr="00E36783" w:rsidRDefault="00E36783" w:rsidP="00E36783">
      <w:pPr>
        <w:pStyle w:val="a7"/>
        <w:numPr>
          <w:ilvl w:val="0"/>
          <w:numId w:val="15"/>
        </w:numPr>
        <w:shd w:val="clear" w:color="auto" w:fill="FFFFFF"/>
        <w:spacing w:after="0" w:line="240" w:lineRule="atLeast"/>
        <w:ind w:right="72"/>
        <w:rPr>
          <w:rFonts w:ascii="Times New Roman" w:hAnsi="Times New Roman" w:cs="Times New Roman"/>
          <w:spacing w:val="-1"/>
          <w:sz w:val="24"/>
          <w:szCs w:val="24"/>
        </w:rPr>
      </w:pPr>
      <w:r w:rsidRPr="00E36783">
        <w:rPr>
          <w:rFonts w:ascii="Times New Roman" w:hAnsi="Times New Roman" w:cs="Times New Roman"/>
          <w:sz w:val="24"/>
          <w:szCs w:val="24"/>
        </w:rPr>
        <w:t xml:space="preserve">Обсуждение календарного </w:t>
      </w:r>
      <w:r w:rsidRPr="00E36783">
        <w:rPr>
          <w:rFonts w:ascii="Times New Roman" w:hAnsi="Times New Roman" w:cs="Times New Roman"/>
          <w:spacing w:val="-1"/>
          <w:sz w:val="24"/>
          <w:szCs w:val="24"/>
        </w:rPr>
        <w:t>планирования по предметам. Выполнение Госстандарта.</w:t>
      </w:r>
    </w:p>
    <w:p w:rsidR="00E36783" w:rsidRPr="00E36783" w:rsidRDefault="00E36783" w:rsidP="00E36783">
      <w:pPr>
        <w:pStyle w:val="a7"/>
        <w:numPr>
          <w:ilvl w:val="0"/>
          <w:numId w:val="15"/>
        </w:numPr>
        <w:shd w:val="clear" w:color="auto" w:fill="FFFFFF"/>
        <w:spacing w:after="0" w:line="240" w:lineRule="atLeast"/>
        <w:ind w:right="72"/>
        <w:rPr>
          <w:rFonts w:ascii="Times New Roman" w:hAnsi="Times New Roman" w:cs="Times New Roman"/>
          <w:sz w:val="24"/>
          <w:szCs w:val="24"/>
        </w:rPr>
      </w:pPr>
      <w:r w:rsidRPr="00E36783">
        <w:rPr>
          <w:rFonts w:ascii="Times New Roman" w:hAnsi="Times New Roman" w:cs="Times New Roman"/>
          <w:sz w:val="24"/>
          <w:szCs w:val="24"/>
        </w:rPr>
        <w:t>Соблюдение ТБ на уроках химии, физики, информатики, биологии и физ.культуры ;</w:t>
      </w:r>
    </w:p>
    <w:p w:rsidR="00E36783" w:rsidRPr="00E36783" w:rsidRDefault="00E36783" w:rsidP="00E36783">
      <w:pPr>
        <w:pStyle w:val="a7"/>
        <w:numPr>
          <w:ilvl w:val="0"/>
          <w:numId w:val="15"/>
        </w:numPr>
        <w:shd w:val="clear" w:color="auto" w:fill="FFFFFF"/>
        <w:spacing w:after="0" w:line="240" w:lineRule="atLeast"/>
        <w:ind w:right="72"/>
        <w:rPr>
          <w:rFonts w:ascii="Times New Roman" w:hAnsi="Times New Roman" w:cs="Times New Roman"/>
          <w:sz w:val="24"/>
          <w:szCs w:val="24"/>
        </w:rPr>
      </w:pPr>
      <w:r w:rsidRPr="00E36783">
        <w:rPr>
          <w:rFonts w:ascii="Times New Roman" w:hAnsi="Times New Roman" w:cs="Times New Roman"/>
          <w:spacing w:val="-1"/>
          <w:sz w:val="24"/>
          <w:szCs w:val="24"/>
        </w:rPr>
        <w:t xml:space="preserve">Утверждение графиков </w:t>
      </w:r>
      <w:r w:rsidRPr="00E36783">
        <w:rPr>
          <w:rFonts w:ascii="Times New Roman" w:hAnsi="Times New Roman" w:cs="Times New Roman"/>
          <w:sz w:val="24"/>
          <w:szCs w:val="24"/>
        </w:rPr>
        <w:t xml:space="preserve">открытых уроков; </w:t>
      </w:r>
    </w:p>
    <w:p w:rsidR="00E36783" w:rsidRPr="00E36783" w:rsidRDefault="00E36783" w:rsidP="00E36783">
      <w:pPr>
        <w:pStyle w:val="a7"/>
        <w:numPr>
          <w:ilvl w:val="0"/>
          <w:numId w:val="15"/>
        </w:num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Об организации и проведении школьной и районной олимпиад;</w:t>
      </w:r>
    </w:p>
    <w:p w:rsidR="00E36783" w:rsidRPr="00E36783" w:rsidRDefault="00E36783" w:rsidP="00E36783">
      <w:pPr>
        <w:pStyle w:val="a7"/>
        <w:numPr>
          <w:ilvl w:val="0"/>
          <w:numId w:val="15"/>
        </w:num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Олимпиада- рассмотрение материала, сроков и форм проведения;</w:t>
      </w:r>
    </w:p>
    <w:p w:rsidR="00E36783" w:rsidRPr="00E36783" w:rsidRDefault="00E36783" w:rsidP="00E36783">
      <w:pPr>
        <w:pStyle w:val="a7"/>
        <w:numPr>
          <w:ilvl w:val="0"/>
          <w:numId w:val="15"/>
        </w:numPr>
        <w:spacing w:after="0" w:line="240" w:lineRule="atLeast"/>
        <w:rPr>
          <w:rFonts w:ascii="Times New Roman" w:hAnsi="Times New Roman" w:cs="Times New Roman"/>
          <w:color w:val="000000"/>
          <w:sz w:val="24"/>
          <w:szCs w:val="24"/>
        </w:rPr>
      </w:pPr>
      <w:r w:rsidRPr="00E36783">
        <w:rPr>
          <w:rFonts w:ascii="Times New Roman" w:hAnsi="Times New Roman" w:cs="Times New Roman"/>
          <w:color w:val="000000"/>
          <w:sz w:val="24"/>
          <w:szCs w:val="24"/>
        </w:rPr>
        <w:t>Круглый столы;</w:t>
      </w:r>
    </w:p>
    <w:p w:rsidR="00E36783" w:rsidRPr="00E36783" w:rsidRDefault="00E36783" w:rsidP="00E36783">
      <w:pPr>
        <w:pStyle w:val="a7"/>
        <w:numPr>
          <w:ilvl w:val="0"/>
          <w:numId w:val="15"/>
        </w:num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Результаты обученности учащихся по предметам естественно-математического цикла за I четверть, результаты административных контрольных работ за 1 четверть;</w:t>
      </w:r>
    </w:p>
    <w:p w:rsidR="00E36783" w:rsidRPr="00E36783" w:rsidRDefault="00E36783" w:rsidP="00E36783">
      <w:pPr>
        <w:pStyle w:val="a7"/>
        <w:numPr>
          <w:ilvl w:val="0"/>
          <w:numId w:val="15"/>
        </w:num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Взаимопосещение  и обсуждение открытых уроков с целью наблюдения за совершенствованием педагогического мастерства для усиления   мотивации изучения предметов;</w:t>
      </w:r>
    </w:p>
    <w:p w:rsidR="00E36783" w:rsidRPr="00E36783" w:rsidRDefault="00E36783" w:rsidP="00E36783">
      <w:pPr>
        <w:pStyle w:val="a7"/>
        <w:widowControl w:val="0"/>
        <w:numPr>
          <w:ilvl w:val="0"/>
          <w:numId w:val="15"/>
        </w:numPr>
        <w:shd w:val="clear" w:color="auto" w:fill="FFFFFF"/>
        <w:tabs>
          <w:tab w:val="left" w:pos="446"/>
        </w:tabs>
        <w:autoSpaceDE w:val="0"/>
        <w:autoSpaceDN w:val="0"/>
        <w:adjustRightInd w:val="0"/>
        <w:spacing w:after="0" w:line="240" w:lineRule="atLeast"/>
        <w:ind w:right="173"/>
        <w:rPr>
          <w:rFonts w:ascii="Times New Roman" w:hAnsi="Times New Roman" w:cs="Times New Roman"/>
          <w:sz w:val="24"/>
          <w:szCs w:val="24"/>
        </w:rPr>
      </w:pPr>
      <w:r w:rsidRPr="00E36783">
        <w:rPr>
          <w:rFonts w:ascii="Times New Roman" w:hAnsi="Times New Roman" w:cs="Times New Roman"/>
          <w:sz w:val="24"/>
          <w:szCs w:val="24"/>
        </w:rPr>
        <w:t>Подготовка к проведению декады предметов ЕМЦ;</w:t>
      </w:r>
    </w:p>
    <w:p w:rsidR="00E36783" w:rsidRPr="00E36783" w:rsidRDefault="00E36783" w:rsidP="00E36783">
      <w:pPr>
        <w:pStyle w:val="a7"/>
        <w:numPr>
          <w:ilvl w:val="0"/>
          <w:numId w:val="15"/>
        </w:numPr>
        <w:shd w:val="clear" w:color="auto" w:fill="FFFFFF"/>
        <w:tabs>
          <w:tab w:val="left" w:pos="446"/>
        </w:tabs>
        <w:spacing w:after="0" w:line="240" w:lineRule="atLeast"/>
        <w:rPr>
          <w:rFonts w:ascii="Times New Roman" w:hAnsi="Times New Roman" w:cs="Times New Roman"/>
          <w:sz w:val="24"/>
          <w:szCs w:val="24"/>
        </w:rPr>
      </w:pPr>
      <w:r w:rsidRPr="00E36783">
        <w:rPr>
          <w:rFonts w:ascii="Times New Roman" w:hAnsi="Times New Roman" w:cs="Times New Roman"/>
          <w:color w:val="000000"/>
          <w:sz w:val="24"/>
          <w:szCs w:val="24"/>
        </w:rPr>
        <w:t>О подготовке учащихся к НПК;</w:t>
      </w:r>
    </w:p>
    <w:p w:rsidR="00E36783" w:rsidRPr="00E36783" w:rsidRDefault="00E36783" w:rsidP="00E36783">
      <w:pPr>
        <w:pStyle w:val="a7"/>
        <w:numPr>
          <w:ilvl w:val="0"/>
          <w:numId w:val="15"/>
        </w:num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Анализ результативности обучения за первое полугодие;</w:t>
      </w:r>
    </w:p>
    <w:p w:rsidR="00E36783" w:rsidRPr="00E36783" w:rsidRDefault="00E36783" w:rsidP="00E36783">
      <w:pPr>
        <w:pStyle w:val="a7"/>
        <w:numPr>
          <w:ilvl w:val="0"/>
          <w:numId w:val="15"/>
        </w:numPr>
        <w:spacing w:after="0" w:line="240" w:lineRule="atLeast"/>
        <w:ind w:right="75"/>
        <w:outlineLvl w:val="0"/>
        <w:rPr>
          <w:rFonts w:ascii="Times New Roman" w:hAnsi="Times New Roman" w:cs="Times New Roman"/>
          <w:b/>
          <w:bCs/>
          <w:color w:val="000000"/>
          <w:kern w:val="36"/>
          <w:sz w:val="24"/>
          <w:szCs w:val="24"/>
        </w:rPr>
      </w:pPr>
      <w:r w:rsidRPr="00E36783">
        <w:rPr>
          <w:rFonts w:ascii="Times New Roman" w:hAnsi="Times New Roman" w:cs="Times New Roman"/>
          <w:bCs/>
          <w:color w:val="000000"/>
          <w:kern w:val="36"/>
          <w:sz w:val="24"/>
          <w:szCs w:val="24"/>
        </w:rPr>
        <w:t>Использование ИКТ на уроках географии;</w:t>
      </w:r>
    </w:p>
    <w:p w:rsidR="00E36783" w:rsidRPr="00E36783" w:rsidRDefault="00E36783" w:rsidP="00E36783">
      <w:pPr>
        <w:pStyle w:val="a7"/>
        <w:numPr>
          <w:ilvl w:val="0"/>
          <w:numId w:val="15"/>
        </w:num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О мониторинге теоретических знаний педагогов по новым технологиям;</w:t>
      </w:r>
    </w:p>
    <w:p w:rsidR="00E36783" w:rsidRPr="00E36783" w:rsidRDefault="00E36783" w:rsidP="00E36783">
      <w:pPr>
        <w:pStyle w:val="a7"/>
        <w:numPr>
          <w:ilvl w:val="0"/>
          <w:numId w:val="15"/>
        </w:numPr>
        <w:spacing w:after="0" w:line="240" w:lineRule="atLeast"/>
        <w:rPr>
          <w:rFonts w:ascii="Times New Roman" w:hAnsi="Times New Roman" w:cs="Times New Roman"/>
          <w:sz w:val="24"/>
          <w:szCs w:val="24"/>
        </w:rPr>
      </w:pPr>
      <w:r w:rsidRPr="00E36783">
        <w:rPr>
          <w:rFonts w:ascii="Times New Roman" w:hAnsi="Times New Roman" w:cs="Times New Roman"/>
          <w:color w:val="000000"/>
          <w:sz w:val="24"/>
          <w:szCs w:val="24"/>
        </w:rPr>
        <w:t>Роль математических дисциплин в формировании здорового образа жизни детей и подростков;</w:t>
      </w:r>
    </w:p>
    <w:p w:rsidR="00E36783" w:rsidRPr="00E36783" w:rsidRDefault="00E36783" w:rsidP="00E36783">
      <w:pPr>
        <w:pStyle w:val="a7"/>
        <w:numPr>
          <w:ilvl w:val="0"/>
          <w:numId w:val="15"/>
        </w:num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Обсуждение и утверждение экзаменационного материала;</w:t>
      </w:r>
    </w:p>
    <w:p w:rsidR="00E36783" w:rsidRPr="00E36783" w:rsidRDefault="00E36783" w:rsidP="00E36783">
      <w:pPr>
        <w:pStyle w:val="a7"/>
        <w:numPr>
          <w:ilvl w:val="0"/>
          <w:numId w:val="15"/>
        </w:numPr>
        <w:shd w:val="clear" w:color="auto" w:fill="FFFFFF"/>
        <w:spacing w:after="0" w:line="240" w:lineRule="atLeast"/>
        <w:rPr>
          <w:rFonts w:ascii="Times New Roman" w:hAnsi="Times New Roman" w:cs="Times New Roman"/>
          <w:bCs/>
          <w:sz w:val="24"/>
          <w:szCs w:val="24"/>
        </w:rPr>
      </w:pPr>
      <w:r w:rsidRPr="00E36783">
        <w:rPr>
          <w:rFonts w:ascii="Times New Roman" w:hAnsi="Times New Roman" w:cs="Times New Roman"/>
          <w:sz w:val="24"/>
          <w:szCs w:val="24"/>
        </w:rPr>
        <w:t>Анализ работы МО за 2017 - 2018 учебный год. Задачи на 2018-2019 учебный год</w:t>
      </w:r>
      <w:r w:rsidRPr="00E36783">
        <w:rPr>
          <w:rFonts w:ascii="Times New Roman" w:hAnsi="Times New Roman" w:cs="Times New Roman"/>
          <w:bCs/>
          <w:sz w:val="24"/>
          <w:szCs w:val="24"/>
        </w:rPr>
        <w:t>;</w:t>
      </w:r>
    </w:p>
    <w:p w:rsidR="00E36783" w:rsidRPr="00E36783" w:rsidRDefault="00E36783" w:rsidP="00E36783">
      <w:pPr>
        <w:pStyle w:val="a7"/>
        <w:numPr>
          <w:ilvl w:val="0"/>
          <w:numId w:val="15"/>
        </w:numPr>
        <w:shd w:val="clear" w:color="auto" w:fill="FFFFFF"/>
        <w:spacing w:after="0" w:line="240" w:lineRule="atLeast"/>
        <w:rPr>
          <w:rFonts w:ascii="Times New Roman" w:hAnsi="Times New Roman" w:cs="Times New Roman"/>
          <w:bCs/>
          <w:sz w:val="24"/>
          <w:szCs w:val="24"/>
        </w:rPr>
      </w:pPr>
      <w:r w:rsidRPr="00E36783">
        <w:rPr>
          <w:rFonts w:ascii="Times New Roman" w:hAnsi="Times New Roman" w:cs="Times New Roman"/>
          <w:sz w:val="24"/>
          <w:szCs w:val="24"/>
        </w:rPr>
        <w:t>Мониторинг качества знаний обучающихся по предметам естественно-математического цикла за год</w:t>
      </w:r>
      <w:r w:rsidRPr="00E36783">
        <w:rPr>
          <w:rFonts w:ascii="Times New Roman" w:hAnsi="Times New Roman" w:cs="Times New Roman"/>
          <w:bCs/>
          <w:sz w:val="24"/>
          <w:szCs w:val="24"/>
        </w:rPr>
        <w:t>;</w:t>
      </w:r>
    </w:p>
    <w:p w:rsidR="00E36783" w:rsidRPr="00E36783" w:rsidRDefault="00E36783" w:rsidP="00E36783">
      <w:pPr>
        <w:pStyle w:val="a7"/>
        <w:numPr>
          <w:ilvl w:val="0"/>
          <w:numId w:val="15"/>
        </w:numPr>
        <w:shd w:val="clear" w:color="auto" w:fill="FFFFFF"/>
        <w:spacing w:after="0" w:line="240" w:lineRule="atLeast"/>
        <w:rPr>
          <w:rFonts w:ascii="Times New Roman" w:hAnsi="Times New Roman" w:cs="Times New Roman"/>
          <w:bCs/>
          <w:sz w:val="24"/>
          <w:szCs w:val="24"/>
        </w:rPr>
      </w:pPr>
      <w:r w:rsidRPr="00E36783">
        <w:rPr>
          <w:rFonts w:ascii="Times New Roman" w:hAnsi="Times New Roman" w:cs="Times New Roman"/>
          <w:sz w:val="24"/>
          <w:szCs w:val="24"/>
        </w:rPr>
        <w:t>Итоги самообразования учителей. Отчёт по темам  самообразования</w:t>
      </w:r>
      <w:r w:rsidRPr="00E36783">
        <w:rPr>
          <w:rFonts w:ascii="Times New Roman" w:hAnsi="Times New Roman" w:cs="Times New Roman"/>
          <w:bCs/>
          <w:sz w:val="24"/>
          <w:szCs w:val="24"/>
        </w:rPr>
        <w:t>;</w:t>
      </w:r>
    </w:p>
    <w:p w:rsidR="00E36783" w:rsidRPr="00E36783" w:rsidRDefault="00E36783" w:rsidP="00E36783">
      <w:pPr>
        <w:pStyle w:val="af0"/>
        <w:numPr>
          <w:ilvl w:val="0"/>
          <w:numId w:val="15"/>
        </w:numPr>
        <w:spacing w:line="240" w:lineRule="atLeast"/>
        <w:rPr>
          <w:rFonts w:ascii="Times New Roman" w:hAnsi="Times New Roman"/>
          <w:sz w:val="24"/>
          <w:szCs w:val="24"/>
          <w:lang w:eastAsia="ru-RU"/>
        </w:rPr>
      </w:pPr>
      <w:r w:rsidRPr="00E36783">
        <w:rPr>
          <w:rFonts w:ascii="Times New Roman" w:hAnsi="Times New Roman"/>
          <w:sz w:val="24"/>
          <w:szCs w:val="24"/>
          <w:lang w:eastAsia="ru-RU"/>
        </w:rPr>
        <w:t>Анализ работы учителя за 2017-2018 уч.год (досье успехов учителя, учащихся).</w:t>
      </w:r>
    </w:p>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ind w:firstLine="360"/>
        <w:jc w:val="both"/>
        <w:rPr>
          <w:rFonts w:ascii="Times New Roman" w:hAnsi="Times New Roman" w:cs="Times New Roman"/>
          <w:sz w:val="24"/>
          <w:szCs w:val="24"/>
        </w:rPr>
      </w:pPr>
      <w:r w:rsidRPr="00E36783">
        <w:rPr>
          <w:rFonts w:ascii="Times New Roman" w:hAnsi="Times New Roman" w:cs="Times New Roman"/>
          <w:sz w:val="24"/>
          <w:szCs w:val="24"/>
        </w:rPr>
        <w:t>Основными формами работы по повышению педагогического мастерства стали:</w:t>
      </w:r>
    </w:p>
    <w:p w:rsidR="00E36783" w:rsidRPr="00E36783" w:rsidRDefault="00E36783" w:rsidP="00E36783">
      <w:pPr>
        <w:numPr>
          <w:ilvl w:val="0"/>
          <w:numId w:val="14"/>
        </w:num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Участие в семинарах конференциях различного уровня.</w:t>
      </w:r>
    </w:p>
    <w:p w:rsidR="00E36783" w:rsidRPr="00E36783" w:rsidRDefault="00E36783" w:rsidP="00E36783">
      <w:pPr>
        <w:numPr>
          <w:ilvl w:val="0"/>
          <w:numId w:val="14"/>
        </w:num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Провидение открытых уроков.</w:t>
      </w:r>
    </w:p>
    <w:p w:rsidR="00E36783" w:rsidRPr="00E36783" w:rsidRDefault="00E36783" w:rsidP="00E36783">
      <w:pPr>
        <w:numPr>
          <w:ilvl w:val="0"/>
          <w:numId w:val="14"/>
        </w:num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lastRenderedPageBreak/>
        <w:t>Взаимопосещение уроков.</w:t>
      </w:r>
    </w:p>
    <w:p w:rsidR="00E36783" w:rsidRPr="00E36783" w:rsidRDefault="00E36783" w:rsidP="00E36783">
      <w:pPr>
        <w:numPr>
          <w:ilvl w:val="0"/>
          <w:numId w:val="14"/>
        </w:num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Работа над индивидуальной методической темой.</w:t>
      </w:r>
    </w:p>
    <w:p w:rsidR="00E36783" w:rsidRPr="00E36783" w:rsidRDefault="00E36783" w:rsidP="00E36783">
      <w:pPr>
        <w:numPr>
          <w:ilvl w:val="0"/>
          <w:numId w:val="14"/>
        </w:numPr>
        <w:spacing w:after="0" w:line="240" w:lineRule="atLeast"/>
        <w:jc w:val="both"/>
        <w:rPr>
          <w:rFonts w:ascii="Times New Roman" w:hAnsi="Times New Roman" w:cs="Times New Roman"/>
          <w:sz w:val="24"/>
          <w:szCs w:val="24"/>
        </w:rPr>
      </w:pPr>
      <w:r w:rsidRPr="00E36783">
        <w:rPr>
          <w:rFonts w:ascii="Times New Roman" w:hAnsi="Times New Roman" w:cs="Times New Roman"/>
          <w:sz w:val="24"/>
          <w:szCs w:val="24"/>
        </w:rPr>
        <w:t xml:space="preserve">Обобщение опыта собственной педагогической деятельности. </w:t>
      </w:r>
    </w:p>
    <w:p w:rsidR="00E36783" w:rsidRPr="00E36783" w:rsidRDefault="00E36783" w:rsidP="00E36783">
      <w:pPr>
        <w:numPr>
          <w:ilvl w:val="0"/>
          <w:numId w:val="14"/>
        </w:numPr>
        <w:spacing w:after="0" w:line="240" w:lineRule="atLeast"/>
        <w:jc w:val="both"/>
        <w:rPr>
          <w:rFonts w:ascii="Times New Roman" w:hAnsi="Times New Roman" w:cs="Times New Roman"/>
          <w:i/>
          <w:sz w:val="24"/>
          <w:szCs w:val="24"/>
        </w:rPr>
      </w:pPr>
      <w:r w:rsidRPr="00E36783">
        <w:rPr>
          <w:rFonts w:ascii="Times New Roman" w:hAnsi="Times New Roman" w:cs="Times New Roman"/>
          <w:sz w:val="24"/>
          <w:szCs w:val="24"/>
        </w:rPr>
        <w:t>Изучение передового педагогического опыта</w:t>
      </w:r>
      <w:r w:rsidRPr="00E36783">
        <w:rPr>
          <w:rFonts w:ascii="Times New Roman" w:hAnsi="Times New Roman" w:cs="Times New Roman"/>
          <w:i/>
          <w:sz w:val="24"/>
          <w:szCs w:val="24"/>
        </w:rPr>
        <w:t xml:space="preserve">. </w:t>
      </w:r>
    </w:p>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ИННОВАЦИОННАЯ КАРТА УЧИТЕЛЕЙ ЕСТЕСТВЕННЫХ ДИСЦИПЛИН</w:t>
      </w:r>
    </w:p>
    <w:tbl>
      <w:tblPr>
        <w:tblW w:w="9606" w:type="dxa"/>
        <w:tblLayout w:type="fixed"/>
        <w:tblLook w:val="0000"/>
      </w:tblPr>
      <w:tblGrid>
        <w:gridCol w:w="534"/>
        <w:gridCol w:w="2126"/>
        <w:gridCol w:w="1985"/>
        <w:gridCol w:w="4961"/>
      </w:tblGrid>
      <w:tr w:rsidR="00E36783" w:rsidRPr="00E36783" w:rsidTr="00F02B18">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 xml:space="preserve">Ф.И.О. </w:t>
            </w:r>
          </w:p>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учителей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Предмет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Тема самообразования</w:t>
            </w:r>
          </w:p>
        </w:tc>
      </w:tr>
      <w:tr w:rsidR="00E36783" w:rsidRPr="00E36783" w:rsidTr="00F02B18">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Бычихин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Сергей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Сергеевич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Физика</w:t>
            </w:r>
          </w:p>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Физическая культура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w:t>
            </w:r>
            <w:r w:rsidRPr="00E36783">
              <w:rPr>
                <w:rFonts w:ascii="Times New Roman" w:hAnsi="Times New Roman" w:cs="Times New Roman"/>
                <w:sz w:val="24"/>
                <w:szCs w:val="24"/>
              </w:rPr>
              <w:t>Здоровье – сберегающая технология</w:t>
            </w:r>
            <w:r w:rsidRPr="00E36783">
              <w:rPr>
                <w:rFonts w:ascii="Times New Roman" w:hAnsi="Times New Roman" w:cs="Times New Roman"/>
                <w:b/>
                <w:sz w:val="24"/>
                <w:szCs w:val="24"/>
              </w:rPr>
              <w:t>»</w:t>
            </w:r>
          </w:p>
          <w:p w:rsidR="00E36783" w:rsidRPr="00E36783" w:rsidRDefault="00E36783" w:rsidP="00E36783">
            <w:pPr>
              <w:spacing w:after="0" w:line="240" w:lineRule="atLeast"/>
              <w:rPr>
                <w:rFonts w:ascii="Times New Roman" w:hAnsi="Times New Roman" w:cs="Times New Roman"/>
                <w:sz w:val="24"/>
                <w:szCs w:val="24"/>
              </w:rPr>
            </w:pPr>
          </w:p>
        </w:tc>
      </w:tr>
      <w:tr w:rsidR="00E36783" w:rsidRPr="00E36783" w:rsidTr="00F02B18">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Сейтжанова Айнура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Ермековна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Математика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«Внедрение современных технологий в образовательный процесс на основе дифференциации обучения и индивидуального подхода на уроках математики»</w:t>
            </w:r>
          </w:p>
        </w:tc>
      </w:tr>
      <w:tr w:rsidR="00E36783" w:rsidRPr="00E36783" w:rsidTr="00F02B18">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Калшабеков Мухитжан Керимкулович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Математика Физика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«Применения приемов и методов ЭО на уроках математики и совершенствования новых технологий»</w:t>
            </w:r>
          </w:p>
        </w:tc>
      </w:tr>
      <w:tr w:rsidR="00E36783" w:rsidRPr="00E36783" w:rsidTr="00F02B18">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Досекин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Абай Бахитжанович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Биология Информатика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«Приемы и методы активизации познавательной деятельности учащихся на уроках биологии»</w:t>
            </w:r>
          </w:p>
        </w:tc>
      </w:tr>
      <w:tr w:rsidR="00E36783" w:rsidRPr="00E36783" w:rsidTr="00F02B18">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Торгайбаев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Кайрат Калиханович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География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«Применение элементов проектной технологии на уроках географии»</w:t>
            </w:r>
          </w:p>
        </w:tc>
      </w:tr>
    </w:tbl>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ind w:firstLine="360"/>
        <w:rPr>
          <w:rFonts w:ascii="Times New Roman" w:hAnsi="Times New Roman" w:cs="Times New Roman"/>
          <w:sz w:val="24"/>
          <w:szCs w:val="24"/>
        </w:rPr>
      </w:pPr>
      <w:r w:rsidRPr="00E36783">
        <w:rPr>
          <w:rFonts w:ascii="Times New Roman" w:hAnsi="Times New Roman" w:cs="Times New Roman"/>
          <w:sz w:val="24"/>
          <w:szCs w:val="24"/>
        </w:rPr>
        <w:t>В течении учебного года проводился мониторинг качества  знаний по предметам в виде административных срезов:</w:t>
      </w:r>
    </w:p>
    <w:p w:rsidR="00E36783" w:rsidRPr="00E36783" w:rsidRDefault="00E36783" w:rsidP="00E36783">
      <w:pPr>
        <w:pStyle w:val="26"/>
        <w:numPr>
          <w:ilvl w:val="0"/>
          <w:numId w:val="39"/>
        </w:numPr>
        <w:tabs>
          <w:tab w:val="clear" w:pos="707"/>
          <w:tab w:val="num" w:pos="0"/>
        </w:tabs>
        <w:spacing w:line="240" w:lineRule="atLeast"/>
        <w:ind w:left="720" w:hanging="360"/>
        <w:rPr>
          <w:rFonts w:cs="Times New Roman"/>
        </w:rPr>
      </w:pPr>
      <w:r w:rsidRPr="00E36783">
        <w:rPr>
          <w:rFonts w:cs="Times New Roman"/>
        </w:rPr>
        <w:t>Стартовый контрольный срез</w:t>
      </w:r>
    </w:p>
    <w:p w:rsidR="00E36783" w:rsidRPr="00E36783" w:rsidRDefault="00E36783" w:rsidP="00E36783">
      <w:pPr>
        <w:pStyle w:val="26"/>
        <w:numPr>
          <w:ilvl w:val="0"/>
          <w:numId w:val="39"/>
        </w:numPr>
        <w:tabs>
          <w:tab w:val="clear" w:pos="707"/>
          <w:tab w:val="num" w:pos="0"/>
        </w:tabs>
        <w:spacing w:line="240" w:lineRule="atLeast"/>
        <w:ind w:left="720" w:hanging="360"/>
        <w:rPr>
          <w:rFonts w:cs="Times New Roman"/>
        </w:rPr>
      </w:pPr>
      <w:r w:rsidRPr="00E36783">
        <w:rPr>
          <w:rFonts w:cs="Times New Roman"/>
        </w:rPr>
        <w:t>Промежуточный</w:t>
      </w:r>
    </w:p>
    <w:p w:rsidR="00E36783" w:rsidRPr="00E36783" w:rsidRDefault="00E36783" w:rsidP="00E36783">
      <w:pPr>
        <w:pStyle w:val="26"/>
        <w:numPr>
          <w:ilvl w:val="0"/>
          <w:numId w:val="39"/>
        </w:numPr>
        <w:tabs>
          <w:tab w:val="clear" w:pos="707"/>
          <w:tab w:val="num" w:pos="0"/>
        </w:tabs>
        <w:spacing w:line="240" w:lineRule="atLeast"/>
        <w:ind w:left="720" w:hanging="360"/>
        <w:rPr>
          <w:rFonts w:cs="Times New Roman"/>
        </w:rPr>
      </w:pPr>
      <w:r w:rsidRPr="00E36783">
        <w:rPr>
          <w:rFonts w:cs="Times New Roman"/>
        </w:rPr>
        <w:t>Итоговый</w:t>
      </w:r>
    </w:p>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ind w:firstLine="360"/>
        <w:jc w:val="both"/>
        <w:rPr>
          <w:rFonts w:ascii="Times New Roman" w:hAnsi="Times New Roman" w:cs="Times New Roman"/>
          <w:sz w:val="24"/>
          <w:szCs w:val="24"/>
        </w:rPr>
      </w:pPr>
      <w:r w:rsidRPr="00E36783">
        <w:rPr>
          <w:rFonts w:ascii="Times New Roman" w:hAnsi="Times New Roman" w:cs="Times New Roman"/>
          <w:sz w:val="24"/>
          <w:szCs w:val="24"/>
        </w:rPr>
        <w:t>Реализация и методическое обеспечение основных направлений обновления содержания образования как условие повышения его качества. Совершенствование образовательного процесса школы в рамках непрерывного образования это повышение курсов учителей школы: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90"/>
        <w:gridCol w:w="5882"/>
      </w:tblGrid>
      <w:tr w:rsidR="00E36783" w:rsidRPr="00E36783" w:rsidTr="00F02B18">
        <w:tc>
          <w:tcPr>
            <w:tcW w:w="534"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 </w:t>
            </w:r>
          </w:p>
        </w:tc>
        <w:tc>
          <w:tcPr>
            <w:tcW w:w="3190"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Ф.И.О. учителя </w:t>
            </w:r>
          </w:p>
        </w:tc>
        <w:tc>
          <w:tcPr>
            <w:tcW w:w="5882"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Курсы </w:t>
            </w:r>
          </w:p>
        </w:tc>
      </w:tr>
      <w:tr w:rsidR="00E36783" w:rsidRPr="00E36783" w:rsidTr="00F02B18">
        <w:tc>
          <w:tcPr>
            <w:tcW w:w="534"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1.</w:t>
            </w:r>
          </w:p>
        </w:tc>
        <w:tc>
          <w:tcPr>
            <w:tcW w:w="3190"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Бычихин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Сергей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Сергеевич</w:t>
            </w:r>
          </w:p>
        </w:tc>
        <w:tc>
          <w:tcPr>
            <w:tcW w:w="5882"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"Физическая культура " в рамках обновления содержания  среднего образования РК, г.Кокшетау, № 001677 от 27.06.2017г.</w:t>
            </w:r>
          </w:p>
        </w:tc>
      </w:tr>
      <w:tr w:rsidR="00E36783" w:rsidRPr="00E36783" w:rsidTr="00F02B18">
        <w:tc>
          <w:tcPr>
            <w:tcW w:w="534"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2.</w:t>
            </w:r>
          </w:p>
        </w:tc>
        <w:tc>
          <w:tcPr>
            <w:tcW w:w="3190"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Сейтжанова Айнура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Ермековна</w:t>
            </w:r>
          </w:p>
        </w:tc>
        <w:tc>
          <w:tcPr>
            <w:tcW w:w="5882"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Курсы по образовательной программе повышения квалификации педагогических кадров по предмету «Математика» в рамках обновления содержания среднего образования РК, № 000220 от 17.07.2017</w:t>
            </w:r>
          </w:p>
        </w:tc>
      </w:tr>
      <w:tr w:rsidR="00E36783" w:rsidRPr="00E36783" w:rsidTr="00F02B18">
        <w:tc>
          <w:tcPr>
            <w:tcW w:w="534"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3.</w:t>
            </w:r>
          </w:p>
        </w:tc>
        <w:tc>
          <w:tcPr>
            <w:tcW w:w="3190"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Калшабеков Мухитжан Керимкулович</w:t>
            </w:r>
          </w:p>
        </w:tc>
        <w:tc>
          <w:tcPr>
            <w:tcW w:w="5882"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Проектирование образовательного процесса в условиях обновления содержания образования, № 000505 от 14.12.2017 г.</w:t>
            </w:r>
          </w:p>
        </w:tc>
      </w:tr>
      <w:tr w:rsidR="00E36783" w:rsidRPr="00E36783" w:rsidTr="00F02B18">
        <w:tc>
          <w:tcPr>
            <w:tcW w:w="534"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4.</w:t>
            </w:r>
          </w:p>
        </w:tc>
        <w:tc>
          <w:tcPr>
            <w:tcW w:w="3190"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Досекин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Абай Бахитжанович</w:t>
            </w:r>
          </w:p>
        </w:tc>
        <w:tc>
          <w:tcPr>
            <w:tcW w:w="5882"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"Основы робототехники", г.Кокшетау, №0153885 от 15.09.2017</w:t>
            </w:r>
          </w:p>
        </w:tc>
      </w:tr>
      <w:tr w:rsidR="00E36783" w:rsidRPr="00E36783" w:rsidTr="00F02B18">
        <w:tc>
          <w:tcPr>
            <w:tcW w:w="534"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5.</w:t>
            </w:r>
          </w:p>
        </w:tc>
        <w:tc>
          <w:tcPr>
            <w:tcW w:w="3190"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Торгайбаев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Кайрат Калиханович</w:t>
            </w:r>
          </w:p>
        </w:tc>
        <w:tc>
          <w:tcPr>
            <w:tcW w:w="5882" w:type="dxa"/>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«Критериальное оценивание учебных достижений учащихся в контексте таксономии Блума» № 0214257 от 10.11.2017 г.</w:t>
            </w:r>
          </w:p>
        </w:tc>
      </w:tr>
    </w:tbl>
    <w:p w:rsidR="00E36783" w:rsidRPr="00E36783" w:rsidRDefault="00E36783" w:rsidP="00E36783">
      <w:pPr>
        <w:spacing w:after="0" w:line="240" w:lineRule="atLeast"/>
        <w:ind w:firstLine="708"/>
        <w:jc w:val="both"/>
        <w:rPr>
          <w:rFonts w:ascii="Times New Roman" w:hAnsi="Times New Roman" w:cs="Times New Roman"/>
          <w:sz w:val="24"/>
          <w:szCs w:val="24"/>
        </w:rPr>
      </w:pPr>
      <w:r w:rsidRPr="00E36783">
        <w:rPr>
          <w:rFonts w:ascii="Times New Roman" w:hAnsi="Times New Roman" w:cs="Times New Roman"/>
          <w:sz w:val="24"/>
          <w:szCs w:val="24"/>
        </w:rPr>
        <w:lastRenderedPageBreak/>
        <w:t>В соответствии с планом работы проводился мониторинг качества знаний по следующим предметам ЕМЦ:</w:t>
      </w:r>
    </w:p>
    <w:p w:rsidR="00E36783" w:rsidRPr="00E36783" w:rsidRDefault="00E36783" w:rsidP="00E36783">
      <w:pPr>
        <w:spacing w:after="0" w:line="240" w:lineRule="atLeast"/>
        <w:ind w:firstLine="708"/>
        <w:jc w:val="both"/>
        <w:rPr>
          <w:rFonts w:ascii="Times New Roman" w:hAnsi="Times New Roman" w:cs="Times New Roman"/>
          <w:sz w:val="24"/>
          <w:szCs w:val="24"/>
        </w:rPr>
      </w:pPr>
    </w:p>
    <w:p w:rsidR="00E36783" w:rsidRPr="00E36783" w:rsidRDefault="00E36783" w:rsidP="00E36783">
      <w:pPr>
        <w:spacing w:after="0" w:line="240" w:lineRule="atLeast"/>
        <w:jc w:val="center"/>
        <w:rPr>
          <w:rFonts w:ascii="Times New Roman" w:hAnsi="Times New Roman" w:cs="Times New Roman"/>
          <w:b/>
          <w:sz w:val="24"/>
          <w:szCs w:val="24"/>
          <w:u w:val="single"/>
        </w:rPr>
      </w:pPr>
      <w:r w:rsidRPr="00E36783">
        <w:rPr>
          <w:rFonts w:ascii="Times New Roman" w:hAnsi="Times New Roman" w:cs="Times New Roman"/>
          <w:b/>
          <w:sz w:val="24"/>
          <w:szCs w:val="24"/>
          <w:u w:val="single"/>
        </w:rPr>
        <w:t>Результаты</w:t>
      </w:r>
    </w:p>
    <w:p w:rsidR="00E36783" w:rsidRPr="00E36783" w:rsidRDefault="00E36783" w:rsidP="00E36783">
      <w:pPr>
        <w:spacing w:after="0" w:line="240" w:lineRule="atLeast"/>
        <w:ind w:firstLine="708"/>
        <w:jc w:val="both"/>
        <w:rPr>
          <w:rFonts w:ascii="Times New Roman" w:hAnsi="Times New Roman" w:cs="Times New Roman"/>
          <w:sz w:val="24"/>
          <w:szCs w:val="24"/>
        </w:rPr>
      </w:pPr>
    </w:p>
    <w:p w:rsidR="00E36783" w:rsidRPr="00E36783" w:rsidRDefault="00E36783" w:rsidP="00E36783">
      <w:pPr>
        <w:spacing w:after="0" w:line="240" w:lineRule="atLeast"/>
        <w:ind w:firstLine="708"/>
        <w:jc w:val="both"/>
        <w:rPr>
          <w:rFonts w:ascii="Times New Roman" w:hAnsi="Times New Roman" w:cs="Times New Roman"/>
          <w:noProof/>
          <w:sz w:val="24"/>
          <w:szCs w:val="24"/>
          <w:lang w:eastAsia="ru-RU"/>
        </w:rPr>
      </w:pPr>
      <w:r w:rsidRPr="00E36783">
        <w:rPr>
          <w:rFonts w:ascii="Times New Roman" w:hAnsi="Times New Roman" w:cs="Times New Roman"/>
          <w:noProof/>
          <w:sz w:val="24"/>
          <w:szCs w:val="24"/>
          <w:lang w:eastAsia="ru-RU"/>
        </w:rPr>
        <w:drawing>
          <wp:inline distT="0" distB="0" distL="0" distR="0">
            <wp:extent cx="5207141" cy="3074200"/>
            <wp:effectExtent l="13876" t="6820" r="6938"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6783" w:rsidRPr="00E36783" w:rsidRDefault="00E36783" w:rsidP="00E36783">
      <w:pPr>
        <w:spacing w:after="0" w:line="240" w:lineRule="atLeast"/>
        <w:ind w:firstLine="708"/>
        <w:jc w:val="both"/>
        <w:rPr>
          <w:rFonts w:ascii="Times New Roman" w:hAnsi="Times New Roman" w:cs="Times New Roman"/>
          <w:noProof/>
          <w:sz w:val="24"/>
          <w:szCs w:val="24"/>
          <w:lang w:eastAsia="ru-RU"/>
        </w:rPr>
      </w:pPr>
    </w:p>
    <w:p w:rsidR="00E36783" w:rsidRPr="00E36783" w:rsidRDefault="00E36783" w:rsidP="00E36783">
      <w:pPr>
        <w:spacing w:after="0" w:line="240" w:lineRule="atLeast"/>
        <w:ind w:firstLine="708"/>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Участие в научно-практической конференции.</w:t>
      </w:r>
    </w:p>
    <w:p w:rsidR="00E36783" w:rsidRPr="00E36783" w:rsidRDefault="00E36783" w:rsidP="00E36783">
      <w:pPr>
        <w:spacing w:after="0" w:line="240" w:lineRule="atLeast"/>
        <w:ind w:firstLine="708"/>
        <w:jc w:val="center"/>
        <w:rPr>
          <w:rFonts w:ascii="Times New Roman" w:hAnsi="Times New Roman" w:cs="Times New Roman"/>
          <w:b/>
          <w:noProof/>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98"/>
        <w:gridCol w:w="1981"/>
        <w:gridCol w:w="1939"/>
        <w:gridCol w:w="1605"/>
      </w:tblGrid>
      <w:tr w:rsidR="00E36783" w:rsidRPr="00E36783" w:rsidTr="00F02B18">
        <w:tc>
          <w:tcPr>
            <w:tcW w:w="817"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 п/п</w:t>
            </w:r>
          </w:p>
        </w:tc>
        <w:tc>
          <w:tcPr>
            <w:tcW w:w="2298"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Ф.И.О.учителя</w:t>
            </w:r>
          </w:p>
        </w:tc>
        <w:tc>
          <w:tcPr>
            <w:tcW w:w="1981"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Ф.И.О. ученика</w:t>
            </w:r>
          </w:p>
        </w:tc>
        <w:tc>
          <w:tcPr>
            <w:tcW w:w="1939"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Тема работы</w:t>
            </w:r>
          </w:p>
        </w:tc>
        <w:tc>
          <w:tcPr>
            <w:tcW w:w="1605"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 xml:space="preserve">Награды </w:t>
            </w:r>
          </w:p>
        </w:tc>
      </w:tr>
      <w:tr w:rsidR="00E36783" w:rsidRPr="00E36783" w:rsidTr="00F02B18">
        <w:tc>
          <w:tcPr>
            <w:tcW w:w="817"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1.</w:t>
            </w:r>
          </w:p>
        </w:tc>
        <w:tc>
          <w:tcPr>
            <w:tcW w:w="2298"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Сейтжанова А.Е.</w:t>
            </w:r>
          </w:p>
        </w:tc>
        <w:tc>
          <w:tcPr>
            <w:tcW w:w="1981"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Дулатбекова А. (6 кл.)</w:t>
            </w:r>
          </w:p>
        </w:tc>
        <w:tc>
          <w:tcPr>
            <w:tcW w:w="1939"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Математика вокруг нас. Школа ремонта.</w:t>
            </w:r>
          </w:p>
        </w:tc>
        <w:tc>
          <w:tcPr>
            <w:tcW w:w="1605"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Грамота за участие</w:t>
            </w:r>
          </w:p>
        </w:tc>
      </w:tr>
      <w:tr w:rsidR="00E36783" w:rsidRPr="00E36783" w:rsidTr="00F02B18">
        <w:tc>
          <w:tcPr>
            <w:tcW w:w="817"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2.</w:t>
            </w:r>
          </w:p>
        </w:tc>
        <w:tc>
          <w:tcPr>
            <w:tcW w:w="2298"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Калшабеков М.К.</w:t>
            </w:r>
          </w:p>
        </w:tc>
        <w:tc>
          <w:tcPr>
            <w:tcW w:w="1981"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 xml:space="preserve">Береза Е. </w:t>
            </w:r>
          </w:p>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(9 кл.)</w:t>
            </w:r>
          </w:p>
        </w:tc>
        <w:tc>
          <w:tcPr>
            <w:tcW w:w="1939"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p>
        </w:tc>
        <w:tc>
          <w:tcPr>
            <w:tcW w:w="1605"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 xml:space="preserve">Грамота </w:t>
            </w:r>
          </w:p>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2 место</w:t>
            </w:r>
          </w:p>
        </w:tc>
      </w:tr>
      <w:tr w:rsidR="00E36783" w:rsidRPr="00E36783" w:rsidTr="00F02B18">
        <w:tc>
          <w:tcPr>
            <w:tcW w:w="817"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3.</w:t>
            </w:r>
          </w:p>
        </w:tc>
        <w:tc>
          <w:tcPr>
            <w:tcW w:w="2298"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Досекин А.Б.</w:t>
            </w:r>
          </w:p>
        </w:tc>
        <w:tc>
          <w:tcPr>
            <w:tcW w:w="1981"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Щедрикова А. (7 кл.)</w:t>
            </w:r>
          </w:p>
        </w:tc>
        <w:tc>
          <w:tcPr>
            <w:tcW w:w="1939"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p>
        </w:tc>
        <w:tc>
          <w:tcPr>
            <w:tcW w:w="1605"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 xml:space="preserve">Грамота </w:t>
            </w:r>
          </w:p>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1 место</w:t>
            </w:r>
          </w:p>
        </w:tc>
      </w:tr>
      <w:tr w:rsidR="00E36783" w:rsidRPr="00E36783" w:rsidTr="00F02B18">
        <w:tc>
          <w:tcPr>
            <w:tcW w:w="817"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 xml:space="preserve">4. </w:t>
            </w:r>
          </w:p>
        </w:tc>
        <w:tc>
          <w:tcPr>
            <w:tcW w:w="2298"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Торгайбаев К.К.</w:t>
            </w:r>
          </w:p>
        </w:tc>
        <w:tc>
          <w:tcPr>
            <w:tcW w:w="1981"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Маркс Н.</w:t>
            </w:r>
          </w:p>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 xml:space="preserve"> (6 кл.)</w:t>
            </w:r>
          </w:p>
        </w:tc>
        <w:tc>
          <w:tcPr>
            <w:tcW w:w="1939"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Исторические памятники Казахстана и перспективные туристические маршруты.</w:t>
            </w:r>
          </w:p>
        </w:tc>
        <w:tc>
          <w:tcPr>
            <w:tcW w:w="1605" w:type="dxa"/>
          </w:tcPr>
          <w:p w:rsidR="00E36783" w:rsidRPr="00E36783" w:rsidRDefault="00E36783" w:rsidP="00E36783">
            <w:pPr>
              <w:spacing w:after="0" w:line="240" w:lineRule="atLeast"/>
              <w:jc w:val="center"/>
              <w:rPr>
                <w:rFonts w:ascii="Times New Roman" w:hAnsi="Times New Roman" w:cs="Times New Roman"/>
                <w:b/>
                <w:noProof/>
                <w:sz w:val="24"/>
                <w:szCs w:val="24"/>
                <w:lang w:eastAsia="ru-RU"/>
              </w:rPr>
            </w:pPr>
            <w:r w:rsidRPr="00E36783">
              <w:rPr>
                <w:rFonts w:ascii="Times New Roman" w:hAnsi="Times New Roman" w:cs="Times New Roman"/>
                <w:b/>
                <w:noProof/>
                <w:sz w:val="24"/>
                <w:szCs w:val="24"/>
                <w:lang w:eastAsia="ru-RU"/>
              </w:rPr>
              <w:t>Грамота за участие</w:t>
            </w:r>
          </w:p>
        </w:tc>
      </w:tr>
    </w:tbl>
    <w:p w:rsidR="00E36783" w:rsidRPr="00E36783" w:rsidRDefault="00E36783" w:rsidP="00E36783">
      <w:pPr>
        <w:spacing w:after="0" w:line="240" w:lineRule="atLeast"/>
        <w:ind w:firstLine="708"/>
        <w:jc w:val="center"/>
        <w:rPr>
          <w:rFonts w:ascii="Times New Roman" w:hAnsi="Times New Roman" w:cs="Times New Roman"/>
          <w:b/>
          <w:noProof/>
          <w:sz w:val="24"/>
          <w:szCs w:val="24"/>
          <w:lang w:eastAsia="ru-RU"/>
        </w:rPr>
      </w:pPr>
    </w:p>
    <w:p w:rsidR="00E36783" w:rsidRPr="00E36783" w:rsidRDefault="00E36783" w:rsidP="00E36783">
      <w:pPr>
        <w:spacing w:after="0" w:line="240" w:lineRule="atLeast"/>
        <w:ind w:firstLine="708"/>
        <w:jc w:val="both"/>
        <w:rPr>
          <w:rFonts w:ascii="Times New Roman" w:hAnsi="Times New Roman" w:cs="Times New Roman"/>
          <w:sz w:val="24"/>
          <w:szCs w:val="24"/>
        </w:rPr>
      </w:pPr>
      <w:r w:rsidRPr="00E36783">
        <w:rPr>
          <w:rFonts w:ascii="Times New Roman" w:hAnsi="Times New Roman" w:cs="Times New Roman"/>
          <w:b/>
          <w:sz w:val="24"/>
          <w:szCs w:val="24"/>
        </w:rPr>
        <w:t>Выводы:</w:t>
      </w:r>
      <w:r w:rsidRPr="00E36783">
        <w:rPr>
          <w:rFonts w:ascii="Times New Roman" w:hAnsi="Times New Roman" w:cs="Times New Roman"/>
          <w:sz w:val="24"/>
          <w:szCs w:val="24"/>
        </w:rPr>
        <w:t xml:space="preserve"> научная деятельность – важнейшая деятельность учащихся. Она влияет не только на уровень обучения, но и на формирование личности. Необходимо усилить научно-исследовательскую работу в преподавании как предпосылку глубокого научного исследования.</w:t>
      </w:r>
    </w:p>
    <w:p w:rsidR="00E36783" w:rsidRPr="00E36783" w:rsidRDefault="00E36783" w:rsidP="00E36783">
      <w:pPr>
        <w:spacing w:after="0" w:line="240" w:lineRule="atLeast"/>
        <w:ind w:firstLine="708"/>
        <w:jc w:val="both"/>
        <w:rPr>
          <w:rFonts w:ascii="Times New Roman" w:hAnsi="Times New Roman" w:cs="Times New Roman"/>
          <w:sz w:val="24"/>
          <w:szCs w:val="24"/>
        </w:rPr>
      </w:pPr>
      <w:r w:rsidRPr="00E36783">
        <w:rPr>
          <w:rFonts w:ascii="Times New Roman" w:hAnsi="Times New Roman" w:cs="Times New Roman"/>
          <w:sz w:val="24"/>
          <w:szCs w:val="24"/>
        </w:rPr>
        <w:t>Модернизируя работу юных исследователей, следует направить методическую работу учителей так, чтобы приоритетными методами стали частично-поисковый  и исследовательский.</w:t>
      </w:r>
    </w:p>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Предложения:</w:t>
      </w:r>
    </w:p>
    <w:p w:rsidR="00E36783" w:rsidRPr="00E36783" w:rsidRDefault="00E36783" w:rsidP="00E36783">
      <w:pPr>
        <w:pStyle w:val="26"/>
        <w:numPr>
          <w:ilvl w:val="0"/>
          <w:numId w:val="40"/>
        </w:numPr>
        <w:tabs>
          <w:tab w:val="clear" w:pos="707"/>
          <w:tab w:val="num" w:pos="0"/>
        </w:tabs>
        <w:spacing w:line="240" w:lineRule="atLeast"/>
        <w:ind w:left="720" w:hanging="360"/>
        <w:jc w:val="both"/>
        <w:rPr>
          <w:rFonts w:cs="Times New Roman"/>
        </w:rPr>
      </w:pPr>
      <w:r w:rsidRPr="00E36783">
        <w:rPr>
          <w:rFonts w:cs="Times New Roman"/>
        </w:rPr>
        <w:t>Методическому объединению вести планомерную работу по раннему выявлению одаренных детей, используя их потенциал;</w:t>
      </w:r>
    </w:p>
    <w:p w:rsidR="00E36783" w:rsidRPr="00E36783" w:rsidRDefault="00E36783" w:rsidP="00E36783">
      <w:pPr>
        <w:pStyle w:val="26"/>
        <w:numPr>
          <w:ilvl w:val="0"/>
          <w:numId w:val="40"/>
        </w:numPr>
        <w:tabs>
          <w:tab w:val="clear" w:pos="707"/>
          <w:tab w:val="num" w:pos="0"/>
        </w:tabs>
        <w:spacing w:line="240" w:lineRule="atLeast"/>
        <w:ind w:left="720" w:hanging="360"/>
        <w:jc w:val="both"/>
        <w:rPr>
          <w:rFonts w:cs="Times New Roman"/>
        </w:rPr>
      </w:pPr>
      <w:r w:rsidRPr="00E36783">
        <w:rPr>
          <w:rFonts w:cs="Times New Roman"/>
        </w:rPr>
        <w:lastRenderedPageBreak/>
        <w:t>В работе МО уделить большое внимание по организации целенаправленной работы учителей с учащимися, мотивированными на учебу;</w:t>
      </w:r>
    </w:p>
    <w:p w:rsidR="00E36783" w:rsidRPr="00E36783" w:rsidRDefault="00E36783" w:rsidP="00E36783">
      <w:pPr>
        <w:pStyle w:val="26"/>
        <w:numPr>
          <w:ilvl w:val="0"/>
          <w:numId w:val="40"/>
        </w:numPr>
        <w:tabs>
          <w:tab w:val="clear" w:pos="707"/>
          <w:tab w:val="num" w:pos="0"/>
        </w:tabs>
        <w:spacing w:line="240" w:lineRule="atLeast"/>
        <w:ind w:left="720" w:hanging="360"/>
        <w:jc w:val="both"/>
        <w:rPr>
          <w:rFonts w:cs="Times New Roman"/>
        </w:rPr>
      </w:pPr>
      <w:r w:rsidRPr="00E36783">
        <w:rPr>
          <w:rFonts w:cs="Times New Roman"/>
        </w:rPr>
        <w:t>Учителям-предметникам уделить серьезное внимание подготовке учащихся к участию в олимпиадах и конкурсах.</w:t>
      </w:r>
    </w:p>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Проведение открытых уроков</w:t>
      </w:r>
    </w:p>
    <w:p w:rsidR="00E36783" w:rsidRPr="00E36783" w:rsidRDefault="00E36783" w:rsidP="00E36783">
      <w:pPr>
        <w:spacing w:after="0" w:line="240" w:lineRule="atLeast"/>
        <w:jc w:val="center"/>
        <w:rPr>
          <w:rFonts w:ascii="Times New Roman" w:hAnsi="Times New Roman" w:cs="Times New Roman"/>
          <w:b/>
          <w:sz w:val="24"/>
          <w:szCs w:val="24"/>
        </w:rPr>
      </w:pPr>
    </w:p>
    <w:tbl>
      <w:tblPr>
        <w:tblW w:w="0" w:type="auto"/>
        <w:tblLayout w:type="fixed"/>
        <w:tblLook w:val="0000"/>
      </w:tblPr>
      <w:tblGrid>
        <w:gridCol w:w="534"/>
        <w:gridCol w:w="1984"/>
        <w:gridCol w:w="1701"/>
        <w:gridCol w:w="3827"/>
        <w:gridCol w:w="1135"/>
      </w:tblGrid>
      <w:tr w:rsidR="00E36783" w:rsidRPr="00E36783" w:rsidTr="00F02B18">
        <w:trPr>
          <w:trHeight w:val="57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Ф.И.О. учителя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Предмет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Тема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Класс</w:t>
            </w:r>
          </w:p>
        </w:tc>
      </w:tr>
      <w:tr w:rsidR="00E36783" w:rsidRPr="00E36783" w:rsidTr="00F02B18">
        <w:trPr>
          <w:trHeight w:val="57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Бычихин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Сергей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Сергеевич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Физическая культура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«Прием и передача мяча. Совершенствование подачи мяча.»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9</w:t>
            </w:r>
          </w:p>
        </w:tc>
      </w:tr>
      <w:tr w:rsidR="00E36783" w:rsidRPr="00E36783" w:rsidTr="00F02B18">
        <w:trPr>
          <w:trHeight w:val="57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Сейтжанова Айнура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Ермековна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Математика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«Проценты. Закрепление»</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5</w:t>
            </w:r>
          </w:p>
        </w:tc>
      </w:tr>
      <w:tr w:rsidR="00E36783" w:rsidRPr="00E36783" w:rsidTr="00F02B18">
        <w:trPr>
          <w:trHeight w:val="57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Калшабеков Мухитжан Керимкулович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Математика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«Теорема пифагора»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8</w:t>
            </w:r>
          </w:p>
        </w:tc>
      </w:tr>
      <w:tr w:rsidR="00E36783" w:rsidRPr="00E36783" w:rsidTr="00F02B18">
        <w:trPr>
          <w:trHeight w:val="57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Досекин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Абай Бахитжанович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Биология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«Группы крови. Переливание крови. Резус- фактор»</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8</w:t>
            </w:r>
          </w:p>
        </w:tc>
      </w:tr>
      <w:tr w:rsidR="00E36783" w:rsidRPr="00E36783" w:rsidTr="00F02B18">
        <w:trPr>
          <w:trHeight w:val="57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Торгайбаев </w:t>
            </w:r>
          </w:p>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Кайрат Калиханович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 xml:space="preserve">География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rPr>
                <w:rFonts w:ascii="Times New Roman" w:hAnsi="Times New Roman" w:cs="Times New Roman"/>
                <w:sz w:val="24"/>
                <w:szCs w:val="24"/>
              </w:rPr>
            </w:pPr>
            <w:r w:rsidRPr="00E36783">
              <w:rPr>
                <w:rFonts w:ascii="Times New Roman" w:hAnsi="Times New Roman" w:cs="Times New Roman"/>
                <w:sz w:val="24"/>
                <w:szCs w:val="24"/>
              </w:rPr>
              <w:t>«Вулканы, горячие источники - гейзеры»</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6783" w:rsidRPr="00E36783" w:rsidRDefault="00E36783" w:rsidP="00E36783">
            <w:pPr>
              <w:spacing w:after="0" w:line="240" w:lineRule="atLeast"/>
              <w:jc w:val="center"/>
              <w:rPr>
                <w:rFonts w:ascii="Times New Roman" w:hAnsi="Times New Roman" w:cs="Times New Roman"/>
                <w:sz w:val="24"/>
                <w:szCs w:val="24"/>
              </w:rPr>
            </w:pPr>
            <w:r w:rsidRPr="00E36783">
              <w:rPr>
                <w:rFonts w:ascii="Times New Roman" w:hAnsi="Times New Roman" w:cs="Times New Roman"/>
                <w:sz w:val="24"/>
                <w:szCs w:val="24"/>
              </w:rPr>
              <w:t>7</w:t>
            </w:r>
          </w:p>
        </w:tc>
      </w:tr>
    </w:tbl>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ind w:firstLine="708"/>
        <w:jc w:val="both"/>
        <w:rPr>
          <w:rFonts w:ascii="Times New Roman" w:hAnsi="Times New Roman" w:cs="Times New Roman"/>
          <w:sz w:val="24"/>
          <w:szCs w:val="24"/>
        </w:rPr>
      </w:pPr>
      <w:r w:rsidRPr="00E36783">
        <w:rPr>
          <w:rFonts w:ascii="Times New Roman" w:hAnsi="Times New Roman" w:cs="Times New Roman"/>
          <w:sz w:val="24"/>
          <w:szCs w:val="24"/>
        </w:rPr>
        <w:t xml:space="preserve">Особое внимание при самоанализе и анализе уроков уделялось выполнению требований к организации и проведению личностно ориентированного развивающего урока с использованием ИКТ. Следует отметить, что подавляющее большинство учителей осознают необходимость изменения организации образовательного процесса, понимают сущность модернизации школьного образования. Ответы обучающихся свидетельствуют о понимании ими содержания изучаемых понятий,  об умении применить изученные знания в новых условиях при выполнении нестандартных заданий. </w:t>
      </w:r>
    </w:p>
    <w:p w:rsidR="00E36783" w:rsidRPr="00E36783" w:rsidRDefault="00E36783" w:rsidP="00E36783">
      <w:pPr>
        <w:spacing w:after="0" w:line="240" w:lineRule="atLeast"/>
        <w:rPr>
          <w:rFonts w:ascii="Times New Roman" w:hAnsi="Times New Roman" w:cs="Times New Roman"/>
          <w:sz w:val="24"/>
          <w:szCs w:val="24"/>
        </w:rPr>
      </w:pPr>
    </w:p>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Внеклассная работа МО</w:t>
      </w:r>
    </w:p>
    <w:p w:rsidR="00E36783" w:rsidRPr="00E36783" w:rsidRDefault="00E36783" w:rsidP="00E36783">
      <w:pPr>
        <w:spacing w:after="0" w:line="240" w:lineRule="atLeast"/>
        <w:ind w:firstLine="708"/>
        <w:rPr>
          <w:rFonts w:ascii="Times New Roman" w:hAnsi="Times New Roman" w:cs="Times New Roman"/>
          <w:sz w:val="24"/>
          <w:szCs w:val="24"/>
        </w:rPr>
      </w:pPr>
      <w:r w:rsidRPr="00E36783">
        <w:rPr>
          <w:rFonts w:ascii="Times New Roman" w:hAnsi="Times New Roman" w:cs="Times New Roman"/>
          <w:sz w:val="24"/>
          <w:szCs w:val="24"/>
        </w:rPr>
        <w:t xml:space="preserve">В 2017-2018 учебном году в школе, с 12 февраля  по 17 февраля 2018 года, была проведена предметная неделя ЕМЦ. </w:t>
      </w:r>
    </w:p>
    <w:tbl>
      <w:tblPr>
        <w:tblW w:w="9408"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873"/>
        <w:gridCol w:w="1134"/>
        <w:gridCol w:w="2867"/>
      </w:tblGrid>
      <w:tr w:rsidR="00E36783" w:rsidRPr="00E36783" w:rsidTr="00F02B18">
        <w:trPr>
          <w:trHeight w:val="567"/>
        </w:trPr>
        <w:tc>
          <w:tcPr>
            <w:tcW w:w="534" w:type="dxa"/>
          </w:tcPr>
          <w:p w:rsidR="00E36783" w:rsidRPr="00E36783" w:rsidRDefault="00E36783" w:rsidP="00E36783">
            <w:pPr>
              <w:pStyle w:val="af0"/>
              <w:spacing w:line="240" w:lineRule="atLeast"/>
              <w:jc w:val="center"/>
              <w:rPr>
                <w:rFonts w:ascii="Times New Roman" w:hAnsi="Times New Roman"/>
                <w:b/>
                <w:sz w:val="24"/>
                <w:szCs w:val="24"/>
              </w:rPr>
            </w:pPr>
            <w:r w:rsidRPr="00E36783">
              <w:rPr>
                <w:rFonts w:ascii="Times New Roman" w:hAnsi="Times New Roman"/>
                <w:b/>
                <w:sz w:val="24"/>
                <w:szCs w:val="24"/>
              </w:rPr>
              <w:t>№</w:t>
            </w:r>
          </w:p>
        </w:tc>
        <w:tc>
          <w:tcPr>
            <w:tcW w:w="4873" w:type="dxa"/>
          </w:tcPr>
          <w:p w:rsidR="00E36783" w:rsidRPr="00E36783" w:rsidRDefault="00E36783" w:rsidP="00E36783">
            <w:pPr>
              <w:pStyle w:val="af0"/>
              <w:spacing w:line="240" w:lineRule="atLeast"/>
              <w:jc w:val="center"/>
              <w:rPr>
                <w:rFonts w:ascii="Times New Roman" w:hAnsi="Times New Roman"/>
                <w:b/>
                <w:sz w:val="24"/>
                <w:szCs w:val="24"/>
              </w:rPr>
            </w:pPr>
            <w:r w:rsidRPr="00E36783">
              <w:rPr>
                <w:rFonts w:ascii="Times New Roman" w:hAnsi="Times New Roman"/>
                <w:b/>
                <w:sz w:val="24"/>
                <w:szCs w:val="24"/>
              </w:rPr>
              <w:t>Название мероприятия</w:t>
            </w:r>
          </w:p>
        </w:tc>
        <w:tc>
          <w:tcPr>
            <w:tcW w:w="1134" w:type="dxa"/>
          </w:tcPr>
          <w:p w:rsidR="00E36783" w:rsidRPr="00E36783" w:rsidRDefault="00E36783" w:rsidP="00E36783">
            <w:pPr>
              <w:pStyle w:val="af0"/>
              <w:spacing w:line="240" w:lineRule="atLeast"/>
              <w:jc w:val="center"/>
              <w:rPr>
                <w:rFonts w:ascii="Times New Roman" w:hAnsi="Times New Roman"/>
                <w:b/>
                <w:sz w:val="24"/>
                <w:szCs w:val="24"/>
              </w:rPr>
            </w:pPr>
            <w:r w:rsidRPr="00E36783">
              <w:rPr>
                <w:rFonts w:ascii="Times New Roman" w:hAnsi="Times New Roman"/>
                <w:b/>
                <w:sz w:val="24"/>
                <w:szCs w:val="24"/>
              </w:rPr>
              <w:t xml:space="preserve">Класс </w:t>
            </w:r>
          </w:p>
        </w:tc>
        <w:tc>
          <w:tcPr>
            <w:tcW w:w="2867" w:type="dxa"/>
          </w:tcPr>
          <w:p w:rsidR="00E36783" w:rsidRPr="00E36783" w:rsidRDefault="00E36783" w:rsidP="00E36783">
            <w:pPr>
              <w:pStyle w:val="af0"/>
              <w:spacing w:line="240" w:lineRule="atLeast"/>
              <w:jc w:val="center"/>
              <w:rPr>
                <w:rFonts w:ascii="Times New Roman" w:hAnsi="Times New Roman"/>
                <w:b/>
                <w:sz w:val="24"/>
                <w:szCs w:val="24"/>
              </w:rPr>
            </w:pPr>
            <w:r w:rsidRPr="00E36783">
              <w:rPr>
                <w:rFonts w:ascii="Times New Roman" w:hAnsi="Times New Roman"/>
                <w:b/>
                <w:sz w:val="24"/>
                <w:szCs w:val="24"/>
              </w:rPr>
              <w:t xml:space="preserve">Ответственные </w:t>
            </w:r>
          </w:p>
        </w:tc>
      </w:tr>
      <w:tr w:rsidR="00E36783" w:rsidRPr="00E36783" w:rsidTr="00F02B18">
        <w:trPr>
          <w:trHeight w:val="590"/>
        </w:trPr>
        <w:tc>
          <w:tcPr>
            <w:tcW w:w="534" w:type="dxa"/>
          </w:tcPr>
          <w:p w:rsidR="00E36783" w:rsidRPr="00E36783" w:rsidRDefault="00E36783" w:rsidP="00E36783">
            <w:pPr>
              <w:pStyle w:val="af0"/>
              <w:spacing w:line="240" w:lineRule="atLeast"/>
              <w:jc w:val="center"/>
              <w:rPr>
                <w:rFonts w:ascii="Times New Roman" w:hAnsi="Times New Roman"/>
                <w:b/>
                <w:sz w:val="24"/>
                <w:szCs w:val="24"/>
              </w:rPr>
            </w:pPr>
            <w:r w:rsidRPr="00E36783">
              <w:rPr>
                <w:rFonts w:ascii="Times New Roman" w:hAnsi="Times New Roman"/>
                <w:b/>
                <w:sz w:val="24"/>
                <w:szCs w:val="24"/>
              </w:rPr>
              <w:t>1</w:t>
            </w:r>
          </w:p>
        </w:tc>
        <w:tc>
          <w:tcPr>
            <w:tcW w:w="4873" w:type="dxa"/>
          </w:tcPr>
          <w:p w:rsidR="00E36783" w:rsidRPr="00E36783" w:rsidRDefault="00E36783" w:rsidP="00E36783">
            <w:pPr>
              <w:pStyle w:val="af0"/>
              <w:spacing w:line="240" w:lineRule="atLeast"/>
              <w:rPr>
                <w:rFonts w:ascii="Times New Roman" w:hAnsi="Times New Roman"/>
                <w:sz w:val="24"/>
                <w:szCs w:val="24"/>
              </w:rPr>
            </w:pPr>
            <w:r w:rsidRPr="00E36783">
              <w:rPr>
                <w:rFonts w:ascii="Times New Roman" w:hAnsi="Times New Roman"/>
                <w:sz w:val="24"/>
                <w:szCs w:val="24"/>
              </w:rPr>
              <w:t>«Математические олимпийские игры»</w:t>
            </w:r>
          </w:p>
        </w:tc>
        <w:tc>
          <w:tcPr>
            <w:tcW w:w="1134" w:type="dxa"/>
          </w:tcPr>
          <w:p w:rsidR="00E36783" w:rsidRPr="00E36783" w:rsidRDefault="00E36783" w:rsidP="00E36783">
            <w:pPr>
              <w:pStyle w:val="af0"/>
              <w:spacing w:line="240" w:lineRule="atLeast"/>
              <w:jc w:val="center"/>
              <w:rPr>
                <w:rFonts w:ascii="Times New Roman" w:hAnsi="Times New Roman"/>
                <w:sz w:val="24"/>
                <w:szCs w:val="24"/>
              </w:rPr>
            </w:pPr>
            <w:r w:rsidRPr="00E36783">
              <w:rPr>
                <w:rFonts w:ascii="Times New Roman" w:hAnsi="Times New Roman"/>
                <w:sz w:val="24"/>
                <w:szCs w:val="24"/>
              </w:rPr>
              <w:t>5-7</w:t>
            </w:r>
          </w:p>
        </w:tc>
        <w:tc>
          <w:tcPr>
            <w:tcW w:w="2867" w:type="dxa"/>
          </w:tcPr>
          <w:p w:rsidR="00E36783" w:rsidRPr="00E36783" w:rsidRDefault="00E36783" w:rsidP="00E36783">
            <w:pPr>
              <w:pStyle w:val="af0"/>
              <w:spacing w:line="240" w:lineRule="atLeast"/>
              <w:rPr>
                <w:rFonts w:ascii="Times New Roman" w:hAnsi="Times New Roman"/>
                <w:sz w:val="24"/>
                <w:szCs w:val="24"/>
              </w:rPr>
            </w:pPr>
            <w:r w:rsidRPr="00E36783">
              <w:rPr>
                <w:rFonts w:ascii="Times New Roman" w:hAnsi="Times New Roman"/>
                <w:sz w:val="24"/>
                <w:szCs w:val="24"/>
              </w:rPr>
              <w:t>Сейтжанова А.Е.</w:t>
            </w:r>
          </w:p>
        </w:tc>
      </w:tr>
      <w:tr w:rsidR="00E36783" w:rsidRPr="00E36783" w:rsidTr="00F02B18">
        <w:trPr>
          <w:trHeight w:val="687"/>
        </w:trPr>
        <w:tc>
          <w:tcPr>
            <w:tcW w:w="534" w:type="dxa"/>
          </w:tcPr>
          <w:p w:rsidR="00E36783" w:rsidRPr="00E36783" w:rsidRDefault="00E36783" w:rsidP="00E36783">
            <w:pPr>
              <w:pStyle w:val="af0"/>
              <w:spacing w:line="240" w:lineRule="atLeast"/>
              <w:jc w:val="center"/>
              <w:rPr>
                <w:rFonts w:ascii="Times New Roman" w:hAnsi="Times New Roman"/>
                <w:b/>
                <w:sz w:val="24"/>
                <w:szCs w:val="24"/>
              </w:rPr>
            </w:pPr>
            <w:r w:rsidRPr="00E36783">
              <w:rPr>
                <w:rFonts w:ascii="Times New Roman" w:hAnsi="Times New Roman"/>
                <w:b/>
                <w:sz w:val="24"/>
                <w:szCs w:val="24"/>
              </w:rPr>
              <w:t>2</w:t>
            </w:r>
          </w:p>
        </w:tc>
        <w:tc>
          <w:tcPr>
            <w:tcW w:w="4873" w:type="dxa"/>
          </w:tcPr>
          <w:p w:rsidR="00E36783" w:rsidRPr="00E36783" w:rsidRDefault="00E36783" w:rsidP="00E36783">
            <w:pPr>
              <w:pStyle w:val="af0"/>
              <w:spacing w:line="240" w:lineRule="atLeast"/>
              <w:jc w:val="center"/>
              <w:rPr>
                <w:rFonts w:ascii="Times New Roman" w:hAnsi="Times New Roman"/>
                <w:sz w:val="24"/>
                <w:szCs w:val="24"/>
              </w:rPr>
            </w:pPr>
            <w:r w:rsidRPr="00E36783">
              <w:rPr>
                <w:rFonts w:ascii="Times New Roman" w:hAnsi="Times New Roman"/>
                <w:sz w:val="24"/>
                <w:szCs w:val="24"/>
              </w:rPr>
              <w:t>«Веселые старты»</w:t>
            </w:r>
          </w:p>
        </w:tc>
        <w:tc>
          <w:tcPr>
            <w:tcW w:w="1134" w:type="dxa"/>
          </w:tcPr>
          <w:p w:rsidR="00E36783" w:rsidRPr="00E36783" w:rsidRDefault="00E36783" w:rsidP="00E36783">
            <w:pPr>
              <w:pStyle w:val="af0"/>
              <w:spacing w:line="240" w:lineRule="atLeast"/>
              <w:jc w:val="center"/>
              <w:rPr>
                <w:rFonts w:ascii="Times New Roman" w:hAnsi="Times New Roman"/>
                <w:sz w:val="24"/>
                <w:szCs w:val="24"/>
              </w:rPr>
            </w:pPr>
            <w:r w:rsidRPr="00E36783">
              <w:rPr>
                <w:rFonts w:ascii="Times New Roman" w:hAnsi="Times New Roman"/>
                <w:sz w:val="24"/>
                <w:szCs w:val="24"/>
              </w:rPr>
              <w:t>5-9</w:t>
            </w:r>
          </w:p>
        </w:tc>
        <w:tc>
          <w:tcPr>
            <w:tcW w:w="2867" w:type="dxa"/>
          </w:tcPr>
          <w:p w:rsidR="00E36783" w:rsidRPr="00E36783" w:rsidRDefault="00E36783" w:rsidP="00E36783">
            <w:pPr>
              <w:pStyle w:val="af0"/>
              <w:spacing w:line="240" w:lineRule="atLeast"/>
              <w:rPr>
                <w:rFonts w:ascii="Times New Roman" w:hAnsi="Times New Roman"/>
                <w:sz w:val="24"/>
                <w:szCs w:val="24"/>
              </w:rPr>
            </w:pPr>
            <w:r w:rsidRPr="00E36783">
              <w:rPr>
                <w:rFonts w:ascii="Times New Roman" w:hAnsi="Times New Roman"/>
                <w:sz w:val="24"/>
                <w:szCs w:val="24"/>
              </w:rPr>
              <w:t>Бычихин С.С.</w:t>
            </w:r>
          </w:p>
        </w:tc>
      </w:tr>
      <w:tr w:rsidR="00E36783" w:rsidRPr="00E36783" w:rsidTr="00F02B18">
        <w:trPr>
          <w:trHeight w:val="569"/>
        </w:trPr>
        <w:tc>
          <w:tcPr>
            <w:tcW w:w="534" w:type="dxa"/>
          </w:tcPr>
          <w:p w:rsidR="00E36783" w:rsidRPr="00E36783" w:rsidRDefault="00E36783" w:rsidP="00E36783">
            <w:pPr>
              <w:pStyle w:val="af0"/>
              <w:spacing w:line="240" w:lineRule="atLeast"/>
              <w:jc w:val="center"/>
              <w:rPr>
                <w:rFonts w:ascii="Times New Roman" w:hAnsi="Times New Roman"/>
                <w:b/>
                <w:sz w:val="24"/>
                <w:szCs w:val="24"/>
              </w:rPr>
            </w:pPr>
            <w:r w:rsidRPr="00E36783">
              <w:rPr>
                <w:rFonts w:ascii="Times New Roman" w:hAnsi="Times New Roman"/>
                <w:b/>
                <w:sz w:val="24"/>
                <w:szCs w:val="24"/>
              </w:rPr>
              <w:t>3</w:t>
            </w:r>
          </w:p>
        </w:tc>
        <w:tc>
          <w:tcPr>
            <w:tcW w:w="4873" w:type="dxa"/>
          </w:tcPr>
          <w:p w:rsidR="00E36783" w:rsidRPr="00E36783" w:rsidRDefault="00E36783" w:rsidP="00E36783">
            <w:pPr>
              <w:pStyle w:val="af0"/>
              <w:spacing w:line="240" w:lineRule="atLeast"/>
              <w:jc w:val="center"/>
              <w:rPr>
                <w:rFonts w:ascii="Times New Roman" w:hAnsi="Times New Roman"/>
                <w:sz w:val="24"/>
                <w:szCs w:val="24"/>
              </w:rPr>
            </w:pPr>
            <w:r w:rsidRPr="00E36783">
              <w:rPr>
                <w:rFonts w:ascii="Times New Roman" w:hAnsi="Times New Roman"/>
                <w:sz w:val="24"/>
                <w:szCs w:val="24"/>
              </w:rPr>
              <w:t>«Что? Где? Когда?»</w:t>
            </w:r>
          </w:p>
        </w:tc>
        <w:tc>
          <w:tcPr>
            <w:tcW w:w="1134" w:type="dxa"/>
          </w:tcPr>
          <w:p w:rsidR="00E36783" w:rsidRPr="00E36783" w:rsidRDefault="00E36783" w:rsidP="00E36783">
            <w:pPr>
              <w:pStyle w:val="af0"/>
              <w:spacing w:line="240" w:lineRule="atLeast"/>
              <w:jc w:val="center"/>
              <w:rPr>
                <w:rFonts w:ascii="Times New Roman" w:hAnsi="Times New Roman"/>
                <w:sz w:val="24"/>
                <w:szCs w:val="24"/>
              </w:rPr>
            </w:pPr>
            <w:r w:rsidRPr="00E36783">
              <w:rPr>
                <w:rFonts w:ascii="Times New Roman" w:hAnsi="Times New Roman"/>
                <w:sz w:val="24"/>
                <w:szCs w:val="24"/>
              </w:rPr>
              <w:t>6-9</w:t>
            </w:r>
          </w:p>
        </w:tc>
        <w:tc>
          <w:tcPr>
            <w:tcW w:w="2867" w:type="dxa"/>
          </w:tcPr>
          <w:p w:rsidR="00E36783" w:rsidRPr="00E36783" w:rsidRDefault="00E36783" w:rsidP="00E36783">
            <w:pPr>
              <w:pStyle w:val="af0"/>
              <w:spacing w:line="240" w:lineRule="atLeast"/>
              <w:rPr>
                <w:rFonts w:ascii="Times New Roman" w:hAnsi="Times New Roman"/>
                <w:sz w:val="24"/>
                <w:szCs w:val="24"/>
              </w:rPr>
            </w:pPr>
            <w:r w:rsidRPr="00E36783">
              <w:rPr>
                <w:rFonts w:ascii="Times New Roman" w:hAnsi="Times New Roman"/>
                <w:sz w:val="24"/>
                <w:szCs w:val="24"/>
              </w:rPr>
              <w:t>Досекин А.Б.</w:t>
            </w:r>
          </w:p>
        </w:tc>
      </w:tr>
      <w:tr w:rsidR="00E36783" w:rsidRPr="00E36783" w:rsidTr="00F02B18">
        <w:trPr>
          <w:trHeight w:val="533"/>
        </w:trPr>
        <w:tc>
          <w:tcPr>
            <w:tcW w:w="534" w:type="dxa"/>
          </w:tcPr>
          <w:p w:rsidR="00E36783" w:rsidRPr="00E36783" w:rsidRDefault="00E36783" w:rsidP="00E36783">
            <w:pPr>
              <w:pStyle w:val="af0"/>
              <w:spacing w:line="240" w:lineRule="atLeast"/>
              <w:jc w:val="center"/>
              <w:rPr>
                <w:rFonts w:ascii="Times New Roman" w:hAnsi="Times New Roman"/>
                <w:b/>
                <w:sz w:val="24"/>
                <w:szCs w:val="24"/>
              </w:rPr>
            </w:pPr>
            <w:r w:rsidRPr="00E36783">
              <w:rPr>
                <w:rFonts w:ascii="Times New Roman" w:hAnsi="Times New Roman"/>
                <w:b/>
                <w:sz w:val="24"/>
                <w:szCs w:val="24"/>
              </w:rPr>
              <w:t>4</w:t>
            </w:r>
          </w:p>
        </w:tc>
        <w:tc>
          <w:tcPr>
            <w:tcW w:w="4873" w:type="dxa"/>
          </w:tcPr>
          <w:p w:rsidR="00E36783" w:rsidRPr="00E36783" w:rsidRDefault="00E36783" w:rsidP="00E36783">
            <w:pPr>
              <w:pStyle w:val="af0"/>
              <w:spacing w:line="240" w:lineRule="atLeast"/>
              <w:jc w:val="center"/>
              <w:rPr>
                <w:rFonts w:ascii="Times New Roman" w:hAnsi="Times New Roman"/>
                <w:sz w:val="24"/>
                <w:szCs w:val="24"/>
              </w:rPr>
            </w:pPr>
            <w:r w:rsidRPr="00E36783">
              <w:rPr>
                <w:rFonts w:ascii="Times New Roman" w:hAnsi="Times New Roman"/>
                <w:sz w:val="24"/>
                <w:szCs w:val="24"/>
              </w:rPr>
              <w:t>«Кто возьмет миллион?»</w:t>
            </w:r>
          </w:p>
        </w:tc>
        <w:tc>
          <w:tcPr>
            <w:tcW w:w="1134" w:type="dxa"/>
          </w:tcPr>
          <w:p w:rsidR="00E36783" w:rsidRPr="00E36783" w:rsidRDefault="00E36783" w:rsidP="00E36783">
            <w:pPr>
              <w:pStyle w:val="af0"/>
              <w:spacing w:line="240" w:lineRule="atLeast"/>
              <w:jc w:val="center"/>
              <w:rPr>
                <w:rFonts w:ascii="Times New Roman" w:hAnsi="Times New Roman"/>
                <w:sz w:val="24"/>
                <w:szCs w:val="24"/>
              </w:rPr>
            </w:pPr>
            <w:r w:rsidRPr="00E36783">
              <w:rPr>
                <w:rFonts w:ascii="Times New Roman" w:hAnsi="Times New Roman"/>
                <w:sz w:val="24"/>
                <w:szCs w:val="24"/>
              </w:rPr>
              <w:t>7-9</w:t>
            </w:r>
          </w:p>
        </w:tc>
        <w:tc>
          <w:tcPr>
            <w:tcW w:w="2867" w:type="dxa"/>
          </w:tcPr>
          <w:p w:rsidR="00E36783" w:rsidRPr="00E36783" w:rsidRDefault="00E36783" w:rsidP="00E36783">
            <w:pPr>
              <w:pStyle w:val="af0"/>
              <w:spacing w:line="240" w:lineRule="atLeast"/>
              <w:rPr>
                <w:rFonts w:ascii="Times New Roman" w:hAnsi="Times New Roman"/>
                <w:sz w:val="24"/>
                <w:szCs w:val="24"/>
              </w:rPr>
            </w:pPr>
            <w:r w:rsidRPr="00E36783">
              <w:rPr>
                <w:rFonts w:ascii="Times New Roman" w:hAnsi="Times New Roman"/>
                <w:sz w:val="24"/>
                <w:szCs w:val="24"/>
              </w:rPr>
              <w:t>Калшабеков М.К.</w:t>
            </w:r>
          </w:p>
        </w:tc>
      </w:tr>
      <w:tr w:rsidR="00E36783" w:rsidRPr="00E36783" w:rsidTr="00F02B18">
        <w:trPr>
          <w:trHeight w:val="569"/>
        </w:trPr>
        <w:tc>
          <w:tcPr>
            <w:tcW w:w="534" w:type="dxa"/>
          </w:tcPr>
          <w:p w:rsidR="00E36783" w:rsidRPr="00E36783" w:rsidRDefault="00E36783" w:rsidP="00E36783">
            <w:pPr>
              <w:pStyle w:val="af0"/>
              <w:spacing w:line="240" w:lineRule="atLeast"/>
              <w:jc w:val="center"/>
              <w:rPr>
                <w:rFonts w:ascii="Times New Roman" w:hAnsi="Times New Roman"/>
                <w:b/>
                <w:sz w:val="24"/>
                <w:szCs w:val="24"/>
              </w:rPr>
            </w:pPr>
            <w:r w:rsidRPr="00E36783">
              <w:rPr>
                <w:rFonts w:ascii="Times New Roman" w:hAnsi="Times New Roman"/>
                <w:b/>
                <w:sz w:val="24"/>
                <w:szCs w:val="24"/>
              </w:rPr>
              <w:t>5</w:t>
            </w:r>
          </w:p>
        </w:tc>
        <w:tc>
          <w:tcPr>
            <w:tcW w:w="4873" w:type="dxa"/>
          </w:tcPr>
          <w:p w:rsidR="00E36783" w:rsidRPr="00E36783" w:rsidRDefault="00E36783" w:rsidP="00E36783">
            <w:pPr>
              <w:pStyle w:val="af0"/>
              <w:spacing w:line="240" w:lineRule="atLeast"/>
              <w:jc w:val="center"/>
              <w:rPr>
                <w:rFonts w:ascii="Times New Roman" w:hAnsi="Times New Roman"/>
                <w:sz w:val="24"/>
                <w:szCs w:val="24"/>
              </w:rPr>
            </w:pPr>
            <w:r w:rsidRPr="00E36783">
              <w:rPr>
                <w:rFonts w:ascii="Times New Roman" w:hAnsi="Times New Roman"/>
                <w:sz w:val="24"/>
                <w:szCs w:val="24"/>
              </w:rPr>
              <w:t>«Лидер 21 века»</w:t>
            </w:r>
          </w:p>
        </w:tc>
        <w:tc>
          <w:tcPr>
            <w:tcW w:w="1134" w:type="dxa"/>
          </w:tcPr>
          <w:p w:rsidR="00E36783" w:rsidRPr="00E36783" w:rsidRDefault="00E36783" w:rsidP="00E36783">
            <w:pPr>
              <w:pStyle w:val="af0"/>
              <w:spacing w:line="240" w:lineRule="atLeast"/>
              <w:jc w:val="center"/>
              <w:rPr>
                <w:rFonts w:ascii="Times New Roman" w:hAnsi="Times New Roman"/>
                <w:sz w:val="24"/>
                <w:szCs w:val="24"/>
              </w:rPr>
            </w:pPr>
            <w:r w:rsidRPr="00E36783">
              <w:rPr>
                <w:rFonts w:ascii="Times New Roman" w:hAnsi="Times New Roman"/>
                <w:sz w:val="24"/>
                <w:szCs w:val="24"/>
              </w:rPr>
              <w:t>7-9</w:t>
            </w:r>
          </w:p>
        </w:tc>
        <w:tc>
          <w:tcPr>
            <w:tcW w:w="2867" w:type="dxa"/>
          </w:tcPr>
          <w:p w:rsidR="00E36783" w:rsidRPr="00E36783" w:rsidRDefault="00E36783" w:rsidP="00E36783">
            <w:pPr>
              <w:pStyle w:val="af0"/>
              <w:spacing w:line="240" w:lineRule="atLeast"/>
              <w:rPr>
                <w:rFonts w:ascii="Times New Roman" w:hAnsi="Times New Roman"/>
                <w:sz w:val="24"/>
                <w:szCs w:val="24"/>
              </w:rPr>
            </w:pPr>
            <w:r w:rsidRPr="00E36783">
              <w:rPr>
                <w:rFonts w:ascii="Times New Roman" w:hAnsi="Times New Roman"/>
                <w:sz w:val="24"/>
                <w:szCs w:val="24"/>
              </w:rPr>
              <w:t>Калшабеков М.К.</w:t>
            </w:r>
          </w:p>
        </w:tc>
      </w:tr>
    </w:tbl>
    <w:p w:rsidR="00E36783" w:rsidRPr="00E36783" w:rsidRDefault="00E36783" w:rsidP="00E36783">
      <w:pPr>
        <w:pStyle w:val="Default"/>
        <w:spacing w:line="240" w:lineRule="atLeast"/>
        <w:ind w:firstLine="708"/>
        <w:jc w:val="both"/>
      </w:pPr>
      <w:r w:rsidRPr="00E36783">
        <w:t xml:space="preserve">В настоящее время перед учителями стоит задача не только дать определенную сумму знаний учащимся, но и вооружить их умениями самостоятельно добывать эти знания, воспитать интерес к самостоятельному изучению предмета. </w:t>
      </w:r>
    </w:p>
    <w:p w:rsidR="00E36783" w:rsidRPr="00E36783" w:rsidRDefault="00E36783" w:rsidP="00E36783">
      <w:pPr>
        <w:pStyle w:val="Default"/>
        <w:spacing w:line="240" w:lineRule="atLeast"/>
        <w:ind w:firstLine="708"/>
        <w:jc w:val="both"/>
      </w:pPr>
      <w:r w:rsidRPr="00E36783">
        <w:lastRenderedPageBreak/>
        <w:t xml:space="preserve">Внеклассная работа является одним из средств выполнения этой задачи. Она способствует повышению уровня культуры и развитию познавательных способностей учащихся, расширяет их кругозор. </w:t>
      </w:r>
    </w:p>
    <w:p w:rsidR="00E36783" w:rsidRPr="00E36783" w:rsidRDefault="00E36783" w:rsidP="00E36783">
      <w:pPr>
        <w:pStyle w:val="Default"/>
        <w:spacing w:line="240" w:lineRule="atLeast"/>
        <w:ind w:firstLine="708"/>
        <w:jc w:val="both"/>
      </w:pPr>
      <w:r w:rsidRPr="00E36783">
        <w:t xml:space="preserve">Учиться должно быть всегда интересно. Только тогда учение может быть успешным. </w:t>
      </w:r>
    </w:p>
    <w:p w:rsidR="00E36783" w:rsidRPr="00E36783" w:rsidRDefault="00E36783" w:rsidP="00E36783">
      <w:pPr>
        <w:pStyle w:val="Default"/>
        <w:spacing w:line="240" w:lineRule="atLeast"/>
        <w:ind w:firstLine="708"/>
        <w:jc w:val="both"/>
      </w:pPr>
      <w:r w:rsidRPr="00E36783">
        <w:t xml:space="preserve">Увеличение предметной нагрузки на уроках заставляет задуматься над тем, как поддержать интерес школьников к учению. Одним из наиболее действенных способов формирования нового отношения к познанию является проведение предметных недель или декад. </w:t>
      </w:r>
    </w:p>
    <w:p w:rsidR="00E36783" w:rsidRPr="00E36783" w:rsidRDefault="00E36783" w:rsidP="00E36783">
      <w:pPr>
        <w:pStyle w:val="Default"/>
        <w:spacing w:line="240" w:lineRule="atLeast"/>
        <w:ind w:firstLine="708"/>
        <w:jc w:val="both"/>
      </w:pPr>
      <w:r w:rsidRPr="00E36783">
        <w:t xml:space="preserve">Для повышения интереса к школьным предметам и мотивации учащихся к изучению научных дисциплин в нашей школе ежегодно проводятся предметные недели. </w:t>
      </w:r>
    </w:p>
    <w:p w:rsidR="00E36783" w:rsidRPr="00E36783" w:rsidRDefault="00E36783" w:rsidP="00E36783">
      <w:pPr>
        <w:pStyle w:val="Default"/>
        <w:spacing w:line="240" w:lineRule="atLeast"/>
        <w:ind w:firstLine="708"/>
        <w:jc w:val="both"/>
      </w:pPr>
      <w:r w:rsidRPr="00E36783">
        <w:t xml:space="preserve">Предметная неделя естественно – математического цикла проходила с 20 по 26 февраля 2018 года, в сроки, согласно утвержденному графику. </w:t>
      </w:r>
    </w:p>
    <w:p w:rsidR="00E36783" w:rsidRPr="00E36783" w:rsidRDefault="00E36783" w:rsidP="00E36783">
      <w:pPr>
        <w:pStyle w:val="Default"/>
        <w:spacing w:line="240" w:lineRule="atLeast"/>
        <w:ind w:firstLine="708"/>
        <w:jc w:val="both"/>
      </w:pPr>
      <w:r w:rsidRPr="00E36783">
        <w:t xml:space="preserve">Основная цель проведения предметной недели: </w:t>
      </w:r>
    </w:p>
    <w:p w:rsidR="00E36783" w:rsidRPr="00E36783" w:rsidRDefault="00E36783" w:rsidP="00E36783">
      <w:pPr>
        <w:pStyle w:val="Default"/>
        <w:spacing w:line="240" w:lineRule="atLeast"/>
        <w:jc w:val="both"/>
      </w:pPr>
      <w:r w:rsidRPr="00E36783">
        <w:t xml:space="preserve">-развитие интереса к занятиям естественно-математического цикла (ЕМЦ), индивидуальных, творческих и интеллектуальных способностей учащихся; </w:t>
      </w:r>
    </w:p>
    <w:p w:rsidR="00E36783" w:rsidRPr="00E36783" w:rsidRDefault="00E36783" w:rsidP="00E36783">
      <w:pPr>
        <w:pStyle w:val="Default"/>
        <w:spacing w:line="240" w:lineRule="atLeast"/>
        <w:jc w:val="both"/>
      </w:pPr>
      <w:r w:rsidRPr="00E36783">
        <w:t xml:space="preserve">-расширение и углубление знаний о естественно-математических дисциплинах, усиление межпредметной связи; </w:t>
      </w:r>
    </w:p>
    <w:p w:rsidR="00E36783" w:rsidRPr="00E36783" w:rsidRDefault="00E36783" w:rsidP="00E36783">
      <w:pPr>
        <w:pStyle w:val="Default"/>
        <w:spacing w:line="240" w:lineRule="atLeast"/>
        <w:jc w:val="both"/>
      </w:pPr>
      <w:r w:rsidRPr="00E36783">
        <w:t xml:space="preserve">-повышение интереса учащихся к учебной деятельности; </w:t>
      </w:r>
    </w:p>
    <w:p w:rsidR="00E36783" w:rsidRPr="00E36783" w:rsidRDefault="00E36783" w:rsidP="00E36783">
      <w:pPr>
        <w:pStyle w:val="Default"/>
        <w:spacing w:line="240" w:lineRule="atLeast"/>
        <w:jc w:val="both"/>
      </w:pPr>
      <w:r w:rsidRPr="00E36783">
        <w:t xml:space="preserve">- формирование у учащихся представлений о роли науки в жизни общества; </w:t>
      </w:r>
    </w:p>
    <w:p w:rsidR="00E36783" w:rsidRPr="00E36783" w:rsidRDefault="00E36783" w:rsidP="00E36783">
      <w:pPr>
        <w:pStyle w:val="Default"/>
        <w:spacing w:line="240" w:lineRule="atLeast"/>
        <w:jc w:val="both"/>
      </w:pPr>
      <w:r w:rsidRPr="00E36783">
        <w:t xml:space="preserve">Задачи предметной недели: </w:t>
      </w:r>
    </w:p>
    <w:p w:rsidR="00E36783" w:rsidRPr="00E36783" w:rsidRDefault="00E36783" w:rsidP="00E36783">
      <w:pPr>
        <w:pStyle w:val="Default"/>
        <w:spacing w:line="240" w:lineRule="atLeast"/>
        <w:jc w:val="both"/>
      </w:pPr>
      <w:r w:rsidRPr="00E36783">
        <w:t xml:space="preserve">-Привлечь всех учащихся для организации и проведения декады естественно- математических дисциплин. </w:t>
      </w:r>
    </w:p>
    <w:p w:rsidR="00E36783" w:rsidRPr="00E36783" w:rsidRDefault="00E36783" w:rsidP="00E36783">
      <w:pPr>
        <w:pStyle w:val="Default"/>
        <w:spacing w:line="240" w:lineRule="atLeast"/>
        <w:jc w:val="both"/>
      </w:pPr>
      <w:r w:rsidRPr="00E36783">
        <w:t xml:space="preserve">-Создать условия для проявления и дальнейшего развития индивидуальных творческих и интеллектуальных способностей каждого ученика. </w:t>
      </w:r>
    </w:p>
    <w:p w:rsidR="00E36783" w:rsidRPr="00E36783" w:rsidRDefault="00E36783" w:rsidP="00E36783">
      <w:pPr>
        <w:pStyle w:val="Default"/>
        <w:spacing w:line="240" w:lineRule="atLeast"/>
        <w:jc w:val="both"/>
      </w:pPr>
      <w:r w:rsidRPr="00E36783">
        <w:t xml:space="preserve">-Провести мероприятия, содействующие развитию познавательной деятельности учащихся, формированию творческих способностей, расширению знаний по математике, физике, химии, биологии. </w:t>
      </w:r>
    </w:p>
    <w:p w:rsidR="00E36783" w:rsidRPr="00E36783" w:rsidRDefault="00E36783" w:rsidP="00E36783">
      <w:pPr>
        <w:pStyle w:val="Default"/>
        <w:spacing w:line="240" w:lineRule="atLeast"/>
        <w:jc w:val="both"/>
      </w:pPr>
      <w:r w:rsidRPr="00E36783">
        <w:t xml:space="preserve">-Организовать самостоятельную, индивидуальную, коллективную и практическую деятельность учащихся, содействуя воспитанию коллективизма и товарищества, культуры чувств. </w:t>
      </w:r>
    </w:p>
    <w:p w:rsidR="00E36783" w:rsidRPr="00E36783" w:rsidRDefault="00E36783" w:rsidP="00E36783">
      <w:pPr>
        <w:pStyle w:val="Default"/>
        <w:spacing w:line="240" w:lineRule="atLeast"/>
        <w:jc w:val="both"/>
      </w:pPr>
      <w:r w:rsidRPr="00E36783">
        <w:t xml:space="preserve">-Поддержать у детей состояние активной заинтересованности овладением новыми, более глубокими знаниями по предметам естественно-математического цикла. </w:t>
      </w:r>
    </w:p>
    <w:p w:rsidR="00E36783" w:rsidRPr="00E36783" w:rsidRDefault="00E36783" w:rsidP="00E36783">
      <w:pPr>
        <w:spacing w:after="0" w:line="240" w:lineRule="atLeast"/>
        <w:ind w:firstLine="708"/>
        <w:jc w:val="both"/>
        <w:rPr>
          <w:rFonts w:ascii="Times New Roman" w:hAnsi="Times New Roman" w:cs="Times New Roman"/>
          <w:sz w:val="24"/>
          <w:szCs w:val="24"/>
        </w:rPr>
      </w:pPr>
      <w:r w:rsidRPr="00E36783">
        <w:rPr>
          <w:rFonts w:ascii="Times New Roman" w:hAnsi="Times New Roman" w:cs="Times New Roman"/>
          <w:sz w:val="24"/>
          <w:szCs w:val="24"/>
        </w:rPr>
        <w:t xml:space="preserve">Как известно, учение, игра и труд являются основными видами деятельности человека. Глубоко ошибаются те, кто считает, что игра - лишь забава. И учащиеся нашей школы с лёгкостью развеяли такой нелепый миф! На всём протяжении этой недели учащиеся узнавали много нового, познавательного и увлекательного о необъятном мире естественно-математических наук. </w:t>
      </w:r>
    </w:p>
    <w:p w:rsidR="00E36783" w:rsidRPr="00E36783" w:rsidRDefault="00E36783" w:rsidP="00E36783">
      <w:pPr>
        <w:pStyle w:val="26"/>
        <w:spacing w:line="240" w:lineRule="atLeast"/>
        <w:ind w:left="0" w:firstLine="708"/>
        <w:jc w:val="both"/>
        <w:rPr>
          <w:rFonts w:cs="Times New Roman"/>
        </w:rPr>
      </w:pPr>
      <w:r w:rsidRPr="00E36783">
        <w:rPr>
          <w:rFonts w:cs="Times New Roman"/>
        </w:rPr>
        <w:t>Посещение и анализ мероприятий показал, что проведенные мероприятия демонстрируют высокий уровень методического мастерства учителей, их творческий подход к преподаванию учебных дисциплин.</w:t>
      </w:r>
    </w:p>
    <w:p w:rsidR="00E36783" w:rsidRPr="00E36783" w:rsidRDefault="00E36783" w:rsidP="00E36783">
      <w:pPr>
        <w:spacing w:after="0" w:line="240" w:lineRule="atLeast"/>
        <w:jc w:val="center"/>
        <w:rPr>
          <w:rFonts w:ascii="Times New Roman" w:hAnsi="Times New Roman" w:cs="Times New Roman"/>
          <w:b/>
          <w:sz w:val="24"/>
          <w:szCs w:val="24"/>
        </w:rPr>
      </w:pPr>
      <w:r w:rsidRPr="00E36783">
        <w:rPr>
          <w:rFonts w:ascii="Times New Roman" w:hAnsi="Times New Roman" w:cs="Times New Roman"/>
          <w:b/>
          <w:sz w:val="24"/>
          <w:szCs w:val="24"/>
        </w:rPr>
        <w:t>Выводы:</w:t>
      </w:r>
    </w:p>
    <w:p w:rsidR="00E36783" w:rsidRPr="00E36783" w:rsidRDefault="00E36783" w:rsidP="00E36783">
      <w:pPr>
        <w:pStyle w:val="26"/>
        <w:spacing w:line="240" w:lineRule="atLeast"/>
        <w:ind w:left="0" w:firstLine="360"/>
        <w:jc w:val="both"/>
        <w:rPr>
          <w:rFonts w:cs="Times New Roman"/>
        </w:rPr>
      </w:pPr>
      <w:r w:rsidRPr="00E36783">
        <w:rPr>
          <w:rFonts w:cs="Times New Roman"/>
        </w:rPr>
        <w:t>Анализ учебно-методической работы учителей ЕМЦ свидетельствует о положительных тенденциях в деятельности МО:</w:t>
      </w:r>
    </w:p>
    <w:p w:rsidR="00E36783" w:rsidRPr="00E36783" w:rsidRDefault="00E36783" w:rsidP="00E36783">
      <w:pPr>
        <w:pStyle w:val="26"/>
        <w:numPr>
          <w:ilvl w:val="0"/>
          <w:numId w:val="41"/>
        </w:numPr>
        <w:spacing w:line="240" w:lineRule="atLeast"/>
        <w:jc w:val="both"/>
        <w:rPr>
          <w:rFonts w:cs="Times New Roman"/>
        </w:rPr>
      </w:pPr>
      <w:r w:rsidRPr="00E36783">
        <w:rPr>
          <w:rFonts w:cs="Times New Roman"/>
        </w:rPr>
        <w:t>Увеличилось количество учащихся, которые принимали участие в различных дистанционных и интернет – олимпиадах;</w:t>
      </w:r>
    </w:p>
    <w:p w:rsidR="00E36783" w:rsidRPr="00E36783" w:rsidRDefault="00E36783" w:rsidP="00E36783">
      <w:pPr>
        <w:pStyle w:val="26"/>
        <w:numPr>
          <w:ilvl w:val="0"/>
          <w:numId w:val="41"/>
        </w:numPr>
        <w:spacing w:line="240" w:lineRule="atLeast"/>
        <w:jc w:val="both"/>
        <w:rPr>
          <w:rFonts w:cs="Times New Roman"/>
        </w:rPr>
      </w:pPr>
      <w:r w:rsidRPr="00E36783">
        <w:rPr>
          <w:rFonts w:cs="Times New Roman"/>
        </w:rPr>
        <w:t xml:space="preserve">Была проделана огромная совместная работа членов МО по подготовке учащихся к международному исследованию </w:t>
      </w:r>
      <w:r w:rsidRPr="00E36783">
        <w:rPr>
          <w:rFonts w:cs="Times New Roman"/>
          <w:lang w:val="en-US"/>
        </w:rPr>
        <w:t>PISA</w:t>
      </w:r>
      <w:r w:rsidRPr="00E36783">
        <w:rPr>
          <w:rFonts w:cs="Times New Roman"/>
        </w:rPr>
        <w:t>, к ВОУд;</w:t>
      </w:r>
    </w:p>
    <w:p w:rsidR="00E36783" w:rsidRPr="00E36783" w:rsidRDefault="00E36783" w:rsidP="00E36783">
      <w:pPr>
        <w:pStyle w:val="26"/>
        <w:numPr>
          <w:ilvl w:val="0"/>
          <w:numId w:val="41"/>
        </w:numPr>
        <w:spacing w:line="240" w:lineRule="atLeast"/>
        <w:jc w:val="both"/>
        <w:rPr>
          <w:rFonts w:cs="Times New Roman"/>
        </w:rPr>
      </w:pPr>
      <w:r w:rsidRPr="00E36783">
        <w:rPr>
          <w:rFonts w:cs="Times New Roman"/>
        </w:rPr>
        <w:t>На уроках педагоги активно применяют элементы  ИКТ, что способствует повышению интереса учащихся и, как следствие, повышению качества знаний учащихся;</w:t>
      </w:r>
    </w:p>
    <w:p w:rsidR="00E36783" w:rsidRPr="00E36783" w:rsidRDefault="00E36783" w:rsidP="00E36783">
      <w:pPr>
        <w:pStyle w:val="26"/>
        <w:numPr>
          <w:ilvl w:val="0"/>
          <w:numId w:val="41"/>
        </w:numPr>
        <w:spacing w:line="240" w:lineRule="atLeast"/>
        <w:jc w:val="both"/>
        <w:rPr>
          <w:rFonts w:cs="Times New Roman"/>
        </w:rPr>
      </w:pPr>
      <w:r w:rsidRPr="00E36783">
        <w:rPr>
          <w:rFonts w:cs="Times New Roman"/>
        </w:rPr>
        <w:t>Повысилось качество и эффективность уроков, что говорит о том, что многие учителя осознали необходимость использования новых подходов в обучении и воспитании, т.е. профессионализм учителей продолжает расти;</w:t>
      </w:r>
    </w:p>
    <w:p w:rsidR="00E36783" w:rsidRPr="00E36783" w:rsidRDefault="00E36783" w:rsidP="00E36783">
      <w:pPr>
        <w:pStyle w:val="26"/>
        <w:numPr>
          <w:ilvl w:val="0"/>
          <w:numId w:val="41"/>
        </w:numPr>
        <w:spacing w:line="240" w:lineRule="atLeast"/>
        <w:jc w:val="both"/>
        <w:rPr>
          <w:rFonts w:cs="Times New Roman"/>
        </w:rPr>
      </w:pPr>
      <w:r w:rsidRPr="00E36783">
        <w:rPr>
          <w:rFonts w:cs="Times New Roman"/>
        </w:rPr>
        <w:t>Проведены фактически все запланированные мероприятия МО;</w:t>
      </w:r>
    </w:p>
    <w:p w:rsidR="00E36783" w:rsidRPr="00E36783" w:rsidRDefault="00E36783" w:rsidP="00E36783">
      <w:pPr>
        <w:spacing w:after="0" w:line="240" w:lineRule="atLeast"/>
        <w:jc w:val="both"/>
        <w:rPr>
          <w:rFonts w:ascii="Times New Roman" w:hAnsi="Times New Roman" w:cs="Times New Roman"/>
          <w:b/>
          <w:sz w:val="24"/>
          <w:szCs w:val="24"/>
        </w:rPr>
      </w:pPr>
    </w:p>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В тоже время остаются нерешенными ряд проблем:</w:t>
      </w:r>
    </w:p>
    <w:p w:rsidR="00E36783" w:rsidRPr="00E36783" w:rsidRDefault="00E36783" w:rsidP="00E36783">
      <w:pPr>
        <w:pStyle w:val="26"/>
        <w:numPr>
          <w:ilvl w:val="0"/>
          <w:numId w:val="42"/>
        </w:numPr>
        <w:spacing w:line="240" w:lineRule="atLeast"/>
        <w:rPr>
          <w:rFonts w:cs="Times New Roman"/>
        </w:rPr>
      </w:pPr>
      <w:r w:rsidRPr="00E36783">
        <w:rPr>
          <w:rFonts w:cs="Times New Roman"/>
        </w:rPr>
        <w:lastRenderedPageBreak/>
        <w:t>Недостаточный уровень подготовки учащихся к районным олимпиадам;</w:t>
      </w:r>
    </w:p>
    <w:p w:rsidR="00E36783" w:rsidRPr="00E36783" w:rsidRDefault="00E36783" w:rsidP="00E36783">
      <w:pPr>
        <w:pStyle w:val="26"/>
        <w:numPr>
          <w:ilvl w:val="0"/>
          <w:numId w:val="42"/>
        </w:numPr>
        <w:spacing w:line="240" w:lineRule="atLeast"/>
        <w:rPr>
          <w:rFonts w:cs="Times New Roman"/>
        </w:rPr>
      </w:pPr>
      <w:r w:rsidRPr="00E36783">
        <w:rPr>
          <w:rFonts w:cs="Times New Roman"/>
        </w:rPr>
        <w:t>Слабая работа в НОУ.</w:t>
      </w:r>
    </w:p>
    <w:p w:rsidR="00E36783" w:rsidRPr="00E36783" w:rsidRDefault="00E36783" w:rsidP="00E36783">
      <w:pPr>
        <w:spacing w:after="0" w:line="240" w:lineRule="atLeast"/>
        <w:rPr>
          <w:rFonts w:ascii="Times New Roman" w:hAnsi="Times New Roman" w:cs="Times New Roman"/>
          <w:b/>
          <w:sz w:val="24"/>
          <w:szCs w:val="24"/>
        </w:rPr>
      </w:pPr>
    </w:p>
    <w:p w:rsidR="00E36783" w:rsidRPr="00E36783" w:rsidRDefault="00E36783" w:rsidP="00E36783">
      <w:pPr>
        <w:spacing w:after="0" w:line="240" w:lineRule="atLeast"/>
        <w:rPr>
          <w:rFonts w:ascii="Times New Roman" w:hAnsi="Times New Roman" w:cs="Times New Roman"/>
          <w:b/>
          <w:sz w:val="24"/>
          <w:szCs w:val="24"/>
        </w:rPr>
      </w:pPr>
      <w:r w:rsidRPr="00E36783">
        <w:rPr>
          <w:rFonts w:ascii="Times New Roman" w:hAnsi="Times New Roman" w:cs="Times New Roman"/>
          <w:b/>
          <w:sz w:val="24"/>
          <w:szCs w:val="24"/>
        </w:rPr>
        <w:t>Задачи на новый учебный год:</w:t>
      </w:r>
    </w:p>
    <w:p w:rsidR="00E36783" w:rsidRPr="00E36783" w:rsidRDefault="00E36783" w:rsidP="00E36783">
      <w:pPr>
        <w:pStyle w:val="26"/>
        <w:numPr>
          <w:ilvl w:val="0"/>
          <w:numId w:val="43"/>
        </w:numPr>
        <w:spacing w:line="240" w:lineRule="atLeast"/>
        <w:rPr>
          <w:rFonts w:cs="Times New Roman"/>
        </w:rPr>
      </w:pPr>
      <w:r w:rsidRPr="00E36783">
        <w:rPr>
          <w:rFonts w:cs="Times New Roman"/>
        </w:rPr>
        <w:t>Направить работу МО на развитие функциональной грамотности учащихся.</w:t>
      </w:r>
    </w:p>
    <w:p w:rsidR="00E36783" w:rsidRPr="00E36783" w:rsidRDefault="00E36783" w:rsidP="00E36783">
      <w:pPr>
        <w:pStyle w:val="26"/>
        <w:numPr>
          <w:ilvl w:val="0"/>
          <w:numId w:val="43"/>
        </w:numPr>
        <w:spacing w:line="240" w:lineRule="atLeast"/>
        <w:rPr>
          <w:rFonts w:cs="Times New Roman"/>
        </w:rPr>
      </w:pPr>
      <w:r w:rsidRPr="00E36783">
        <w:rPr>
          <w:rFonts w:cs="Times New Roman"/>
        </w:rPr>
        <w:t>Совершенствовать работу МО для участия в олимпиадах и конкурсах.</w:t>
      </w:r>
    </w:p>
    <w:p w:rsidR="00E36783" w:rsidRPr="00E36783" w:rsidRDefault="00E36783" w:rsidP="00E36783">
      <w:pPr>
        <w:pStyle w:val="26"/>
        <w:numPr>
          <w:ilvl w:val="0"/>
          <w:numId w:val="43"/>
        </w:numPr>
        <w:spacing w:line="240" w:lineRule="atLeast"/>
        <w:rPr>
          <w:rFonts w:cs="Times New Roman"/>
        </w:rPr>
      </w:pPr>
      <w:r w:rsidRPr="00E36783">
        <w:rPr>
          <w:rFonts w:cs="Times New Roman"/>
        </w:rPr>
        <w:t>Обсудить и составить план работы НОУ по предметам ЕМЦ.</w:t>
      </w:r>
    </w:p>
    <w:p w:rsidR="00E36783" w:rsidRPr="0051096A" w:rsidRDefault="00E36783" w:rsidP="00E36783">
      <w:pPr>
        <w:pStyle w:val="26"/>
        <w:rPr>
          <w:rFonts w:cs="Times New Roman"/>
        </w:rPr>
      </w:pPr>
    </w:p>
    <w:p w:rsidR="0072219E" w:rsidRPr="00E36783" w:rsidRDefault="0072219E" w:rsidP="008D3336">
      <w:pPr>
        <w:tabs>
          <w:tab w:val="left" w:pos="1843"/>
          <w:tab w:val="left" w:pos="2410"/>
        </w:tabs>
        <w:spacing w:after="0" w:line="240" w:lineRule="atLeast"/>
        <w:rPr>
          <w:rFonts w:ascii="Times New Roman" w:hAnsi="Times New Roman" w:cs="Times New Roman"/>
          <w:b/>
          <w:sz w:val="24"/>
          <w:szCs w:val="24"/>
        </w:rPr>
      </w:pPr>
    </w:p>
    <w:p w:rsidR="00064D45" w:rsidRPr="00E62785" w:rsidRDefault="00C225E1" w:rsidP="008D3336">
      <w:pPr>
        <w:tabs>
          <w:tab w:val="left" w:pos="1843"/>
          <w:tab w:val="left" w:pos="2410"/>
        </w:tabs>
        <w:spacing w:after="0" w:line="240" w:lineRule="atLeast"/>
        <w:rPr>
          <w:rFonts w:ascii="Times New Roman" w:hAnsi="Times New Roman" w:cs="Times New Roman"/>
          <w:b/>
          <w:sz w:val="32"/>
          <w:szCs w:val="32"/>
        </w:rPr>
      </w:pPr>
      <w:r w:rsidRPr="00E62785">
        <w:rPr>
          <w:rFonts w:ascii="Times New Roman" w:hAnsi="Times New Roman" w:cs="Times New Roman"/>
          <w:b/>
          <w:sz w:val="32"/>
          <w:szCs w:val="32"/>
        </w:rPr>
        <w:t>3.</w:t>
      </w:r>
      <w:r w:rsidRPr="00E62785">
        <w:rPr>
          <w:rFonts w:ascii="Times New Roman" w:hAnsi="Times New Roman" w:cs="Times New Roman"/>
          <w:sz w:val="32"/>
          <w:szCs w:val="32"/>
        </w:rPr>
        <w:t xml:space="preserve"> </w:t>
      </w:r>
      <w:r w:rsidRPr="00E62785">
        <w:rPr>
          <w:rFonts w:ascii="Times New Roman" w:hAnsi="Times New Roman" w:cs="Times New Roman"/>
          <w:b/>
          <w:sz w:val="32"/>
          <w:szCs w:val="32"/>
        </w:rPr>
        <w:t>Реализация задачи методического сопровождения процесса технологизации учебного процесса.</w:t>
      </w:r>
    </w:p>
    <w:p w:rsidR="00DE1BC9" w:rsidRPr="008D3336" w:rsidRDefault="002A5E88" w:rsidP="008D3336">
      <w:pPr>
        <w:pStyle w:val="af1"/>
        <w:tabs>
          <w:tab w:val="left" w:pos="1843"/>
          <w:tab w:val="left" w:pos="2410"/>
        </w:tabs>
        <w:spacing w:line="240" w:lineRule="atLeast"/>
        <w:rPr>
          <w:sz w:val="24"/>
        </w:rPr>
      </w:pPr>
      <w:r w:rsidRPr="008D3336">
        <w:rPr>
          <w:sz w:val="24"/>
        </w:rPr>
        <w:t xml:space="preserve"> Учителя</w:t>
      </w:r>
      <w:r w:rsidR="003B5E1A" w:rsidRPr="008D3336">
        <w:rPr>
          <w:sz w:val="24"/>
        </w:rPr>
        <w:t xml:space="preserve"> находя</w:t>
      </w:r>
      <w:r w:rsidR="00DE1BC9" w:rsidRPr="008D3336">
        <w:rPr>
          <w:sz w:val="24"/>
        </w:rPr>
        <w:t xml:space="preserve">тся  в  постоянном творческом  поиске, создавая продуктивную атмосферу на уроке, используя элементы следующих  инновационных технологий обучения: </w:t>
      </w:r>
    </w:p>
    <w:p w:rsidR="00DE1BC9" w:rsidRPr="008D3336" w:rsidRDefault="00DE1BC9" w:rsidP="008D3336">
      <w:pPr>
        <w:pStyle w:val="af1"/>
        <w:tabs>
          <w:tab w:val="left" w:pos="1843"/>
          <w:tab w:val="left" w:pos="2410"/>
        </w:tabs>
        <w:spacing w:line="24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922"/>
        <w:gridCol w:w="2342"/>
      </w:tblGrid>
      <w:tr w:rsidR="002A5E88" w:rsidRPr="008D3336" w:rsidTr="009C7407">
        <w:tc>
          <w:tcPr>
            <w:tcW w:w="636"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w:t>
            </w:r>
          </w:p>
        </w:tc>
        <w:tc>
          <w:tcPr>
            <w:tcW w:w="392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Название педагогической технологии</w:t>
            </w:r>
          </w:p>
        </w:tc>
        <w:tc>
          <w:tcPr>
            <w:tcW w:w="234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Количество педагогов, использующих технологию в собственной практике</w:t>
            </w:r>
          </w:p>
        </w:tc>
      </w:tr>
      <w:tr w:rsidR="002A5E88" w:rsidRPr="008D3336" w:rsidTr="009C7407">
        <w:tc>
          <w:tcPr>
            <w:tcW w:w="636"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392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Технология личностно- ориентированного обучения</w:t>
            </w:r>
          </w:p>
        </w:tc>
        <w:tc>
          <w:tcPr>
            <w:tcW w:w="2342" w:type="dxa"/>
          </w:tcPr>
          <w:p w:rsidR="002A5E88" w:rsidRPr="008D3336" w:rsidRDefault="00684E84"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r>
      <w:tr w:rsidR="002A5E88" w:rsidRPr="008D3336" w:rsidTr="009C7407">
        <w:tc>
          <w:tcPr>
            <w:tcW w:w="636"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392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Игровые технологии</w:t>
            </w:r>
          </w:p>
        </w:tc>
        <w:tc>
          <w:tcPr>
            <w:tcW w:w="234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6</w:t>
            </w:r>
          </w:p>
        </w:tc>
      </w:tr>
      <w:tr w:rsidR="002A5E88" w:rsidRPr="008D3336" w:rsidTr="009C7407">
        <w:tc>
          <w:tcPr>
            <w:tcW w:w="636"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c>
          <w:tcPr>
            <w:tcW w:w="392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Технология разноуровневого обучения</w:t>
            </w:r>
          </w:p>
        </w:tc>
        <w:tc>
          <w:tcPr>
            <w:tcW w:w="2342" w:type="dxa"/>
          </w:tcPr>
          <w:p w:rsidR="002A5E88" w:rsidRPr="008D3336" w:rsidRDefault="00684E84"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r>
      <w:tr w:rsidR="002A5E88" w:rsidRPr="008D3336" w:rsidTr="009C7407">
        <w:tc>
          <w:tcPr>
            <w:tcW w:w="636"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4</w:t>
            </w:r>
          </w:p>
        </w:tc>
        <w:tc>
          <w:tcPr>
            <w:tcW w:w="392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Технология Караева, основанная на уровневой дифференциации обучения</w:t>
            </w:r>
          </w:p>
        </w:tc>
        <w:tc>
          <w:tcPr>
            <w:tcW w:w="234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r>
      <w:tr w:rsidR="002A5E88" w:rsidRPr="008D3336" w:rsidTr="009C7407">
        <w:tc>
          <w:tcPr>
            <w:tcW w:w="636"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5</w:t>
            </w:r>
          </w:p>
        </w:tc>
        <w:tc>
          <w:tcPr>
            <w:tcW w:w="392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Новые информационно- компьютерные технологии</w:t>
            </w:r>
          </w:p>
        </w:tc>
        <w:tc>
          <w:tcPr>
            <w:tcW w:w="234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r w:rsidR="006477F9" w:rsidRPr="008D3336">
              <w:rPr>
                <w:rFonts w:ascii="Times New Roman" w:hAnsi="Times New Roman" w:cs="Times New Roman"/>
                <w:sz w:val="24"/>
                <w:szCs w:val="24"/>
              </w:rPr>
              <w:t>1</w:t>
            </w:r>
          </w:p>
        </w:tc>
      </w:tr>
      <w:tr w:rsidR="002A5E88" w:rsidRPr="008D3336" w:rsidTr="009C7407">
        <w:tc>
          <w:tcPr>
            <w:tcW w:w="636"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6</w:t>
            </w:r>
          </w:p>
        </w:tc>
        <w:tc>
          <w:tcPr>
            <w:tcW w:w="392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Технология модульного обучения</w:t>
            </w:r>
          </w:p>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М. Жанпеисовой</w:t>
            </w:r>
          </w:p>
        </w:tc>
        <w:tc>
          <w:tcPr>
            <w:tcW w:w="2342" w:type="dxa"/>
          </w:tcPr>
          <w:p w:rsidR="002A5E88" w:rsidRPr="008D3336" w:rsidRDefault="006477F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r>
      <w:tr w:rsidR="002A5E88" w:rsidRPr="008D3336" w:rsidTr="009C7407">
        <w:tc>
          <w:tcPr>
            <w:tcW w:w="636"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7</w:t>
            </w:r>
          </w:p>
        </w:tc>
        <w:tc>
          <w:tcPr>
            <w:tcW w:w="392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Технологии развивающего обучения</w:t>
            </w:r>
          </w:p>
        </w:tc>
        <w:tc>
          <w:tcPr>
            <w:tcW w:w="234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r>
      <w:tr w:rsidR="002A5E88" w:rsidRPr="008D3336" w:rsidTr="009C7407">
        <w:tc>
          <w:tcPr>
            <w:tcW w:w="636"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8</w:t>
            </w:r>
          </w:p>
        </w:tc>
        <w:tc>
          <w:tcPr>
            <w:tcW w:w="392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Здоровьесберегающая технология</w:t>
            </w:r>
          </w:p>
        </w:tc>
        <w:tc>
          <w:tcPr>
            <w:tcW w:w="2342" w:type="dxa"/>
          </w:tcPr>
          <w:p w:rsidR="002A5E88" w:rsidRPr="008D3336" w:rsidRDefault="002A5E88"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r>
    </w:tbl>
    <w:p w:rsidR="00DE1BC9" w:rsidRPr="008D3336" w:rsidRDefault="00DE1BC9" w:rsidP="008D3336">
      <w:pPr>
        <w:pStyle w:val="af0"/>
        <w:tabs>
          <w:tab w:val="left" w:pos="1843"/>
          <w:tab w:val="left" w:pos="2410"/>
        </w:tabs>
        <w:spacing w:line="240" w:lineRule="atLeast"/>
        <w:ind w:firstLine="708"/>
        <w:rPr>
          <w:rFonts w:ascii="Times New Roman" w:hAnsi="Times New Roman"/>
          <w:sz w:val="24"/>
          <w:szCs w:val="24"/>
        </w:rPr>
      </w:pPr>
    </w:p>
    <w:p w:rsidR="002E41F9" w:rsidRPr="008D3336" w:rsidRDefault="00DE1BC9" w:rsidP="008D3336">
      <w:pPr>
        <w:pStyle w:val="af0"/>
        <w:tabs>
          <w:tab w:val="left" w:pos="1843"/>
          <w:tab w:val="left" w:pos="2410"/>
        </w:tabs>
        <w:spacing w:line="240" w:lineRule="atLeast"/>
        <w:rPr>
          <w:rFonts w:ascii="Times New Roman" w:hAnsi="Times New Roman"/>
          <w:i/>
          <w:sz w:val="24"/>
          <w:szCs w:val="24"/>
        </w:rPr>
      </w:pPr>
      <w:r w:rsidRPr="008D3336">
        <w:rPr>
          <w:rFonts w:ascii="Times New Roman" w:hAnsi="Times New Roman"/>
          <w:sz w:val="24"/>
          <w:szCs w:val="24"/>
        </w:rPr>
        <w:t xml:space="preserve">Вывод: </w:t>
      </w:r>
      <w:r w:rsidRPr="008D3336">
        <w:rPr>
          <w:rFonts w:ascii="Times New Roman" w:hAnsi="Times New Roman"/>
          <w:i/>
          <w:sz w:val="24"/>
          <w:szCs w:val="24"/>
        </w:rPr>
        <w:t xml:space="preserve">Учителями школы апробируются и используются данные образовательные технологии.   Все открытые уроки и мероприятия проведены с использованием информационно - коммуникативных технологий.  В результате этого повысилось качество по </w:t>
      </w:r>
      <w:r w:rsidR="002E41F9" w:rsidRPr="008D3336">
        <w:rPr>
          <w:rFonts w:ascii="Times New Roman" w:hAnsi="Times New Roman"/>
          <w:i/>
          <w:sz w:val="24"/>
          <w:szCs w:val="24"/>
        </w:rPr>
        <w:t xml:space="preserve">некоторым </w:t>
      </w:r>
      <w:r w:rsidRPr="008D3336">
        <w:rPr>
          <w:rFonts w:ascii="Times New Roman" w:hAnsi="Times New Roman"/>
          <w:i/>
          <w:sz w:val="24"/>
          <w:szCs w:val="24"/>
        </w:rPr>
        <w:t>предметам</w:t>
      </w:r>
      <w:r w:rsidR="002E41F9" w:rsidRPr="008D3336">
        <w:rPr>
          <w:rFonts w:ascii="Times New Roman" w:hAnsi="Times New Roman"/>
          <w:i/>
          <w:sz w:val="24"/>
          <w:szCs w:val="24"/>
        </w:rPr>
        <w:t>.</w:t>
      </w:r>
    </w:p>
    <w:p w:rsidR="00C225E1" w:rsidRPr="008D3336" w:rsidRDefault="00DE1BC9" w:rsidP="008D3336">
      <w:pPr>
        <w:pStyle w:val="af0"/>
        <w:tabs>
          <w:tab w:val="left" w:pos="1843"/>
          <w:tab w:val="left" w:pos="2410"/>
        </w:tabs>
        <w:spacing w:line="240" w:lineRule="atLeast"/>
        <w:rPr>
          <w:rFonts w:ascii="Times New Roman" w:hAnsi="Times New Roman"/>
          <w:i/>
          <w:sz w:val="24"/>
          <w:szCs w:val="24"/>
        </w:rPr>
      </w:pPr>
      <w:r w:rsidRPr="008D3336">
        <w:rPr>
          <w:rFonts w:ascii="Times New Roman" w:hAnsi="Times New Roman"/>
          <w:sz w:val="24"/>
          <w:szCs w:val="24"/>
        </w:rPr>
        <w:t xml:space="preserve">Рекомендации: </w:t>
      </w:r>
      <w:r w:rsidRPr="008D3336">
        <w:rPr>
          <w:rFonts w:ascii="Times New Roman" w:hAnsi="Times New Roman"/>
          <w:i/>
          <w:sz w:val="24"/>
          <w:szCs w:val="24"/>
        </w:rPr>
        <w:t>Продолжить коллективу работать по улучшению своего педагогического мастерства, через использование новых компьютерных технологий, развивать умения в подборе методов и форм  проведения  уроков, уметь находить связующее звено между учителем и учеником, правильно рассчитывать временные рамки урока, уделять внимание развитию личности ребенка через привитие интереса к предметам.</w:t>
      </w:r>
    </w:p>
    <w:p w:rsidR="002518FC" w:rsidRPr="008D3336" w:rsidRDefault="002518FC" w:rsidP="008D3336">
      <w:pPr>
        <w:pStyle w:val="af0"/>
        <w:tabs>
          <w:tab w:val="left" w:pos="1843"/>
          <w:tab w:val="left" w:pos="2410"/>
        </w:tabs>
        <w:spacing w:line="240" w:lineRule="atLeast"/>
        <w:rPr>
          <w:rFonts w:ascii="Times New Roman" w:hAnsi="Times New Roman"/>
          <w:i/>
          <w:sz w:val="24"/>
          <w:szCs w:val="24"/>
        </w:rPr>
      </w:pPr>
    </w:p>
    <w:p w:rsidR="002518FC" w:rsidRPr="008D3336" w:rsidRDefault="002518FC" w:rsidP="008D3336">
      <w:pPr>
        <w:pStyle w:val="af0"/>
        <w:tabs>
          <w:tab w:val="left" w:pos="1843"/>
          <w:tab w:val="left" w:pos="2410"/>
        </w:tabs>
        <w:spacing w:line="240" w:lineRule="atLeast"/>
        <w:rPr>
          <w:rFonts w:ascii="Times New Roman" w:hAnsi="Times New Roman"/>
          <w:i/>
          <w:sz w:val="24"/>
          <w:szCs w:val="24"/>
        </w:rPr>
      </w:pPr>
    </w:p>
    <w:p w:rsidR="002518FC" w:rsidRPr="008D3336" w:rsidRDefault="002518FC" w:rsidP="008D3336">
      <w:pPr>
        <w:pStyle w:val="af0"/>
        <w:tabs>
          <w:tab w:val="left" w:pos="1843"/>
          <w:tab w:val="left" w:pos="2410"/>
        </w:tabs>
        <w:spacing w:line="240" w:lineRule="atLeast"/>
        <w:rPr>
          <w:rFonts w:ascii="Times New Roman" w:hAnsi="Times New Roman"/>
          <w:i/>
          <w:sz w:val="24"/>
          <w:szCs w:val="24"/>
        </w:rPr>
      </w:pPr>
    </w:p>
    <w:p w:rsidR="005E7F46" w:rsidRPr="00E62785" w:rsidRDefault="005E7F46" w:rsidP="00E62785">
      <w:pPr>
        <w:pStyle w:val="a7"/>
        <w:numPr>
          <w:ilvl w:val="0"/>
          <w:numId w:val="38"/>
        </w:numPr>
        <w:tabs>
          <w:tab w:val="left" w:pos="1843"/>
          <w:tab w:val="left" w:pos="2410"/>
        </w:tabs>
        <w:spacing w:after="0" w:line="240" w:lineRule="atLeast"/>
        <w:rPr>
          <w:rFonts w:ascii="Times New Roman" w:hAnsi="Times New Roman" w:cs="Times New Roman"/>
          <w:b/>
          <w:sz w:val="32"/>
          <w:szCs w:val="32"/>
        </w:rPr>
      </w:pPr>
      <w:r w:rsidRPr="00E62785">
        <w:rPr>
          <w:rFonts w:ascii="Times New Roman" w:hAnsi="Times New Roman" w:cs="Times New Roman"/>
          <w:b/>
          <w:sz w:val="32"/>
          <w:szCs w:val="32"/>
        </w:rPr>
        <w:t>Организация системы воспитательной работы в школе.</w:t>
      </w:r>
    </w:p>
    <w:p w:rsidR="00E62785" w:rsidRPr="00E62785" w:rsidRDefault="00E62785" w:rsidP="00E62785">
      <w:pPr>
        <w:pStyle w:val="a7"/>
        <w:tabs>
          <w:tab w:val="left" w:pos="1843"/>
          <w:tab w:val="left" w:pos="2410"/>
        </w:tabs>
        <w:spacing w:after="0" w:line="240" w:lineRule="atLeast"/>
        <w:rPr>
          <w:rFonts w:ascii="Times New Roman" w:hAnsi="Times New Roman" w:cs="Times New Roman"/>
          <w:b/>
          <w:sz w:val="32"/>
          <w:szCs w:val="32"/>
        </w:rPr>
      </w:pPr>
    </w:p>
    <w:p w:rsidR="005B35FB" w:rsidRPr="008D3336" w:rsidRDefault="005E7F46" w:rsidP="008D3336">
      <w:pPr>
        <w:tabs>
          <w:tab w:val="left" w:pos="1843"/>
          <w:tab w:val="left" w:pos="2410"/>
        </w:tabs>
        <w:spacing w:after="0" w:line="240" w:lineRule="atLeast"/>
        <w:rPr>
          <w:sz w:val="24"/>
          <w:szCs w:val="24"/>
        </w:rPr>
      </w:pPr>
      <w:r w:rsidRPr="008D3336">
        <w:rPr>
          <w:noProof/>
          <w:sz w:val="24"/>
          <w:szCs w:val="24"/>
          <w:lang w:eastAsia="ru-RU"/>
        </w:rPr>
        <w:lastRenderedPageBreak/>
        <w:drawing>
          <wp:inline distT="0" distB="0" distL="0" distR="0">
            <wp:extent cx="4114800" cy="2430880"/>
            <wp:effectExtent l="19050" t="0" r="0" b="0"/>
            <wp:docPr id="3" name="Рисунок 1" descr="C:\Users\Владелец\Downloads\Система воспитательной рабо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Система воспитательной работы.png"/>
                    <pic:cNvPicPr>
                      <a:picLocks noChangeAspect="1" noChangeArrowheads="1"/>
                    </pic:cNvPicPr>
                  </pic:nvPicPr>
                  <pic:blipFill>
                    <a:blip r:embed="rId9" cstate="print"/>
                    <a:srcRect/>
                    <a:stretch>
                      <a:fillRect/>
                    </a:stretch>
                  </pic:blipFill>
                  <pic:spPr bwMode="auto">
                    <a:xfrm>
                      <a:off x="0" y="0"/>
                      <a:ext cx="4118180" cy="2432877"/>
                    </a:xfrm>
                    <a:prstGeom prst="rect">
                      <a:avLst/>
                    </a:prstGeom>
                    <a:noFill/>
                    <a:ln w="9525">
                      <a:noFill/>
                      <a:miter lim="800000"/>
                      <a:headEnd/>
                      <a:tailEnd/>
                    </a:ln>
                  </pic:spPr>
                </pic:pic>
              </a:graphicData>
            </a:graphic>
          </wp:inline>
        </w:drawing>
      </w:r>
    </w:p>
    <w:p w:rsidR="002518FC" w:rsidRPr="008D3336" w:rsidRDefault="002518FC" w:rsidP="008D3336">
      <w:pPr>
        <w:tabs>
          <w:tab w:val="left" w:pos="1843"/>
          <w:tab w:val="left" w:pos="2410"/>
        </w:tabs>
        <w:spacing w:after="0" w:line="240" w:lineRule="atLeast"/>
        <w:rPr>
          <w:sz w:val="24"/>
          <w:szCs w:val="24"/>
        </w:rPr>
      </w:pPr>
    </w:p>
    <w:p w:rsidR="002518FC" w:rsidRPr="008D3336" w:rsidRDefault="002518FC" w:rsidP="008D3336">
      <w:pPr>
        <w:tabs>
          <w:tab w:val="left" w:pos="1843"/>
          <w:tab w:val="left" w:pos="2410"/>
        </w:tabs>
        <w:spacing w:after="0" w:line="240" w:lineRule="atLeast"/>
        <w:rPr>
          <w:sz w:val="24"/>
          <w:szCs w:val="24"/>
        </w:rPr>
      </w:pPr>
      <w:r w:rsidRPr="008D3336">
        <w:rPr>
          <w:noProof/>
          <w:sz w:val="24"/>
          <w:szCs w:val="24"/>
          <w:lang w:eastAsia="ru-RU"/>
        </w:rPr>
        <w:drawing>
          <wp:inline distT="0" distB="0" distL="0" distR="0">
            <wp:extent cx="5940425" cy="4455319"/>
            <wp:effectExtent l="19050" t="0" r="3175" b="0"/>
            <wp:docPr id="6" name="Рисунок 2" descr="C:\Users\Владелец\Downloads\штаб воспитательной рабо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ownloads\штаб воспитательной работы.png"/>
                    <pic:cNvPicPr>
                      <a:picLocks noChangeAspect="1" noChangeArrowheads="1"/>
                    </pic:cNvPicPr>
                  </pic:nvPicPr>
                  <pic:blipFill>
                    <a:blip r:embed="rId10"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2518FC" w:rsidRPr="008D3336" w:rsidRDefault="002518FC" w:rsidP="008D3336">
      <w:pPr>
        <w:tabs>
          <w:tab w:val="left" w:pos="1843"/>
          <w:tab w:val="left" w:pos="2410"/>
        </w:tabs>
        <w:spacing w:after="0" w:line="240" w:lineRule="atLeast"/>
        <w:rPr>
          <w:sz w:val="24"/>
          <w:szCs w:val="24"/>
        </w:rPr>
      </w:pPr>
    </w:p>
    <w:p w:rsidR="002518FC" w:rsidRPr="008D3336" w:rsidRDefault="002518FC" w:rsidP="008D3336">
      <w:pPr>
        <w:tabs>
          <w:tab w:val="left" w:pos="1843"/>
          <w:tab w:val="left" w:pos="2410"/>
        </w:tabs>
        <w:spacing w:after="0" w:line="240" w:lineRule="atLeast"/>
        <w:rPr>
          <w:sz w:val="24"/>
          <w:szCs w:val="24"/>
        </w:rPr>
      </w:pPr>
      <w:r w:rsidRPr="008D3336">
        <w:rPr>
          <w:noProof/>
          <w:sz w:val="24"/>
          <w:szCs w:val="24"/>
          <w:lang w:eastAsia="ru-RU"/>
        </w:rPr>
        <w:lastRenderedPageBreak/>
        <w:drawing>
          <wp:inline distT="0" distB="0" distL="0" distR="0">
            <wp:extent cx="5805281" cy="4443059"/>
            <wp:effectExtent l="19050" t="0" r="4969" b="0"/>
            <wp:docPr id="8" name="Рисунок 3" descr="C:\Users\Владелец\AppData\Local\Temp\Temp2_от Айнуры.zip\Основные направления воспит. ра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AppData\Local\Temp\Temp2_от Айнуры.zip\Основные направления воспит. раб.jpg"/>
                    <pic:cNvPicPr>
                      <a:picLocks noChangeAspect="1" noChangeArrowheads="1"/>
                    </pic:cNvPicPr>
                  </pic:nvPicPr>
                  <pic:blipFill>
                    <a:blip r:embed="rId11" cstate="print"/>
                    <a:srcRect/>
                    <a:stretch>
                      <a:fillRect/>
                    </a:stretch>
                  </pic:blipFill>
                  <pic:spPr bwMode="auto">
                    <a:xfrm>
                      <a:off x="0" y="0"/>
                      <a:ext cx="5810787" cy="4447273"/>
                    </a:xfrm>
                    <a:prstGeom prst="rect">
                      <a:avLst/>
                    </a:prstGeom>
                    <a:noFill/>
                    <a:ln w="9525">
                      <a:noFill/>
                      <a:miter lim="800000"/>
                      <a:headEnd/>
                      <a:tailEnd/>
                    </a:ln>
                  </pic:spPr>
                </pic:pic>
              </a:graphicData>
            </a:graphic>
          </wp:inline>
        </w:drawing>
      </w:r>
    </w:p>
    <w:p w:rsidR="002518FC" w:rsidRPr="008D3336" w:rsidRDefault="004B5CCE" w:rsidP="008D3336">
      <w:pPr>
        <w:tabs>
          <w:tab w:val="left" w:pos="1843"/>
          <w:tab w:val="left" w:pos="2410"/>
        </w:tabs>
        <w:spacing w:after="0" w:line="240" w:lineRule="atLeast"/>
        <w:rPr>
          <w:sz w:val="24"/>
          <w:szCs w:val="24"/>
        </w:rPr>
      </w:pPr>
      <w:r>
        <w:rPr>
          <w:noProof/>
          <w:sz w:val="24"/>
          <w:szCs w:val="24"/>
          <w:lang w:eastAsia="ru-RU"/>
        </w:rPr>
        <w:pict>
          <v:group id="_x0000_s1026" style="position:absolute;margin-left:33.9pt;margin-top:6.25pt;width:433.55pt;height:394.4pt;z-index:251658240" coordorigin="783,1172" coordsize="10330,9327">
            <v:group id="_x0000_s1027" style="position:absolute;left:783;top:1172;width:10330;height:2021" coordorigin="783,1974" coordsize="10330,2021">
              <v:group id="_x0000_s1028" style="position:absolute;left:2390;top:1974;width:7375;height:1084" coordorigin="3664,938" coordsize="10705,1268">
                <v:roundrect id="_x0000_s1029" style="position:absolute;left:3664;top:938;width:10705;height:783" arcsize="10923f">
                  <v:textbox>
                    <w:txbxContent>
                      <w:p w:rsidR="0025262D" w:rsidRPr="002B75EF" w:rsidRDefault="0025262D" w:rsidP="002518FC">
                        <w:pPr>
                          <w:jc w:val="center"/>
                          <w:rPr>
                            <w:rFonts w:ascii="Times New Roman" w:hAnsi="Times New Roman"/>
                            <w:b/>
                            <w:color w:val="FF0000"/>
                            <w:sz w:val="40"/>
                            <w:szCs w:val="40"/>
                          </w:rPr>
                        </w:pPr>
                        <w:r w:rsidRPr="002B75EF">
                          <w:rPr>
                            <w:rFonts w:ascii="Times New Roman" w:hAnsi="Times New Roman"/>
                            <w:b/>
                            <w:color w:val="FF0000"/>
                            <w:sz w:val="40"/>
                            <w:szCs w:val="40"/>
                          </w:rPr>
                          <w:t>Формы работы с родителями</w:t>
                        </w:r>
                      </w:p>
                    </w:txbxContent>
                  </v:textbox>
                </v:roundrect>
                <v:shapetype id="_x0000_t32" coordsize="21600,21600" o:spt="32" o:oned="t" path="m,l21600,21600e" filled="f">
                  <v:path arrowok="t" fillok="f" o:connecttype="none"/>
                  <o:lock v:ext="edit" shapetype="t"/>
                </v:shapetype>
                <v:shape id="_x0000_s1030" type="#_x0000_t32" style="position:absolute;left:3803;top:1721;width:0;height:485" o:connectortype="straight">
                  <v:stroke endarrow="block"/>
                </v:shape>
                <v:shape id="_x0000_s1031" type="#_x0000_t32" style="position:absolute;left:9016;top:1721;width:0;height:485" o:connectortype="straight">
                  <v:stroke endarrow="block"/>
                </v:shape>
                <v:shape id="_x0000_s1032" type="#_x0000_t32" style="position:absolute;left:14103;top:1721;width:0;height:375" o:connectortype="straight">
                  <v:stroke endarrow="block"/>
                </v:shape>
              </v:group>
              <v:oval id="_x0000_s1033" style="position:absolute;left:783;top:3058;width:3226;height:937">
                <v:textbox>
                  <w:txbxContent>
                    <w:p w:rsidR="0025262D" w:rsidRPr="002B75EF" w:rsidRDefault="0025262D" w:rsidP="002518FC">
                      <w:pPr>
                        <w:jc w:val="center"/>
                        <w:rPr>
                          <w:rFonts w:ascii="Times New Roman" w:hAnsi="Times New Roman"/>
                          <w:b/>
                          <w:color w:val="7030A0"/>
                          <w:sz w:val="23"/>
                          <w:szCs w:val="23"/>
                        </w:rPr>
                      </w:pPr>
                      <w:r w:rsidRPr="002B75EF">
                        <w:rPr>
                          <w:rFonts w:ascii="Times New Roman" w:hAnsi="Times New Roman"/>
                          <w:b/>
                          <w:color w:val="7030A0"/>
                          <w:sz w:val="23"/>
                          <w:szCs w:val="23"/>
                        </w:rPr>
                        <w:t>КОЛЛЕКТИВНЫЕ</w:t>
                      </w:r>
                    </w:p>
                  </w:txbxContent>
                </v:textbox>
              </v:oval>
              <v:oval id="_x0000_s1034" style="position:absolute;left:4191;top:3058;width:3523;height:937">
                <v:textbox>
                  <w:txbxContent>
                    <w:p w:rsidR="0025262D" w:rsidRPr="002B75EF" w:rsidRDefault="0025262D" w:rsidP="002518FC">
                      <w:pPr>
                        <w:jc w:val="center"/>
                        <w:rPr>
                          <w:rFonts w:ascii="Times New Roman" w:hAnsi="Times New Roman"/>
                          <w:b/>
                          <w:color w:val="7030A0"/>
                          <w:sz w:val="20"/>
                          <w:szCs w:val="20"/>
                        </w:rPr>
                      </w:pPr>
                      <w:r w:rsidRPr="002B75EF">
                        <w:rPr>
                          <w:rFonts w:ascii="Times New Roman" w:hAnsi="Times New Roman"/>
                          <w:b/>
                          <w:color w:val="7030A0"/>
                          <w:sz w:val="20"/>
                          <w:szCs w:val="20"/>
                        </w:rPr>
                        <w:t>ИНДИВИДУАЛЬНЫЕ</w:t>
                      </w:r>
                    </w:p>
                  </w:txbxContent>
                </v:textbox>
              </v:oval>
              <v:oval id="_x0000_s1035" style="position:absolute;left:8115;top:2964;width:2998;height:1031">
                <v:textbox>
                  <w:txbxContent>
                    <w:p w:rsidR="0025262D" w:rsidRPr="002B75EF" w:rsidRDefault="0025262D" w:rsidP="002518FC">
                      <w:pPr>
                        <w:jc w:val="center"/>
                        <w:rPr>
                          <w:rFonts w:ascii="Times New Roman" w:hAnsi="Times New Roman"/>
                          <w:b/>
                          <w:color w:val="7030A0"/>
                          <w:sz w:val="24"/>
                          <w:szCs w:val="24"/>
                        </w:rPr>
                      </w:pPr>
                      <w:r w:rsidRPr="002B75EF">
                        <w:rPr>
                          <w:rFonts w:ascii="Times New Roman" w:hAnsi="Times New Roman"/>
                          <w:b/>
                          <w:color w:val="7030A0"/>
                          <w:sz w:val="24"/>
                          <w:szCs w:val="24"/>
                        </w:rPr>
                        <w:t>ГРУППОВЫЕ</w:t>
                      </w:r>
                    </w:p>
                  </w:txbxContent>
                </v:textbox>
              </v:oval>
            </v:group>
            <v:group id="_x0000_s1036" style="position:absolute;left:783;top:3100;width:2705;height:7399" coordorigin="783,3100" coordsize="2705,7399">
              <v:shape id="_x0000_s1037" type="#_x0000_t32" style="position:absolute;left:3446;top:3100;width:42;height:6596" o:connectortype="straight"/>
              <v:roundrect id="_x0000_s1038" style="position:absolute;left:783;top:3271;width:2144;height:924" arcsize="10923f">
                <v:textbox style="mso-next-textbox:#_x0000_s1038">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Родительские собрания</w:t>
                      </w:r>
                    </w:p>
                  </w:txbxContent>
                </v:textbox>
              </v:roundrect>
              <v:roundrect id="_x0000_s1039" style="position:absolute;left:783;top:4400;width:2144;height:748" arcsize="10923f">
                <v:textbox style="mso-next-textbox:#_x0000_s1039">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Круглый стол</w:t>
                      </w:r>
                    </w:p>
                  </w:txbxContent>
                </v:textbox>
              </v:roundrect>
              <v:roundrect id="_x0000_s1040" style="position:absolute;left:783;top:5319;width:2144;height:749" arcsize="10923f">
                <v:textbox style="mso-next-textbox:#_x0000_s1040">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Лектории</w:t>
                      </w:r>
                    </w:p>
                    <w:p w:rsidR="0025262D" w:rsidRDefault="0025262D" w:rsidP="002518FC"/>
                  </w:txbxContent>
                </v:textbox>
              </v:roundrect>
              <v:roundrect id="_x0000_s1041" style="position:absolute;left:783;top:6216;width:2144;height:749" arcsize="10923f">
                <v:textbox style="mso-next-textbox:#_x0000_s1041">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Конференции</w:t>
                      </w:r>
                    </w:p>
                  </w:txbxContent>
                </v:textbox>
              </v:roundrect>
              <v:roundrect id="_x0000_s1042" style="position:absolute;left:783;top:7139;width:2144;height:749" arcsize="10923f">
                <v:textbox style="mso-next-textbox:#_x0000_s1042">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Диспуты</w:t>
                      </w:r>
                    </w:p>
                  </w:txbxContent>
                </v:textbox>
              </v:roundrect>
              <v:roundrect id="_x0000_s1043" style="position:absolute;left:783;top:8062;width:2144;height:990" arcsize="10923f">
                <v:textbox style="mso-next-textbox:#_x0000_s1043">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Дни открытых дверей</w:t>
                      </w:r>
                    </w:p>
                  </w:txbxContent>
                </v:textbox>
              </v:roundrect>
              <v:roundrect id="_x0000_s1044" style="position:absolute;left:783;top:9177;width:2144;height:1322" arcsize="10923f">
                <v:textbox style="mso-next-textbox:#_x0000_s1044">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Вечера вопросов и ответов</w:t>
                      </w:r>
                    </w:p>
                  </w:txbxContent>
                </v:textbox>
              </v:roundrect>
              <v:shape id="_x0000_s1045" type="#_x0000_t32" style="position:absolute;left:2927;top:3689;width:519;height:0;flip:x" o:connectortype="straight">
                <v:stroke endarrow="block"/>
              </v:shape>
              <v:shape id="_x0000_s1046" type="#_x0000_t32" style="position:absolute;left:2927;top:4705;width:519;height:0;flip:x" o:connectortype="straight">
                <v:stroke endarrow="block"/>
              </v:shape>
              <v:shape id="_x0000_s1047" type="#_x0000_t32" style="position:absolute;left:2927;top:5721;width:561;height:0;flip:x" o:connectortype="straight">
                <v:stroke endarrow="block"/>
              </v:shape>
              <v:shape id="_x0000_s1048" type="#_x0000_t32" style="position:absolute;left:2927;top:6578;width:561;height:0;flip:x" o:connectortype="straight">
                <v:stroke endarrow="block"/>
              </v:shape>
              <v:shape id="_x0000_s1049" type="#_x0000_t32" style="position:absolute;left:2927;top:7474;width:561;height:0;flip:x" o:connectortype="straight">
                <v:stroke endarrow="block"/>
              </v:shape>
              <v:shape id="_x0000_s1050" type="#_x0000_t32" style="position:absolute;left:2927;top:8478;width:561;height:13;flip:x" o:connectortype="straight">
                <v:stroke endarrow="block"/>
              </v:shape>
              <v:shape id="_x0000_s1051" type="#_x0000_t32" style="position:absolute;left:2927;top:9696;width:561;height:1;flip:x" o:connectortype="straight">
                <v:stroke endarrow="block"/>
              </v:shape>
            </v:group>
            <v:group id="_x0000_s1052" style="position:absolute;left:4191;top:3100;width:2900;height:4710" coordorigin="4191,3100" coordsize="2900,4710">
              <v:roundrect id="_x0000_s1053" style="position:absolute;left:4191;top:3554;width:2113;height:749" arcsize="10923f">
                <v:textbox>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Беседы</w:t>
                      </w:r>
                    </w:p>
                  </w:txbxContent>
                </v:textbox>
              </v:roundrect>
              <v:roundrect id="_x0000_s1054" style="position:absolute;left:4191;top:4571;width:2113;height:748" arcsize="10923f">
                <v:textbox>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Консультации</w:t>
                      </w:r>
                    </w:p>
                  </w:txbxContent>
                </v:textbox>
              </v:roundrect>
              <v:roundrect id="_x0000_s1055" style="position:absolute;left:4191;top:5721;width:2113;height:749" arcsize="10923f">
                <v:textbox>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Поручения</w:t>
                      </w:r>
                    </w:p>
                  </w:txbxContent>
                </v:textbox>
              </v:roundrect>
              <v:roundrect id="_x0000_s1056" style="position:absolute;left:4191;top:6819;width:2113;height:991" arcsize="10923f">
                <v:textbox>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Посещения на дому</w:t>
                      </w:r>
                    </w:p>
                  </w:txbxContent>
                </v:textbox>
              </v:roundrect>
              <v:shape id="_x0000_s1057" type="#_x0000_t32" style="position:absolute;left:7069;top:3100;width:22;height:4147" o:connectortype="straight"/>
              <v:shape id="_x0000_s1058" type="#_x0000_t32" style="position:absolute;left:6304;top:3889;width:765;height:0;flip:x" o:connectortype="straight">
                <v:stroke endarrow="block"/>
              </v:shape>
              <v:shape id="_x0000_s1059" type="#_x0000_t32" style="position:absolute;left:6304;top:4946;width:765;height:0;flip:x" o:connectortype="straight">
                <v:stroke endarrow="block"/>
              </v:shape>
              <v:shape id="_x0000_s1060" type="#_x0000_t32" style="position:absolute;left:6304;top:6068;width:787;height:0;flip:x" o:connectortype="straight">
                <v:stroke endarrow="block"/>
              </v:shape>
              <v:shape id="_x0000_s1061" type="#_x0000_t32" style="position:absolute;left:6304;top:7247;width:787;height:0;flip:x" o:connectortype="straight">
                <v:stroke endarrow="block"/>
              </v:shape>
            </v:group>
            <v:group id="_x0000_s1062" style="position:absolute;left:7714;top:3100;width:2935;height:3478" coordorigin="7714,3100" coordsize="2935,3478">
              <v:roundrect id="_x0000_s1063" style="position:absolute;left:7714;top:3554;width:2130;height:934" arcsize="10923f">
                <v:textbox>
                  <w:txbxContent>
                    <w:p w:rsidR="0025262D" w:rsidRDefault="0025262D" w:rsidP="002518FC">
                      <w:pPr>
                        <w:jc w:val="center"/>
                      </w:pPr>
                      <w:r w:rsidRPr="00F9714E">
                        <w:rPr>
                          <w:rFonts w:ascii="Times New Roman" w:hAnsi="Times New Roman"/>
                          <w:color w:val="00B050"/>
                          <w:sz w:val="28"/>
                          <w:szCs w:val="28"/>
                        </w:rPr>
                        <w:t>Работа с родительским</w:t>
                      </w:r>
                      <w:r>
                        <w:t xml:space="preserve"> комитетом</w:t>
                      </w:r>
                    </w:p>
                  </w:txbxContent>
                </v:textbox>
              </v:roundrect>
              <v:roundrect id="_x0000_s1064" style="position:absolute;left:7714;top:4571;width:2130;height:748" arcsize="10923f">
                <v:textbox>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Тренинги</w:t>
                      </w:r>
                    </w:p>
                  </w:txbxContent>
                </v:textbox>
              </v:roundrect>
              <v:roundrect id="_x0000_s1065" style="position:absolute;left:7714;top:5573;width:2130;height:1005" arcsize="10923f">
                <v:textbox>
                  <w:txbxContent>
                    <w:p w:rsidR="0025262D" w:rsidRPr="00F9714E" w:rsidRDefault="0025262D" w:rsidP="002518FC">
                      <w:pPr>
                        <w:jc w:val="center"/>
                        <w:rPr>
                          <w:rFonts w:ascii="Times New Roman" w:hAnsi="Times New Roman"/>
                          <w:color w:val="00B050"/>
                          <w:sz w:val="28"/>
                          <w:szCs w:val="28"/>
                        </w:rPr>
                      </w:pPr>
                      <w:r w:rsidRPr="00F9714E">
                        <w:rPr>
                          <w:rFonts w:ascii="Times New Roman" w:hAnsi="Times New Roman"/>
                          <w:color w:val="00B050"/>
                          <w:sz w:val="28"/>
                          <w:szCs w:val="28"/>
                        </w:rPr>
                        <w:t>Родительские клубы</w:t>
                      </w:r>
                    </w:p>
                  </w:txbxContent>
                </v:textbox>
              </v:roundrect>
              <v:shape id="_x0000_s1066" type="#_x0000_t32" style="position:absolute;left:10649;top:3100;width:0;height:2769" o:connectortype="straight"/>
              <v:shape id="_x0000_s1067" type="#_x0000_t32" style="position:absolute;left:9844;top:3889;width:805;height:0;flip:x" o:connectortype="straight">
                <v:stroke endarrow="block"/>
              </v:shape>
              <v:shape id="_x0000_s1068" type="#_x0000_t32" style="position:absolute;left:9844;top:4825;width:805;height:27;flip:x" o:connectortype="straight">
                <v:stroke endarrow="block"/>
              </v:shape>
              <v:shape id="_x0000_s1069" type="#_x0000_t32" style="position:absolute;left:9844;top:5869;width:805;height:0;flip:x" o:connectortype="straight">
                <v:stroke endarrow="block"/>
              </v:shape>
            </v:group>
          </v:group>
        </w:pict>
      </w:r>
    </w:p>
    <w:p w:rsidR="002518FC" w:rsidRPr="008D3336" w:rsidRDefault="002518FC"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A76A6A" w:rsidRPr="008D3336" w:rsidRDefault="00A76A6A" w:rsidP="008D3336">
      <w:pPr>
        <w:tabs>
          <w:tab w:val="left" w:pos="1843"/>
          <w:tab w:val="left" w:pos="2410"/>
        </w:tabs>
        <w:spacing w:after="0" w:line="240" w:lineRule="atLeast"/>
        <w:rPr>
          <w:sz w:val="24"/>
          <w:szCs w:val="24"/>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E0957" w:rsidRDefault="00EE0957" w:rsidP="008D3336">
      <w:pPr>
        <w:pStyle w:val="a8"/>
        <w:shd w:val="clear" w:color="auto" w:fill="FFFFFF"/>
        <w:tabs>
          <w:tab w:val="left" w:pos="1843"/>
          <w:tab w:val="left" w:pos="2410"/>
        </w:tabs>
        <w:spacing w:before="0" w:beforeAutospacing="0" w:after="0" w:afterAutospacing="0" w:line="240" w:lineRule="atLeast"/>
        <w:rPr>
          <w:b/>
          <w:lang w:val="kk-KZ"/>
        </w:rPr>
      </w:pPr>
    </w:p>
    <w:p w:rsidR="00E62785" w:rsidRDefault="00E62785" w:rsidP="008D3336">
      <w:pPr>
        <w:pStyle w:val="a8"/>
        <w:shd w:val="clear" w:color="auto" w:fill="FFFFFF"/>
        <w:tabs>
          <w:tab w:val="left" w:pos="1843"/>
          <w:tab w:val="left" w:pos="2410"/>
        </w:tabs>
        <w:spacing w:before="0" w:beforeAutospacing="0" w:after="0" w:afterAutospacing="0" w:line="240" w:lineRule="atLeast"/>
        <w:rPr>
          <w:b/>
          <w:lang w:val="kk-KZ"/>
        </w:rPr>
      </w:pPr>
    </w:p>
    <w:p w:rsidR="00E62785" w:rsidRDefault="00E62785" w:rsidP="008D3336">
      <w:pPr>
        <w:pStyle w:val="a8"/>
        <w:shd w:val="clear" w:color="auto" w:fill="FFFFFF"/>
        <w:tabs>
          <w:tab w:val="left" w:pos="1843"/>
          <w:tab w:val="left" w:pos="2410"/>
        </w:tabs>
        <w:spacing w:before="0" w:beforeAutospacing="0" w:after="0" w:afterAutospacing="0" w:line="240" w:lineRule="atLeast"/>
        <w:rPr>
          <w:b/>
          <w:lang w:val="kk-KZ"/>
        </w:rPr>
      </w:pPr>
    </w:p>
    <w:p w:rsidR="00E62785" w:rsidRDefault="00E62785" w:rsidP="008D3336">
      <w:pPr>
        <w:pStyle w:val="a8"/>
        <w:shd w:val="clear" w:color="auto" w:fill="FFFFFF"/>
        <w:tabs>
          <w:tab w:val="left" w:pos="1843"/>
          <w:tab w:val="left" w:pos="2410"/>
        </w:tabs>
        <w:spacing w:before="0" w:beforeAutospacing="0" w:after="0" w:afterAutospacing="0" w:line="240" w:lineRule="atLeast"/>
        <w:rPr>
          <w:b/>
          <w:lang w:val="kk-KZ"/>
        </w:rPr>
      </w:pPr>
    </w:p>
    <w:p w:rsidR="00E62785" w:rsidRDefault="00E62785" w:rsidP="008D3336">
      <w:pPr>
        <w:pStyle w:val="a8"/>
        <w:shd w:val="clear" w:color="auto" w:fill="FFFFFF"/>
        <w:tabs>
          <w:tab w:val="left" w:pos="1843"/>
          <w:tab w:val="left" w:pos="2410"/>
        </w:tabs>
        <w:spacing w:before="0" w:beforeAutospacing="0" w:after="0" w:afterAutospacing="0" w:line="240" w:lineRule="atLeast"/>
        <w:rPr>
          <w:b/>
          <w:lang w:val="kk-KZ"/>
        </w:rPr>
      </w:pPr>
    </w:p>
    <w:p w:rsidR="005B35FB" w:rsidRPr="00E62785" w:rsidRDefault="005B35FB" w:rsidP="008D3336">
      <w:pPr>
        <w:pStyle w:val="a8"/>
        <w:shd w:val="clear" w:color="auto" w:fill="FFFFFF"/>
        <w:tabs>
          <w:tab w:val="left" w:pos="1843"/>
          <w:tab w:val="left" w:pos="2410"/>
        </w:tabs>
        <w:spacing w:before="0" w:beforeAutospacing="0" w:after="0" w:afterAutospacing="0" w:line="240" w:lineRule="atLeast"/>
        <w:rPr>
          <w:sz w:val="32"/>
          <w:szCs w:val="32"/>
        </w:rPr>
      </w:pPr>
      <w:r w:rsidRPr="00E62785">
        <w:rPr>
          <w:b/>
          <w:sz w:val="32"/>
          <w:szCs w:val="32"/>
        </w:rPr>
        <w:t>5</w:t>
      </w:r>
      <w:r w:rsidR="002E458C" w:rsidRPr="00E62785">
        <w:rPr>
          <w:b/>
          <w:sz w:val="32"/>
          <w:szCs w:val="32"/>
        </w:rPr>
        <w:t>.</w:t>
      </w:r>
      <w:r w:rsidRPr="00E62785">
        <w:rPr>
          <w:b/>
          <w:bCs/>
          <w:sz w:val="32"/>
          <w:szCs w:val="32"/>
        </w:rPr>
        <w:t>Анализ кадрового потенциала.</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 </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xml:space="preserve">   Состав педагогического коллектива за </w:t>
      </w:r>
      <w:r w:rsidR="00E62785">
        <w:rPr>
          <w:rFonts w:ascii="Times New Roman" w:eastAsia="Times New Roman" w:hAnsi="Times New Roman" w:cs="Times New Roman"/>
          <w:sz w:val="24"/>
          <w:szCs w:val="24"/>
          <w:lang w:val="kk-KZ" w:eastAsia="ru-RU"/>
        </w:rPr>
        <w:t xml:space="preserve">2017-2018 учебный год </w:t>
      </w:r>
      <w:r w:rsidR="00105D11" w:rsidRPr="008D3336">
        <w:rPr>
          <w:rFonts w:ascii="Times New Roman" w:eastAsia="Times New Roman" w:hAnsi="Times New Roman" w:cs="Times New Roman"/>
          <w:sz w:val="24"/>
          <w:szCs w:val="24"/>
          <w:lang w:eastAsia="ru-RU"/>
        </w:rPr>
        <w:t xml:space="preserve">составляет </w:t>
      </w:r>
      <w:r w:rsidR="00E62785">
        <w:rPr>
          <w:rFonts w:ascii="Times New Roman" w:eastAsia="Times New Roman" w:hAnsi="Times New Roman" w:cs="Times New Roman"/>
          <w:sz w:val="24"/>
          <w:szCs w:val="24"/>
          <w:lang w:eastAsia="ru-RU"/>
        </w:rPr>
        <w:t>1</w:t>
      </w:r>
      <w:r w:rsidR="00E62785">
        <w:rPr>
          <w:rFonts w:ascii="Times New Roman" w:eastAsia="Times New Roman" w:hAnsi="Times New Roman" w:cs="Times New Roman"/>
          <w:sz w:val="24"/>
          <w:szCs w:val="24"/>
          <w:lang w:val="kk-KZ" w:eastAsia="ru-RU"/>
        </w:rPr>
        <w:t>1</w:t>
      </w:r>
      <w:r w:rsidR="00E62785">
        <w:rPr>
          <w:rFonts w:ascii="Times New Roman" w:eastAsia="Times New Roman" w:hAnsi="Times New Roman" w:cs="Times New Roman"/>
          <w:sz w:val="24"/>
          <w:szCs w:val="24"/>
          <w:lang w:eastAsia="ru-RU"/>
        </w:rPr>
        <w:t xml:space="preserve"> человек. Работают </w:t>
      </w:r>
      <w:r w:rsidR="00E62785">
        <w:rPr>
          <w:rFonts w:ascii="Times New Roman" w:eastAsia="Times New Roman" w:hAnsi="Times New Roman" w:cs="Times New Roman"/>
          <w:sz w:val="24"/>
          <w:szCs w:val="24"/>
          <w:lang w:val="kk-KZ" w:eastAsia="ru-RU"/>
        </w:rPr>
        <w:t>2</w:t>
      </w:r>
      <w:r w:rsidRPr="008D3336">
        <w:rPr>
          <w:rFonts w:ascii="Times New Roman" w:eastAsia="Times New Roman" w:hAnsi="Times New Roman" w:cs="Times New Roman"/>
          <w:sz w:val="24"/>
          <w:szCs w:val="24"/>
          <w:lang w:eastAsia="ru-RU"/>
        </w:rPr>
        <w:t xml:space="preserve"> учителя пенсионера. Среди вновь</w:t>
      </w:r>
      <w:r w:rsidR="00105D11" w:rsidRPr="008D3336">
        <w:rPr>
          <w:rFonts w:ascii="Times New Roman" w:eastAsia="Times New Roman" w:hAnsi="Times New Roman" w:cs="Times New Roman"/>
          <w:sz w:val="24"/>
          <w:szCs w:val="24"/>
          <w:lang w:eastAsia="ru-RU"/>
        </w:rPr>
        <w:t xml:space="preserve"> </w:t>
      </w:r>
      <w:r w:rsidRPr="008D3336">
        <w:rPr>
          <w:rFonts w:ascii="Times New Roman" w:eastAsia="Times New Roman" w:hAnsi="Times New Roman" w:cs="Times New Roman"/>
          <w:sz w:val="24"/>
          <w:szCs w:val="24"/>
          <w:lang w:eastAsia="ru-RU"/>
        </w:rPr>
        <w:t>прибывших есть молодые педагоги,  которым назначены наставники из числа опытных учителей.</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Педагогические кадры в школе расставлены и подобраны рационально и эффективно согласно образованию и специальности.</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Динамика квалификационного состояния педколлектива с каждым годом возрастает</w:t>
      </w:r>
      <w:r w:rsidR="00401096" w:rsidRPr="008D3336">
        <w:rPr>
          <w:rFonts w:ascii="Times New Roman" w:eastAsia="Times New Roman" w:hAnsi="Times New Roman" w:cs="Times New Roman"/>
          <w:sz w:val="24"/>
          <w:szCs w:val="24"/>
          <w:lang w:eastAsia="ru-RU"/>
        </w:rPr>
        <w:t>. На данный момент в школе 6</w:t>
      </w:r>
      <w:r w:rsidR="005F717B" w:rsidRPr="008D3336">
        <w:rPr>
          <w:rFonts w:ascii="Times New Roman" w:eastAsia="Times New Roman" w:hAnsi="Times New Roman" w:cs="Times New Roman"/>
          <w:sz w:val="24"/>
          <w:szCs w:val="24"/>
          <w:lang w:eastAsia="ru-RU"/>
        </w:rPr>
        <w:t xml:space="preserve"> учителей без</w:t>
      </w:r>
      <w:r w:rsidR="00E62785">
        <w:rPr>
          <w:rFonts w:ascii="Times New Roman" w:eastAsia="Times New Roman" w:hAnsi="Times New Roman" w:cs="Times New Roman"/>
          <w:sz w:val="24"/>
          <w:szCs w:val="24"/>
          <w:lang w:eastAsia="ru-RU"/>
        </w:rPr>
        <w:t xml:space="preserve"> категории, 2 учителя – 2-ой, </w:t>
      </w:r>
      <w:r w:rsidR="00E62785">
        <w:rPr>
          <w:rFonts w:ascii="Times New Roman" w:eastAsia="Times New Roman" w:hAnsi="Times New Roman" w:cs="Times New Roman"/>
          <w:sz w:val="24"/>
          <w:szCs w:val="24"/>
          <w:lang w:val="kk-KZ" w:eastAsia="ru-RU"/>
        </w:rPr>
        <w:t>2</w:t>
      </w:r>
      <w:r w:rsidR="005F717B" w:rsidRPr="008D3336">
        <w:rPr>
          <w:rFonts w:ascii="Times New Roman" w:eastAsia="Times New Roman" w:hAnsi="Times New Roman" w:cs="Times New Roman"/>
          <w:sz w:val="24"/>
          <w:szCs w:val="24"/>
          <w:lang w:eastAsia="ru-RU"/>
        </w:rPr>
        <w:t xml:space="preserve"> учителя </w:t>
      </w:r>
      <w:r w:rsidR="00E62785">
        <w:rPr>
          <w:rFonts w:ascii="Times New Roman" w:eastAsia="Times New Roman" w:hAnsi="Times New Roman" w:cs="Times New Roman"/>
          <w:sz w:val="24"/>
          <w:szCs w:val="24"/>
          <w:lang w:eastAsia="ru-RU"/>
        </w:rPr>
        <w:t xml:space="preserve">– 1-ой  и </w:t>
      </w:r>
      <w:r w:rsidR="00E62785">
        <w:rPr>
          <w:rFonts w:ascii="Times New Roman" w:eastAsia="Times New Roman" w:hAnsi="Times New Roman" w:cs="Times New Roman"/>
          <w:sz w:val="24"/>
          <w:szCs w:val="24"/>
          <w:lang w:val="kk-KZ" w:eastAsia="ru-RU"/>
        </w:rPr>
        <w:t>1</w:t>
      </w:r>
      <w:r w:rsidR="00E62785">
        <w:rPr>
          <w:rFonts w:ascii="Times New Roman" w:eastAsia="Times New Roman" w:hAnsi="Times New Roman" w:cs="Times New Roman"/>
          <w:sz w:val="24"/>
          <w:szCs w:val="24"/>
          <w:lang w:eastAsia="ru-RU"/>
        </w:rPr>
        <w:t xml:space="preserve">  учител</w:t>
      </w:r>
      <w:r w:rsidR="00E62785">
        <w:rPr>
          <w:rFonts w:ascii="Times New Roman" w:eastAsia="Times New Roman" w:hAnsi="Times New Roman" w:cs="Times New Roman"/>
          <w:sz w:val="24"/>
          <w:szCs w:val="24"/>
          <w:lang w:val="kk-KZ" w:eastAsia="ru-RU"/>
        </w:rPr>
        <w:t>ь</w:t>
      </w:r>
      <w:r w:rsidRPr="008D3336">
        <w:rPr>
          <w:rFonts w:ascii="Times New Roman" w:eastAsia="Times New Roman" w:hAnsi="Times New Roman" w:cs="Times New Roman"/>
          <w:sz w:val="24"/>
          <w:szCs w:val="24"/>
          <w:lang w:eastAsia="ru-RU"/>
        </w:rPr>
        <w:t>– высшей категории.</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Педагогический коллектив отличает стабильность и сплоченность.</w:t>
      </w:r>
    </w:p>
    <w:p w:rsidR="004F4032" w:rsidRPr="008D3336" w:rsidRDefault="004F4032" w:rsidP="004F4032">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Качественный состав педагогических кадров</w:t>
      </w:r>
    </w:p>
    <w:p w:rsidR="004F4032" w:rsidRPr="008D3336" w:rsidRDefault="004F4032" w:rsidP="004F4032">
      <w:pPr>
        <w:pStyle w:val="af1"/>
        <w:tabs>
          <w:tab w:val="left" w:pos="1843"/>
          <w:tab w:val="left" w:pos="2410"/>
        </w:tabs>
        <w:spacing w:line="240" w:lineRule="atLeast"/>
        <w:rPr>
          <w:sz w:val="24"/>
        </w:rPr>
      </w:pPr>
      <w:r w:rsidRPr="008D3336">
        <w:rPr>
          <w:sz w:val="24"/>
        </w:rPr>
        <w:t>Качественный состав педагогических кадров:</w:t>
      </w:r>
    </w:p>
    <w:p w:rsidR="004F4032" w:rsidRPr="008D3336" w:rsidRDefault="004F4032" w:rsidP="004F4032">
      <w:pPr>
        <w:numPr>
          <w:ilvl w:val="0"/>
          <w:numId w:val="16"/>
        </w:num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имеют высшее образование – 9 учителей.</w:t>
      </w:r>
    </w:p>
    <w:p w:rsidR="004F4032" w:rsidRPr="008D3336" w:rsidRDefault="004F4032" w:rsidP="004F4032">
      <w:pPr>
        <w:numPr>
          <w:ilvl w:val="0"/>
          <w:numId w:val="16"/>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имеют сред</w:t>
      </w:r>
      <w:r>
        <w:rPr>
          <w:rFonts w:ascii="Times New Roman" w:hAnsi="Times New Roman" w:cs="Times New Roman"/>
          <w:sz w:val="24"/>
          <w:szCs w:val="24"/>
        </w:rPr>
        <w:t>не - специальное образование – 2  учителя.</w:t>
      </w:r>
    </w:p>
    <w:p w:rsidR="004F4032" w:rsidRPr="008D3336" w:rsidRDefault="004F4032" w:rsidP="004F4032">
      <w:pPr>
        <w:tabs>
          <w:tab w:val="left" w:pos="1843"/>
          <w:tab w:val="left" w:pos="2410"/>
        </w:tabs>
        <w:spacing w:after="0" w:line="240" w:lineRule="atLeast"/>
        <w:rPr>
          <w:rFonts w:ascii="Times New Roman" w:hAnsi="Times New Roman" w:cs="Times New Roman"/>
          <w:i/>
          <w:sz w:val="24"/>
          <w:szCs w:val="24"/>
        </w:rPr>
      </w:pPr>
    </w:p>
    <w:p w:rsidR="005B35FB" w:rsidRPr="004F4032" w:rsidRDefault="004F4032" w:rsidP="004F4032">
      <w:pPr>
        <w:pStyle w:val="af1"/>
        <w:tabs>
          <w:tab w:val="left" w:pos="1843"/>
          <w:tab w:val="left" w:pos="2410"/>
        </w:tabs>
        <w:spacing w:line="240" w:lineRule="atLeast"/>
        <w:ind w:firstLine="708"/>
        <w:rPr>
          <w:sz w:val="24"/>
          <w:lang w:val="kk-KZ"/>
        </w:rPr>
      </w:pPr>
      <w:r>
        <w:rPr>
          <w:sz w:val="24"/>
        </w:rPr>
        <w:t>В 2017 -2018</w:t>
      </w:r>
      <w:r w:rsidRPr="008D3336">
        <w:rPr>
          <w:sz w:val="24"/>
        </w:rPr>
        <w:t xml:space="preserve"> учебном году </w:t>
      </w:r>
      <w:r>
        <w:rPr>
          <w:sz w:val="24"/>
        </w:rPr>
        <w:t xml:space="preserve">на </w:t>
      </w:r>
      <w:r>
        <w:rPr>
          <w:sz w:val="24"/>
          <w:lang w:val="kk-KZ"/>
        </w:rPr>
        <w:t>ІІ категорию заявление подал учительистории Торгайбаев К.К.,и на подтверждение І категории подала учитель математики Сейтжанова Айнура Ермековна.</w:t>
      </w:r>
      <w:r w:rsidR="005B35FB" w:rsidRPr="008D3336">
        <w:rPr>
          <w:sz w:val="24"/>
        </w:rPr>
        <w:t> </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Статистика аттестуемых учителей</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w:t>
      </w:r>
    </w:p>
    <w:tbl>
      <w:tblPr>
        <w:tblW w:w="938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11"/>
        <w:gridCol w:w="1215"/>
        <w:gridCol w:w="1215"/>
        <w:gridCol w:w="1215"/>
        <w:gridCol w:w="1215"/>
        <w:gridCol w:w="1215"/>
      </w:tblGrid>
      <w:tr w:rsidR="00E62785" w:rsidRPr="008D3336" w:rsidTr="00E62785">
        <w:trPr>
          <w:tblCellSpacing w:w="0" w:type="dxa"/>
        </w:trPr>
        <w:tc>
          <w:tcPr>
            <w:tcW w:w="3311" w:type="dxa"/>
            <w:tcBorders>
              <w:top w:val="outset" w:sz="6" w:space="0" w:color="auto"/>
              <w:left w:val="outset" w:sz="6" w:space="0" w:color="auto"/>
              <w:bottom w:val="outset" w:sz="6" w:space="0" w:color="auto"/>
              <w:right w:val="outset" w:sz="6" w:space="0" w:color="auto"/>
            </w:tcBorders>
            <w:shd w:val="clear" w:color="auto" w:fill="FFFFFF"/>
            <w:hideMark/>
          </w:tcPr>
          <w:p w:rsidR="00E62785" w:rsidRPr="008D3336" w:rsidRDefault="00E62785" w:rsidP="008D3336">
            <w:pPr>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2015-2016</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2016-2017</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E62785" w:rsidRPr="00E62785" w:rsidRDefault="00E62785" w:rsidP="008D3336">
            <w:pPr>
              <w:tabs>
                <w:tab w:val="left" w:pos="1843"/>
                <w:tab w:val="left" w:pos="2410"/>
              </w:tabs>
              <w:spacing w:after="0" w:line="240" w:lineRule="atLeas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2017-2018</w:t>
            </w:r>
          </w:p>
        </w:tc>
      </w:tr>
      <w:tr w:rsidR="00E62785" w:rsidRPr="008D3336" w:rsidTr="00E62785">
        <w:trPr>
          <w:trHeight w:val="537"/>
          <w:tblCellSpacing w:w="0" w:type="dxa"/>
        </w:trPr>
        <w:tc>
          <w:tcPr>
            <w:tcW w:w="3311" w:type="dxa"/>
            <w:tcBorders>
              <w:top w:val="outset" w:sz="6" w:space="0" w:color="auto"/>
              <w:left w:val="outset" w:sz="6" w:space="0" w:color="auto"/>
              <w:bottom w:val="outset" w:sz="6" w:space="0" w:color="auto"/>
              <w:right w:val="outset" w:sz="6" w:space="0" w:color="auto"/>
            </w:tcBorders>
            <w:shd w:val="clear" w:color="auto" w:fill="FFFFFF"/>
            <w:hideMark/>
          </w:tcPr>
          <w:p w:rsidR="00E62785" w:rsidRPr="008D3336" w:rsidRDefault="00E62785" w:rsidP="008D3336">
            <w:pPr>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количество учителей</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14</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sz w:val="24"/>
                <w:szCs w:val="24"/>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14</w:t>
            </w:r>
          </w:p>
        </w:tc>
        <w:tc>
          <w:tcPr>
            <w:tcW w:w="1215" w:type="dxa"/>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sz w:val="24"/>
                <w:szCs w:val="24"/>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E62785" w:rsidRPr="00E62785" w:rsidRDefault="00E62785" w:rsidP="008D3336">
            <w:pPr>
              <w:tabs>
                <w:tab w:val="left" w:pos="1843"/>
                <w:tab w:val="left" w:pos="2410"/>
              </w:tabs>
              <w:spacing w:after="0" w:line="240" w:lineRule="atLeas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11</w:t>
            </w:r>
          </w:p>
        </w:tc>
      </w:tr>
      <w:tr w:rsidR="00E62785" w:rsidRPr="008D3336" w:rsidTr="00E627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2785" w:rsidRPr="008D3336" w:rsidRDefault="00E62785" w:rsidP="008D3336">
            <w:pPr>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колличество учителей 2 катег.</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21,4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2785" w:rsidRPr="00E62785" w:rsidRDefault="00E62785" w:rsidP="008D3336">
            <w:pPr>
              <w:tabs>
                <w:tab w:val="left" w:pos="1843"/>
                <w:tab w:val="left" w:pos="2410"/>
              </w:tabs>
              <w:spacing w:after="0" w:line="240" w:lineRule="atLeas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r>
      <w:tr w:rsidR="00E62785" w:rsidRPr="008D3336" w:rsidTr="00E627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2785" w:rsidRPr="008D3336" w:rsidRDefault="00E62785" w:rsidP="008D3336">
            <w:pPr>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колличество учителей 1 катег.</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42,8</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21,4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2785" w:rsidRPr="00E62785" w:rsidRDefault="00E62785" w:rsidP="008D3336">
            <w:pPr>
              <w:tabs>
                <w:tab w:val="left" w:pos="1843"/>
                <w:tab w:val="left" w:pos="2410"/>
              </w:tabs>
              <w:spacing w:after="0" w:line="240" w:lineRule="atLeas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r>
      <w:tr w:rsidR="00E62785" w:rsidRPr="008D3336" w:rsidTr="00E627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2785" w:rsidRPr="008D3336" w:rsidRDefault="00E62785" w:rsidP="008D3336">
            <w:pPr>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колличество учителей  выс. кат.</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21,4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2785" w:rsidRPr="00E62785" w:rsidRDefault="00E62785" w:rsidP="008D3336">
            <w:pPr>
              <w:tabs>
                <w:tab w:val="left" w:pos="1843"/>
                <w:tab w:val="left" w:pos="2410"/>
              </w:tabs>
              <w:spacing w:after="0" w:line="240" w:lineRule="atLeas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r>
      <w:tr w:rsidR="00E62785" w:rsidRPr="008D3336" w:rsidTr="00E627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2785" w:rsidRPr="008D3336" w:rsidRDefault="00E62785" w:rsidP="008D3336">
            <w:pPr>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кол.аттст.учителей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62785" w:rsidRPr="008D3336" w:rsidRDefault="00E62785" w:rsidP="004F4032">
            <w:pPr>
              <w:tabs>
                <w:tab w:val="left" w:pos="1843"/>
                <w:tab w:val="left" w:pos="2410"/>
              </w:tabs>
              <w:spacing w:after="0" w:line="240" w:lineRule="atLeast"/>
              <w:rPr>
                <w:rFonts w:ascii="Times New Roman" w:eastAsia="Times New Roman" w:hAnsi="Times New Roman" w:cs="Times New Roman"/>
                <w:b/>
                <w:sz w:val="24"/>
                <w:szCs w:val="24"/>
                <w:lang w:eastAsia="ru-RU"/>
              </w:rPr>
            </w:pPr>
            <w:r w:rsidRPr="008D3336">
              <w:rPr>
                <w:rFonts w:ascii="Times New Roman" w:eastAsia="Times New Roman" w:hAnsi="Times New Roman" w:cs="Times New Roman"/>
                <w:b/>
                <w:sz w:val="24"/>
                <w:szCs w:val="24"/>
                <w:lang w:eastAsia="ru-RU"/>
              </w:rPr>
              <w:t>21,4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62785" w:rsidRPr="00E62785" w:rsidRDefault="00E62785" w:rsidP="008D3336">
            <w:pPr>
              <w:tabs>
                <w:tab w:val="left" w:pos="1843"/>
                <w:tab w:val="left" w:pos="2410"/>
              </w:tabs>
              <w:spacing w:after="0" w:line="24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r>
    </w:tbl>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Анализ показателей имеет положительную динамику и подтверждает целесообразность и эффективность системы работы школьной аттестационной комиссии.</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В школе благоприятный морально-психологический климат, за последние три года не было ни одного случая служебного  взыскания, все работники дисциплинированы, соблюдают субординацию, знают и выполняют свои функциональные обязанности, любые замечания со стороны администрации понимают и принимают правильно.</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Помимо прохождения курсовой переподготовки каждый учитель школы работает над совершенствованием своего педагогического мастерства путем самообразования. Составляет план, намечает задачи и сроки их выполнения. .</w:t>
      </w:r>
    </w:p>
    <w:p w:rsidR="005B35FB" w:rsidRPr="008D3336" w:rsidRDefault="00E212A5"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За последние 3 года 2 учителя получают</w:t>
      </w:r>
      <w:r w:rsidR="005B35FB" w:rsidRPr="008D3336">
        <w:rPr>
          <w:rFonts w:ascii="Times New Roman" w:eastAsia="Times New Roman" w:hAnsi="Times New Roman" w:cs="Times New Roman"/>
          <w:sz w:val="24"/>
          <w:szCs w:val="24"/>
          <w:lang w:eastAsia="ru-RU"/>
        </w:rPr>
        <w:t xml:space="preserve"> второе высшее образование, в данный момент 2 учителя учатся заочно.</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Кадровый состав школы стабилен, текучесть составляет ежегодно не более 2-3 человек, в основном из числа молодых специалистов.</w:t>
      </w:r>
    </w:p>
    <w:p w:rsidR="005B35FB" w:rsidRPr="008D3336" w:rsidRDefault="00C45B14"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5 учителей школы в 2016-2017</w:t>
      </w:r>
      <w:r w:rsidR="005B35FB" w:rsidRPr="008D3336">
        <w:rPr>
          <w:rFonts w:ascii="Times New Roman" w:eastAsia="Times New Roman" w:hAnsi="Times New Roman" w:cs="Times New Roman"/>
          <w:sz w:val="24"/>
          <w:szCs w:val="24"/>
          <w:lang w:eastAsia="ru-RU"/>
        </w:rPr>
        <w:t xml:space="preserve"> году  отправили свои работы в международные и республиканские  печатные издания</w:t>
      </w:r>
      <w:r w:rsidRPr="008D3336">
        <w:rPr>
          <w:rFonts w:ascii="Times New Roman" w:eastAsia="Times New Roman" w:hAnsi="Times New Roman" w:cs="Times New Roman"/>
          <w:sz w:val="24"/>
          <w:szCs w:val="24"/>
          <w:lang w:eastAsia="ru-RU"/>
        </w:rPr>
        <w:t>.</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xml:space="preserve">Все предметы по учебному плану ведутся учителями, имеющими базовое специальное  образование. </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Педагогический коллектив продолжает процесс преобразования всех сфер деятельности школы, в центре которых стоит идея развития творческого потенциала учителя.</w:t>
      </w:r>
    </w:p>
    <w:p w:rsidR="005B35FB" w:rsidRPr="008D3336" w:rsidRDefault="00B84D9D"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lastRenderedPageBreak/>
        <w:t>ГУ «Карасуская основная</w:t>
      </w:r>
      <w:r w:rsidR="005B35FB" w:rsidRPr="008D3336">
        <w:rPr>
          <w:rFonts w:ascii="Times New Roman" w:eastAsia="Times New Roman" w:hAnsi="Times New Roman" w:cs="Times New Roman"/>
          <w:sz w:val="24"/>
          <w:szCs w:val="24"/>
          <w:lang w:eastAsia="ru-RU"/>
        </w:rPr>
        <w:t xml:space="preserve"> школа» по своему качественному составу соответствует параметрам и квалификационным требованиям, установленным правилам и целям образовательного процесса.</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Сильные стороны</w:t>
      </w:r>
      <w:r w:rsidRPr="008D3336">
        <w:rPr>
          <w:rFonts w:ascii="Times New Roman" w:eastAsia="Times New Roman" w:hAnsi="Times New Roman" w:cs="Times New Roman"/>
          <w:sz w:val="24"/>
          <w:szCs w:val="24"/>
          <w:lang w:eastAsia="ru-RU"/>
        </w:rPr>
        <w:t>:</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1.     Стабильность кадрового состава педколлектива</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2.     Положительная динамика работы школьной аттестационной комиссии.</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3.     Возможность постоянной переподготовки педагогических кадров.</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Слабые стороны:</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1.     Нежелание молодых специалистов работать в школе</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 xml:space="preserve">2.     Основной состав педагогического коллектива в возрасте от 40 до </w:t>
      </w:r>
      <w:r w:rsidR="00205647" w:rsidRPr="008D3336">
        <w:rPr>
          <w:rFonts w:ascii="Times New Roman" w:eastAsia="Times New Roman" w:hAnsi="Times New Roman" w:cs="Times New Roman"/>
          <w:sz w:val="24"/>
          <w:szCs w:val="24"/>
          <w:lang w:eastAsia="ru-RU"/>
        </w:rPr>
        <w:t xml:space="preserve">более 50-ти лет, и всего 6 учителей в возрасте </w:t>
      </w:r>
      <w:r w:rsidRPr="008D3336">
        <w:rPr>
          <w:rFonts w:ascii="Times New Roman" w:eastAsia="Times New Roman" w:hAnsi="Times New Roman" w:cs="Times New Roman"/>
          <w:sz w:val="24"/>
          <w:szCs w:val="24"/>
          <w:lang w:eastAsia="ru-RU"/>
        </w:rPr>
        <w:t>о</w:t>
      </w:r>
      <w:r w:rsidR="00205647" w:rsidRPr="008D3336">
        <w:rPr>
          <w:rFonts w:ascii="Times New Roman" w:eastAsia="Times New Roman" w:hAnsi="Times New Roman" w:cs="Times New Roman"/>
          <w:sz w:val="24"/>
          <w:szCs w:val="24"/>
          <w:lang w:eastAsia="ru-RU"/>
        </w:rPr>
        <w:t>т 25</w:t>
      </w:r>
      <w:r w:rsidRPr="008D3336">
        <w:rPr>
          <w:rFonts w:ascii="Times New Roman" w:eastAsia="Times New Roman" w:hAnsi="Times New Roman" w:cs="Times New Roman"/>
          <w:sz w:val="24"/>
          <w:szCs w:val="24"/>
          <w:lang w:eastAsia="ru-RU"/>
        </w:rPr>
        <w:t xml:space="preserve">-ти </w:t>
      </w:r>
      <w:r w:rsidR="00205647" w:rsidRPr="008D3336">
        <w:rPr>
          <w:rFonts w:ascii="Times New Roman" w:eastAsia="Times New Roman" w:hAnsi="Times New Roman" w:cs="Times New Roman"/>
          <w:sz w:val="24"/>
          <w:szCs w:val="24"/>
          <w:lang w:eastAsia="ru-RU"/>
        </w:rPr>
        <w:t xml:space="preserve">до 40 </w:t>
      </w:r>
      <w:r w:rsidRPr="008D3336">
        <w:rPr>
          <w:rFonts w:ascii="Times New Roman" w:eastAsia="Times New Roman" w:hAnsi="Times New Roman" w:cs="Times New Roman"/>
          <w:sz w:val="24"/>
          <w:szCs w:val="24"/>
          <w:lang w:eastAsia="ru-RU"/>
        </w:rPr>
        <w:t>лет.</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3.     Недостаточность печатных изданий учителей.</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Рекомендации:</w:t>
      </w:r>
    </w:p>
    <w:p w:rsidR="005B35FB"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1.Активизировать работу по увеличению числа учителей, проходящих уровневые курсы переподготовки.</w:t>
      </w:r>
    </w:p>
    <w:p w:rsidR="00045589" w:rsidRPr="008D3336" w:rsidRDefault="005B35FB"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sz w:val="24"/>
          <w:szCs w:val="24"/>
          <w:lang w:eastAsia="ru-RU"/>
        </w:rPr>
        <w:t>2.В периодических изданиях, на сайтах отражать деятельность педагогов с целью повышения статуса учителя.</w:t>
      </w:r>
    </w:p>
    <w:p w:rsidR="00A16D96" w:rsidRDefault="00A16D96" w:rsidP="00A16D96">
      <w:pPr>
        <w:tabs>
          <w:tab w:val="left" w:pos="1843"/>
          <w:tab w:val="left" w:pos="2410"/>
        </w:tabs>
        <w:spacing w:after="0" w:line="240" w:lineRule="atLeast"/>
        <w:jc w:val="center"/>
        <w:rPr>
          <w:rFonts w:ascii="Times New Roman" w:hAnsi="Times New Roman" w:cs="Times New Roman"/>
          <w:b/>
          <w:sz w:val="32"/>
          <w:szCs w:val="32"/>
        </w:rPr>
      </w:pPr>
    </w:p>
    <w:p w:rsidR="00A16D96" w:rsidRPr="00A16D96" w:rsidRDefault="002E458C" w:rsidP="00A16D96">
      <w:pPr>
        <w:tabs>
          <w:tab w:val="left" w:pos="1843"/>
          <w:tab w:val="left" w:pos="2410"/>
        </w:tabs>
        <w:spacing w:after="0" w:line="240" w:lineRule="atLeast"/>
        <w:jc w:val="center"/>
        <w:rPr>
          <w:rFonts w:ascii="Times New Roman" w:eastAsia="Times New Roman" w:hAnsi="Times New Roman" w:cs="Times New Roman"/>
          <w:b/>
          <w:sz w:val="32"/>
          <w:szCs w:val="32"/>
          <w:lang w:val="kk-KZ" w:eastAsia="ru-RU"/>
        </w:rPr>
      </w:pPr>
      <w:r w:rsidRPr="00A16D96">
        <w:rPr>
          <w:rFonts w:ascii="Times New Roman" w:hAnsi="Times New Roman" w:cs="Times New Roman"/>
          <w:b/>
          <w:sz w:val="32"/>
          <w:szCs w:val="32"/>
        </w:rPr>
        <w:t>6.</w:t>
      </w:r>
      <w:r w:rsidR="009C7407" w:rsidRPr="00A16D96">
        <w:rPr>
          <w:rFonts w:ascii="Times New Roman" w:eastAsia="Times New Roman" w:hAnsi="Times New Roman" w:cs="Times New Roman"/>
          <w:b/>
          <w:sz w:val="32"/>
          <w:szCs w:val="32"/>
          <w:lang w:eastAsia="ru-RU"/>
        </w:rPr>
        <w:t xml:space="preserve"> </w:t>
      </w:r>
      <w:r w:rsidR="00E62785" w:rsidRPr="00A16D96">
        <w:rPr>
          <w:rFonts w:ascii="Times New Roman" w:eastAsia="Times New Roman" w:hAnsi="Times New Roman" w:cs="Times New Roman"/>
          <w:b/>
          <w:sz w:val="32"/>
          <w:szCs w:val="32"/>
          <w:lang w:val="kk-KZ" w:eastAsia="ru-RU"/>
        </w:rPr>
        <w:t xml:space="preserve"> Организация учебно</w:t>
      </w:r>
      <w:r w:rsidR="00A16D96" w:rsidRPr="00A16D96">
        <w:rPr>
          <w:rFonts w:ascii="Times New Roman" w:eastAsia="Times New Roman" w:hAnsi="Times New Roman" w:cs="Times New Roman"/>
          <w:b/>
          <w:sz w:val="32"/>
          <w:szCs w:val="32"/>
          <w:lang w:val="kk-KZ" w:eastAsia="ru-RU"/>
        </w:rPr>
        <w:t>-воспитательной работы вшколе.</w:t>
      </w:r>
    </w:p>
    <w:p w:rsidR="009C7407" w:rsidRPr="00A16D96" w:rsidRDefault="009C7407" w:rsidP="008D3336">
      <w:pPr>
        <w:tabs>
          <w:tab w:val="left" w:pos="1843"/>
          <w:tab w:val="left" w:pos="2410"/>
        </w:tabs>
        <w:spacing w:after="0" w:line="240" w:lineRule="atLeast"/>
        <w:rPr>
          <w:rFonts w:ascii="Times New Roman" w:hAnsi="Times New Roman" w:cs="Times New Roman"/>
          <w:b/>
          <w:sz w:val="28"/>
          <w:szCs w:val="28"/>
        </w:rPr>
      </w:pPr>
      <w:r w:rsidRPr="00A16D96">
        <w:rPr>
          <w:rFonts w:ascii="Times New Roman" w:hAnsi="Times New Roman" w:cs="Times New Roman"/>
          <w:b/>
          <w:sz w:val="28"/>
          <w:szCs w:val="28"/>
        </w:rPr>
        <w:t>Анализ учебно-воспи</w:t>
      </w:r>
      <w:r w:rsidR="00A16D96">
        <w:rPr>
          <w:rFonts w:ascii="Times New Roman" w:hAnsi="Times New Roman" w:cs="Times New Roman"/>
          <w:b/>
          <w:sz w:val="28"/>
          <w:szCs w:val="28"/>
        </w:rPr>
        <w:t>тательной работы школы за   2017/2018</w:t>
      </w:r>
      <w:r w:rsidRPr="00A16D96">
        <w:rPr>
          <w:rFonts w:ascii="Times New Roman" w:hAnsi="Times New Roman" w:cs="Times New Roman"/>
          <w:b/>
          <w:sz w:val="28"/>
          <w:szCs w:val="28"/>
        </w:rPr>
        <w:t xml:space="preserve"> уч. год</w:t>
      </w:r>
    </w:p>
    <w:p w:rsidR="009C7407" w:rsidRPr="008D3336" w:rsidRDefault="009C7407" w:rsidP="008D3336">
      <w:pPr>
        <w:tabs>
          <w:tab w:val="left" w:pos="1843"/>
          <w:tab w:val="left" w:pos="2410"/>
        </w:tabs>
        <w:spacing w:after="0" w:line="240" w:lineRule="atLeast"/>
        <w:ind w:left="360"/>
        <w:rPr>
          <w:rFonts w:ascii="Times New Roman" w:hAnsi="Times New Roman" w:cs="Times New Roman"/>
          <w:b/>
          <w:bCs/>
          <w:sz w:val="24"/>
          <w:szCs w:val="24"/>
        </w:rPr>
      </w:pPr>
      <w:r w:rsidRPr="008D3336">
        <w:rPr>
          <w:rFonts w:ascii="Times New Roman" w:hAnsi="Times New Roman" w:cs="Times New Roman"/>
          <w:b/>
          <w:bCs/>
          <w:sz w:val="24"/>
          <w:szCs w:val="24"/>
        </w:rPr>
        <w:t xml:space="preserve">                                   Информационная справка о школе</w:t>
      </w:r>
    </w:p>
    <w:p w:rsidR="009C7407" w:rsidRPr="008D3336" w:rsidRDefault="00A16D96" w:rsidP="008D3336">
      <w:pPr>
        <w:pStyle w:val="a8"/>
        <w:tabs>
          <w:tab w:val="left" w:pos="1843"/>
          <w:tab w:val="left" w:pos="2410"/>
        </w:tabs>
        <w:spacing w:before="0" w:beforeAutospacing="0" w:after="0" w:afterAutospacing="0" w:line="240" w:lineRule="atLeast"/>
      </w:pPr>
      <w:r>
        <w:t xml:space="preserve">  Всего в школе в 2017-2018 учебном году 7</w:t>
      </w:r>
      <w:r w:rsidR="009C7407" w:rsidRPr="008D3336">
        <w:t xml:space="preserve"> классов-комплектов, количество </w:t>
      </w:r>
    </w:p>
    <w:p w:rsidR="009C7407" w:rsidRPr="008D3336" w:rsidRDefault="009C7407" w:rsidP="008D3336">
      <w:pPr>
        <w:pStyle w:val="a8"/>
        <w:tabs>
          <w:tab w:val="left" w:pos="1843"/>
          <w:tab w:val="left" w:pos="2410"/>
        </w:tabs>
        <w:spacing w:before="0" w:beforeAutospacing="0" w:after="0" w:afterAutospacing="0" w:line="240" w:lineRule="atLeast"/>
      </w:pPr>
      <w:r w:rsidRPr="008D3336">
        <w:t xml:space="preserve">  учащихся</w:t>
      </w:r>
      <w:r w:rsidR="00A16D96">
        <w:t xml:space="preserve"> - 37</w:t>
      </w:r>
      <w:r w:rsidRPr="008D3336">
        <w:t xml:space="preserve"> человек.</w:t>
      </w:r>
    </w:p>
    <w:p w:rsidR="009C7407" w:rsidRPr="008D3336" w:rsidRDefault="009C7407" w:rsidP="008D3336">
      <w:pPr>
        <w:pStyle w:val="a8"/>
        <w:numPr>
          <w:ilvl w:val="0"/>
          <w:numId w:val="17"/>
        </w:numPr>
        <w:tabs>
          <w:tab w:val="left" w:pos="1843"/>
          <w:tab w:val="left" w:pos="2410"/>
        </w:tabs>
        <w:spacing w:before="0" w:beforeAutospacing="0" w:after="0" w:afterAutospacing="0" w:line="240" w:lineRule="atLeast"/>
      </w:pPr>
      <w:r w:rsidRPr="008D3336">
        <w:t>Школа I сту</w:t>
      </w:r>
      <w:r w:rsidR="00A16D96">
        <w:t>пени - 3  класс - комплекта,  14</w:t>
      </w:r>
      <w:r w:rsidRPr="008D3336">
        <w:t xml:space="preserve"> учащихся.</w:t>
      </w:r>
    </w:p>
    <w:p w:rsidR="009C7407" w:rsidRPr="008D3336" w:rsidRDefault="00A16D96" w:rsidP="008D3336">
      <w:pPr>
        <w:pStyle w:val="a8"/>
        <w:numPr>
          <w:ilvl w:val="0"/>
          <w:numId w:val="17"/>
        </w:numPr>
        <w:tabs>
          <w:tab w:val="left" w:pos="1843"/>
          <w:tab w:val="left" w:pos="2410"/>
        </w:tabs>
        <w:spacing w:before="0" w:beforeAutospacing="0" w:after="0" w:afterAutospacing="0" w:line="240" w:lineRule="atLeast"/>
      </w:pPr>
      <w:r>
        <w:t>Школа II ступени - 4 класс - комплектов,  23</w:t>
      </w:r>
      <w:r w:rsidR="009C7407" w:rsidRPr="008D3336">
        <w:t xml:space="preserve"> учащихся</w:t>
      </w:r>
    </w:p>
    <w:p w:rsidR="009C7407" w:rsidRPr="008D3336" w:rsidRDefault="00A16D96" w:rsidP="008D3336">
      <w:pPr>
        <w:pStyle w:val="a8"/>
        <w:tabs>
          <w:tab w:val="left" w:pos="1843"/>
          <w:tab w:val="left" w:pos="2410"/>
        </w:tabs>
        <w:spacing w:before="0" w:beforeAutospacing="0" w:after="0" w:afterAutospacing="0" w:line="240" w:lineRule="atLeast"/>
      </w:pPr>
      <w:r>
        <w:t>В школе работают 11</w:t>
      </w:r>
      <w:r w:rsidR="009C7407" w:rsidRPr="008D3336">
        <w:t xml:space="preserve"> педагогов, из них:</w:t>
      </w:r>
    </w:p>
    <w:p w:rsidR="009C7407" w:rsidRPr="008D3336" w:rsidRDefault="00A16D96" w:rsidP="008D3336">
      <w:pPr>
        <w:pStyle w:val="a8"/>
        <w:numPr>
          <w:ilvl w:val="0"/>
          <w:numId w:val="18"/>
        </w:numPr>
        <w:tabs>
          <w:tab w:val="left" w:pos="1843"/>
          <w:tab w:val="left" w:pos="2410"/>
        </w:tabs>
        <w:spacing w:before="0" w:beforeAutospacing="0" w:after="0" w:afterAutospacing="0" w:line="240" w:lineRule="atLeast"/>
      </w:pPr>
      <w:r>
        <w:t>с высшей категорией - 1 человек</w:t>
      </w:r>
      <w:r w:rsidR="009C7407" w:rsidRPr="008D3336">
        <w:t>;</w:t>
      </w:r>
    </w:p>
    <w:p w:rsidR="009C7407" w:rsidRPr="008D3336" w:rsidRDefault="00A16D96" w:rsidP="008D3336">
      <w:pPr>
        <w:pStyle w:val="a8"/>
        <w:numPr>
          <w:ilvl w:val="0"/>
          <w:numId w:val="18"/>
        </w:numPr>
        <w:tabs>
          <w:tab w:val="left" w:pos="1843"/>
          <w:tab w:val="left" w:pos="2410"/>
        </w:tabs>
        <w:spacing w:before="0" w:beforeAutospacing="0" w:after="0" w:afterAutospacing="0" w:line="240" w:lineRule="atLeast"/>
      </w:pPr>
      <w:r>
        <w:t>с первой категорией – 2</w:t>
      </w:r>
      <w:r w:rsidR="009C7407" w:rsidRPr="008D3336">
        <w:t xml:space="preserve"> человек</w:t>
      </w:r>
      <w:r>
        <w:t>а</w:t>
      </w:r>
      <w:r w:rsidR="009C7407" w:rsidRPr="008D3336">
        <w:t>;</w:t>
      </w:r>
    </w:p>
    <w:p w:rsidR="009C7407" w:rsidRPr="008D3336" w:rsidRDefault="009C7407" w:rsidP="008D3336">
      <w:pPr>
        <w:pStyle w:val="a8"/>
        <w:numPr>
          <w:ilvl w:val="0"/>
          <w:numId w:val="18"/>
        </w:numPr>
        <w:tabs>
          <w:tab w:val="left" w:pos="1843"/>
          <w:tab w:val="left" w:pos="2410"/>
        </w:tabs>
        <w:spacing w:before="0" w:beforeAutospacing="0" w:after="0" w:afterAutospacing="0" w:line="240" w:lineRule="atLeast"/>
      </w:pPr>
      <w:r w:rsidRPr="008D3336">
        <w:t>со второй категорией -   2 человек</w:t>
      </w:r>
      <w:r w:rsidR="00A16D96">
        <w:t>а</w:t>
      </w:r>
      <w:r w:rsidRPr="008D3336">
        <w:t>;</w:t>
      </w:r>
    </w:p>
    <w:p w:rsidR="009C7407" w:rsidRPr="008D3336" w:rsidRDefault="009C7407" w:rsidP="008D3336">
      <w:pPr>
        <w:pStyle w:val="a8"/>
        <w:numPr>
          <w:ilvl w:val="0"/>
          <w:numId w:val="18"/>
        </w:numPr>
        <w:tabs>
          <w:tab w:val="left" w:pos="1843"/>
          <w:tab w:val="left" w:pos="2410"/>
        </w:tabs>
        <w:spacing w:before="0" w:beforeAutospacing="0" w:after="0" w:afterAutospacing="0" w:line="240" w:lineRule="atLeast"/>
      </w:pPr>
      <w:r w:rsidRPr="008D3336">
        <w:t>без категории - 6 человек;</w:t>
      </w:r>
    </w:p>
    <w:p w:rsidR="009C7407" w:rsidRPr="008D3336" w:rsidRDefault="009C7407" w:rsidP="008D3336">
      <w:pPr>
        <w:pStyle w:val="a8"/>
        <w:numPr>
          <w:ilvl w:val="0"/>
          <w:numId w:val="18"/>
        </w:numPr>
        <w:tabs>
          <w:tab w:val="left" w:pos="1843"/>
          <w:tab w:val="left" w:pos="2410"/>
        </w:tabs>
        <w:spacing w:before="0" w:beforeAutospacing="0" w:after="0" w:afterAutospacing="0" w:line="240" w:lineRule="atLeast"/>
      </w:pPr>
      <w:r w:rsidRPr="008D3336">
        <w:t>1 психолог;</w:t>
      </w:r>
    </w:p>
    <w:p w:rsidR="009C7407" w:rsidRPr="008D3336" w:rsidRDefault="009C7407" w:rsidP="008D3336">
      <w:pPr>
        <w:pStyle w:val="a8"/>
        <w:numPr>
          <w:ilvl w:val="0"/>
          <w:numId w:val="18"/>
        </w:numPr>
        <w:tabs>
          <w:tab w:val="left" w:pos="1843"/>
          <w:tab w:val="left" w:pos="2410"/>
        </w:tabs>
        <w:spacing w:before="0" w:beforeAutospacing="0" w:after="0" w:afterAutospacing="0" w:line="240" w:lineRule="atLeast"/>
      </w:pPr>
      <w:r w:rsidRPr="008D3336">
        <w:t>1 зав. библиотекой.</w:t>
      </w:r>
    </w:p>
    <w:p w:rsidR="009C7407" w:rsidRPr="008D3336" w:rsidRDefault="009C7407" w:rsidP="008D3336">
      <w:pPr>
        <w:pStyle w:val="a8"/>
        <w:tabs>
          <w:tab w:val="left" w:pos="1843"/>
          <w:tab w:val="left" w:pos="2410"/>
        </w:tabs>
        <w:spacing w:before="0" w:beforeAutospacing="0" w:after="0" w:afterAutospacing="0" w:line="240" w:lineRule="atLeast"/>
      </w:pPr>
      <w:r w:rsidRPr="008D3336">
        <w:t>Иностранный  язык  в школе - английский.</w:t>
      </w:r>
    </w:p>
    <w:p w:rsidR="009C7407" w:rsidRPr="008D3336" w:rsidRDefault="009C7407" w:rsidP="008D3336">
      <w:pPr>
        <w:tabs>
          <w:tab w:val="left" w:pos="1843"/>
          <w:tab w:val="left" w:pos="2410"/>
        </w:tabs>
        <w:spacing w:after="0" w:line="240" w:lineRule="atLeast"/>
        <w:rPr>
          <w:rFonts w:ascii="Times New Roman" w:hAnsi="Times New Roman" w:cs="Times New Roman"/>
          <w:b/>
          <w:bCs/>
          <w:sz w:val="24"/>
          <w:szCs w:val="24"/>
        </w:rPr>
      </w:pPr>
      <w:r w:rsidRPr="008D3336">
        <w:rPr>
          <w:rFonts w:ascii="Times New Roman" w:hAnsi="Times New Roman" w:cs="Times New Roman"/>
          <w:b/>
          <w:sz w:val="24"/>
          <w:szCs w:val="24"/>
        </w:rPr>
        <w:t>Администрация школы</w:t>
      </w:r>
    </w:p>
    <w:p w:rsidR="009C7407" w:rsidRPr="008D3336" w:rsidRDefault="009C7407" w:rsidP="008D3336">
      <w:pPr>
        <w:pStyle w:val="a8"/>
        <w:tabs>
          <w:tab w:val="left" w:pos="1843"/>
          <w:tab w:val="left" w:pos="2410"/>
        </w:tabs>
        <w:spacing w:before="0" w:beforeAutospacing="0" w:after="0" w:afterAutospacing="0" w:line="240" w:lineRule="atLeast"/>
      </w:pPr>
      <w:r w:rsidRPr="008D3336">
        <w:rPr>
          <w:iCs/>
        </w:rPr>
        <w:t>Директор школы</w:t>
      </w:r>
      <w:r w:rsidRPr="008D3336">
        <w:t xml:space="preserve"> – </w:t>
      </w:r>
      <w:r w:rsidR="00A16D96" w:rsidRPr="008D3336">
        <w:t>Сейтжанова Айнура Ермековна</w:t>
      </w:r>
    </w:p>
    <w:p w:rsidR="009C7407" w:rsidRPr="008D3336" w:rsidRDefault="009C7407" w:rsidP="008D3336">
      <w:pPr>
        <w:pStyle w:val="a8"/>
        <w:tabs>
          <w:tab w:val="left" w:pos="1843"/>
          <w:tab w:val="left" w:pos="2410"/>
        </w:tabs>
        <w:spacing w:before="0" w:beforeAutospacing="0" w:after="0" w:afterAutospacing="0" w:line="240" w:lineRule="atLeast"/>
      </w:pPr>
      <w:r w:rsidRPr="008D3336">
        <w:t xml:space="preserve">Заместитель директора по учебно-воспитательной работе – </w:t>
      </w:r>
      <w:r w:rsidR="00A16D96">
        <w:t>Бадаева Айсулу Кайратовна</w:t>
      </w:r>
    </w:p>
    <w:p w:rsidR="00CA3060" w:rsidRPr="008D3336" w:rsidRDefault="009C7407" w:rsidP="008D3336">
      <w:pPr>
        <w:pStyle w:val="a8"/>
        <w:tabs>
          <w:tab w:val="left" w:pos="1843"/>
          <w:tab w:val="left" w:pos="2410"/>
        </w:tabs>
        <w:spacing w:before="0" w:beforeAutospacing="0" w:after="0" w:afterAutospacing="0" w:line="240" w:lineRule="atLeast"/>
      </w:pPr>
      <w:r w:rsidRPr="008D3336">
        <w:t xml:space="preserve">Заместитель директора по воспитательной работе – </w:t>
      </w:r>
      <w:r w:rsidR="00A16D96">
        <w:t>Калшабеков Мухитжан Керимкулович</w:t>
      </w:r>
    </w:p>
    <w:p w:rsidR="009C7407" w:rsidRPr="008D3336" w:rsidRDefault="009C7407" w:rsidP="008D3336">
      <w:pPr>
        <w:tabs>
          <w:tab w:val="left" w:pos="1843"/>
          <w:tab w:val="left" w:pos="2410"/>
        </w:tabs>
        <w:spacing w:after="0" w:line="240" w:lineRule="atLeast"/>
        <w:rPr>
          <w:rFonts w:ascii="Times New Roman" w:hAnsi="Times New Roman" w:cs="Times New Roman"/>
          <w:b/>
          <w:bCs/>
          <w:sz w:val="24"/>
          <w:szCs w:val="24"/>
        </w:rPr>
      </w:pPr>
      <w:r w:rsidRPr="008D3336">
        <w:rPr>
          <w:rFonts w:ascii="Times New Roman" w:hAnsi="Times New Roman" w:cs="Times New Roman"/>
          <w:b/>
          <w:bCs/>
          <w:sz w:val="24"/>
          <w:szCs w:val="24"/>
        </w:rPr>
        <w:t>Направления образовательной деятельности</w:t>
      </w:r>
    </w:p>
    <w:p w:rsidR="009C7407" w:rsidRPr="008D3336" w:rsidRDefault="00A16D96" w:rsidP="008D3336">
      <w:pPr>
        <w:pStyle w:val="a8"/>
        <w:tabs>
          <w:tab w:val="left" w:pos="1843"/>
          <w:tab w:val="left" w:pos="2410"/>
        </w:tabs>
        <w:spacing w:before="0" w:beforeAutospacing="0" w:after="0" w:afterAutospacing="0" w:line="240" w:lineRule="atLeast"/>
      </w:pPr>
      <w:r>
        <w:t xml:space="preserve">    В 2017/2018</w:t>
      </w:r>
      <w:r w:rsidR="009C7407" w:rsidRPr="008D3336">
        <w:t xml:space="preserve"> учебном году педагогический коллектив школы работал над темой </w:t>
      </w:r>
    </w:p>
    <w:p w:rsidR="009C7407" w:rsidRPr="008D3336" w:rsidRDefault="009C7407" w:rsidP="008D3336">
      <w:pPr>
        <w:pStyle w:val="a8"/>
        <w:tabs>
          <w:tab w:val="left" w:pos="1843"/>
          <w:tab w:val="left" w:pos="2410"/>
        </w:tabs>
        <w:spacing w:before="0" w:beforeAutospacing="0" w:after="0" w:afterAutospacing="0" w:line="240" w:lineRule="atLeast"/>
      </w:pPr>
      <w:r w:rsidRPr="008D3336">
        <w:rPr>
          <w:b/>
        </w:rPr>
        <w:t xml:space="preserve">    </w:t>
      </w:r>
      <w:r w:rsidRPr="008D3336">
        <w:t>«</w:t>
      </w:r>
      <w:r w:rsidRPr="008D3336">
        <w:rPr>
          <w:iCs/>
        </w:rPr>
        <w:t>Формирование общеучебных умений и навыков в обучении и воспитании учащихся</w:t>
      </w:r>
      <w:r w:rsidRPr="008D3336">
        <w:t>».</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Работа школы  ориентирована на решение следующих целевых задач:</w:t>
      </w:r>
    </w:p>
    <w:p w:rsidR="009C7407" w:rsidRPr="008D3336" w:rsidRDefault="009C7407" w:rsidP="00E62785">
      <w:pPr>
        <w:numPr>
          <w:ilvl w:val="0"/>
          <w:numId w:val="38"/>
        </w:numPr>
        <w:tabs>
          <w:tab w:val="left" w:pos="1843"/>
          <w:tab w:val="left" w:pos="2410"/>
        </w:tabs>
        <w:spacing w:after="0" w:line="240" w:lineRule="atLeast"/>
        <w:ind w:left="1200"/>
        <w:textAlignment w:val="baseline"/>
        <w:rPr>
          <w:rFonts w:ascii="Times New Roman" w:hAnsi="Times New Roman" w:cs="Times New Roman"/>
          <w:sz w:val="24"/>
          <w:szCs w:val="24"/>
        </w:rPr>
      </w:pPr>
      <w:r w:rsidRPr="008D3336">
        <w:rPr>
          <w:rFonts w:ascii="Times New Roman" w:hAnsi="Times New Roman" w:cs="Times New Roman"/>
          <w:bCs/>
          <w:sz w:val="24"/>
          <w:szCs w:val="24"/>
        </w:rPr>
        <w:t>Инновационное  совершенствование образовательной деятельности.</w:t>
      </w:r>
    </w:p>
    <w:p w:rsidR="009C7407" w:rsidRPr="008D3336" w:rsidRDefault="009C7407" w:rsidP="00E62785">
      <w:pPr>
        <w:numPr>
          <w:ilvl w:val="0"/>
          <w:numId w:val="38"/>
        </w:numPr>
        <w:tabs>
          <w:tab w:val="left" w:pos="1843"/>
          <w:tab w:val="left" w:pos="2410"/>
        </w:tabs>
        <w:spacing w:after="0" w:line="240" w:lineRule="atLeast"/>
        <w:ind w:left="1200"/>
        <w:textAlignment w:val="baseline"/>
        <w:rPr>
          <w:rFonts w:ascii="Times New Roman" w:hAnsi="Times New Roman" w:cs="Times New Roman"/>
          <w:sz w:val="24"/>
          <w:szCs w:val="24"/>
        </w:rPr>
      </w:pPr>
      <w:r w:rsidRPr="008D3336">
        <w:rPr>
          <w:rFonts w:ascii="Times New Roman" w:hAnsi="Times New Roman" w:cs="Times New Roman"/>
          <w:bCs/>
          <w:sz w:val="24"/>
          <w:szCs w:val="24"/>
        </w:rPr>
        <w:t>Дальнейшее внедрение и применение современных педагогических технологий в учебно-воспитательной деятельности в целях повышения качества образования.</w:t>
      </w:r>
    </w:p>
    <w:p w:rsidR="009C7407" w:rsidRPr="008D3336" w:rsidRDefault="009C7407" w:rsidP="00E62785">
      <w:pPr>
        <w:numPr>
          <w:ilvl w:val="0"/>
          <w:numId w:val="38"/>
        </w:numPr>
        <w:tabs>
          <w:tab w:val="left" w:pos="1843"/>
          <w:tab w:val="left" w:pos="2410"/>
        </w:tabs>
        <w:spacing w:after="0" w:line="240" w:lineRule="atLeast"/>
        <w:ind w:left="1200"/>
        <w:textAlignment w:val="baseline"/>
        <w:rPr>
          <w:rFonts w:ascii="Times New Roman" w:hAnsi="Times New Roman" w:cs="Times New Roman"/>
          <w:sz w:val="24"/>
          <w:szCs w:val="24"/>
        </w:rPr>
      </w:pPr>
      <w:r w:rsidRPr="008D3336">
        <w:rPr>
          <w:rFonts w:ascii="Times New Roman" w:hAnsi="Times New Roman" w:cs="Times New Roman"/>
          <w:bCs/>
          <w:sz w:val="24"/>
          <w:szCs w:val="24"/>
        </w:rPr>
        <w:t>Внедрение и применение здоровьесберегающих технологий в целях сохранения и укрепления здоровья детей.</w:t>
      </w:r>
    </w:p>
    <w:p w:rsidR="009C7407" w:rsidRPr="008D3336" w:rsidRDefault="009C7407" w:rsidP="00E62785">
      <w:pPr>
        <w:numPr>
          <w:ilvl w:val="0"/>
          <w:numId w:val="38"/>
        </w:numPr>
        <w:tabs>
          <w:tab w:val="left" w:pos="1843"/>
          <w:tab w:val="left" w:pos="2410"/>
        </w:tabs>
        <w:spacing w:after="0" w:line="240" w:lineRule="atLeast"/>
        <w:ind w:left="1200"/>
        <w:textAlignment w:val="baseline"/>
        <w:rPr>
          <w:rFonts w:ascii="Times New Roman" w:hAnsi="Times New Roman" w:cs="Times New Roman"/>
          <w:sz w:val="24"/>
          <w:szCs w:val="24"/>
        </w:rPr>
      </w:pPr>
      <w:r w:rsidRPr="008D3336">
        <w:rPr>
          <w:rFonts w:ascii="Times New Roman" w:hAnsi="Times New Roman" w:cs="Times New Roman"/>
          <w:bCs/>
          <w:sz w:val="24"/>
          <w:szCs w:val="24"/>
        </w:rPr>
        <w:t>Продолжение работы по развитию системы поддержки талантливых детей.</w:t>
      </w:r>
    </w:p>
    <w:p w:rsidR="009C7407" w:rsidRPr="008D3336" w:rsidRDefault="009C7407" w:rsidP="00E62785">
      <w:pPr>
        <w:numPr>
          <w:ilvl w:val="0"/>
          <w:numId w:val="38"/>
        </w:numPr>
        <w:tabs>
          <w:tab w:val="left" w:pos="1843"/>
          <w:tab w:val="left" w:pos="2410"/>
        </w:tabs>
        <w:spacing w:after="0" w:line="240" w:lineRule="atLeast"/>
        <w:ind w:left="1200"/>
        <w:textAlignment w:val="baseline"/>
        <w:rPr>
          <w:rFonts w:ascii="Times New Roman" w:hAnsi="Times New Roman" w:cs="Times New Roman"/>
          <w:sz w:val="24"/>
          <w:szCs w:val="24"/>
        </w:rPr>
      </w:pPr>
      <w:r w:rsidRPr="008D3336">
        <w:rPr>
          <w:rFonts w:ascii="Times New Roman" w:hAnsi="Times New Roman" w:cs="Times New Roman"/>
          <w:bCs/>
          <w:sz w:val="24"/>
          <w:szCs w:val="24"/>
        </w:rPr>
        <w:t>Воспитание гражданственности, трудолюбия, уважения к правам и свободам человека, любви к Родине, семье, окружающей природе.</w:t>
      </w:r>
    </w:p>
    <w:p w:rsidR="009C7407" w:rsidRPr="008D3336" w:rsidRDefault="009C7407" w:rsidP="008D3336">
      <w:pPr>
        <w:tabs>
          <w:tab w:val="left" w:pos="1843"/>
          <w:tab w:val="left" w:pos="2410"/>
        </w:tabs>
        <w:spacing w:after="0" w:line="240" w:lineRule="atLeast"/>
        <w:ind w:firstLine="300"/>
        <w:rPr>
          <w:rFonts w:ascii="Times New Roman" w:hAnsi="Times New Roman" w:cs="Times New Roman"/>
          <w:sz w:val="24"/>
          <w:szCs w:val="24"/>
        </w:rPr>
      </w:pPr>
      <w:r w:rsidRPr="008D3336">
        <w:rPr>
          <w:rFonts w:ascii="Times New Roman" w:hAnsi="Times New Roman" w:cs="Times New Roman"/>
          <w:sz w:val="24"/>
          <w:szCs w:val="24"/>
        </w:rPr>
        <w:t xml:space="preserve">Для реализации поставленных задач в школе на начало года имелась необходимая нормативно-правовая база, соответствующие локальные акты и положения. В наличии необходимая нормативно-правовая документация: Устав школы, Закон об образовании, Закон о языках, Конституция, </w:t>
      </w:r>
      <w:r w:rsidRPr="008D3336">
        <w:rPr>
          <w:rFonts w:ascii="Times New Roman" w:hAnsi="Times New Roman" w:cs="Times New Roman"/>
          <w:sz w:val="24"/>
          <w:szCs w:val="24"/>
        </w:rPr>
        <w:lastRenderedPageBreak/>
        <w:t>стратегия «Казахстан – 2030», Инструктивно – методическое письмо об организации учебно-воспитательного процесса, Конвенция о правах ребенка,  нормативно-методический комплект: государственные стандарты, учебный план, учебные программы, положения по организации учебно-воспитательной работы,  учебно-воспитательный план школы.</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w:t>
      </w:r>
      <w:r w:rsidRPr="008D3336">
        <w:rPr>
          <w:rFonts w:ascii="Times New Roman" w:hAnsi="Times New Roman" w:cs="Times New Roman"/>
          <w:sz w:val="24"/>
          <w:szCs w:val="24"/>
        </w:rPr>
        <w:tab/>
        <w:t xml:space="preserve"> Учебно-воспитательный план школы разработан на основе научных подходов в управлении учебно-воспитательным процессом.  В план включены следующие вопросы: «Всеобуч», «Совещания при директоре», «Совещания при замдиректора по УВР»,  «Работа по повышению квалификации педагогических кадров», «Система внутришкольного контроля», «Система воспитательной работы», «Система работы с родителями», «Административно-хозяйственная деятельность», «Работа с учащимися».</w:t>
      </w:r>
    </w:p>
    <w:p w:rsidR="009C7407" w:rsidRPr="008D3336" w:rsidRDefault="009C7407" w:rsidP="008D3336">
      <w:pPr>
        <w:pStyle w:val="af1"/>
        <w:tabs>
          <w:tab w:val="left" w:pos="1843"/>
          <w:tab w:val="left" w:pos="2410"/>
        </w:tabs>
        <w:spacing w:line="240" w:lineRule="atLeast"/>
        <w:rPr>
          <w:sz w:val="24"/>
        </w:rPr>
      </w:pPr>
      <w:r w:rsidRPr="008D3336">
        <w:rPr>
          <w:sz w:val="24"/>
        </w:rPr>
        <w:t xml:space="preserve">         План равномерно распределен по месяцам. В процессе деятельности школы в него вносились необходимые коррективы. Администрация школы  направляет работу школы согласно учебно-воспитательному плану.</w:t>
      </w:r>
    </w:p>
    <w:p w:rsidR="009C7407" w:rsidRPr="008D3336" w:rsidRDefault="009C7407" w:rsidP="008D3336">
      <w:pPr>
        <w:pStyle w:val="af1"/>
        <w:tabs>
          <w:tab w:val="left" w:pos="1843"/>
          <w:tab w:val="left" w:pos="2410"/>
        </w:tabs>
        <w:spacing w:line="240" w:lineRule="atLeast"/>
        <w:rPr>
          <w:sz w:val="24"/>
        </w:rPr>
      </w:pPr>
      <w:r w:rsidRPr="008D3336">
        <w:rPr>
          <w:sz w:val="24"/>
        </w:rPr>
        <w:t xml:space="preserve">         В целях наиболее полной реализации задач, планирования работы была определена модель научно-методической работы. В эту структуру входят методический совет, аттестационная комиссия, методические объединения учителей общественно-гуманитарного цикла, учителей начальных классов,  предметов естественно-математического цикла, классных руководителей. Планомерная учебная и воспитательная деятельность, направленная на  развитие ведущих учебных умений и навыков,  позволила учащимся  принимать активное участие в конкурсах, соревнованиях   районного уровня и т.д. В школе стало традиционным участие наших учащихся в районных интеллектуальных мероприятиях.  </w:t>
      </w:r>
    </w:p>
    <w:p w:rsidR="009C7407" w:rsidRPr="00F02B18" w:rsidRDefault="009C7407" w:rsidP="00F02B18">
      <w:pPr>
        <w:pStyle w:val="af1"/>
        <w:tabs>
          <w:tab w:val="left" w:pos="1843"/>
          <w:tab w:val="left" w:pos="2410"/>
        </w:tabs>
        <w:spacing w:line="240" w:lineRule="atLeast"/>
        <w:ind w:firstLine="708"/>
        <w:rPr>
          <w:sz w:val="24"/>
          <w:lang w:val="kk-KZ"/>
        </w:rPr>
      </w:pPr>
      <w:r w:rsidRPr="008D3336">
        <w:rPr>
          <w:sz w:val="24"/>
        </w:rPr>
        <w:t>Учителя показали, как используют современные информационно-педагогические технологии в своей профессиональной деятельности на уроках:    математики, английского языка, физики, информатики, самопознания, биологии и начальные классы.</w:t>
      </w:r>
    </w:p>
    <w:p w:rsidR="009C7407" w:rsidRPr="00F02B18" w:rsidRDefault="009C7407" w:rsidP="008D3336">
      <w:pPr>
        <w:tabs>
          <w:tab w:val="left" w:pos="1843"/>
          <w:tab w:val="left" w:pos="2410"/>
        </w:tabs>
        <w:spacing w:after="0" w:line="240" w:lineRule="atLeast"/>
        <w:rPr>
          <w:rFonts w:ascii="Times New Roman" w:hAnsi="Times New Roman" w:cs="Times New Roman"/>
          <w:b/>
          <w:bCs/>
          <w:sz w:val="24"/>
          <w:szCs w:val="24"/>
          <w:lang w:val="kk-KZ"/>
        </w:rPr>
      </w:pPr>
    </w:p>
    <w:p w:rsidR="009C7407" w:rsidRPr="008D3336" w:rsidRDefault="009C7407" w:rsidP="008D3336">
      <w:pPr>
        <w:tabs>
          <w:tab w:val="left" w:pos="1843"/>
          <w:tab w:val="left" w:pos="2410"/>
        </w:tabs>
        <w:spacing w:after="0" w:line="240" w:lineRule="atLeast"/>
        <w:rPr>
          <w:rFonts w:ascii="Times New Roman" w:hAnsi="Times New Roman" w:cs="Times New Roman"/>
          <w:b/>
          <w:bCs/>
          <w:sz w:val="24"/>
          <w:szCs w:val="24"/>
        </w:rPr>
      </w:pPr>
      <w:r w:rsidRPr="008D3336">
        <w:rPr>
          <w:rFonts w:ascii="Times New Roman" w:hAnsi="Times New Roman" w:cs="Times New Roman"/>
          <w:b/>
          <w:bCs/>
          <w:sz w:val="24"/>
          <w:szCs w:val="24"/>
        </w:rPr>
        <w:t>Анализ эффективности внутришкольного контроля и руководства</w:t>
      </w:r>
    </w:p>
    <w:p w:rsidR="009C7407" w:rsidRPr="008D3336" w:rsidRDefault="004F4032" w:rsidP="008D3336">
      <w:pPr>
        <w:tabs>
          <w:tab w:val="left" w:pos="1843"/>
          <w:tab w:val="left" w:pos="2410"/>
        </w:tabs>
        <w:spacing w:after="0" w:line="240" w:lineRule="atLeast"/>
        <w:ind w:firstLine="708"/>
        <w:rPr>
          <w:rFonts w:ascii="Times New Roman" w:hAnsi="Times New Roman" w:cs="Times New Roman"/>
          <w:b/>
          <w:bCs/>
          <w:sz w:val="24"/>
          <w:szCs w:val="24"/>
        </w:rPr>
      </w:pPr>
      <w:r>
        <w:rPr>
          <w:rFonts w:ascii="Times New Roman" w:hAnsi="Times New Roman" w:cs="Times New Roman"/>
          <w:sz w:val="24"/>
          <w:szCs w:val="24"/>
        </w:rPr>
        <w:t>В 201</w:t>
      </w:r>
      <w:r>
        <w:rPr>
          <w:rFonts w:ascii="Times New Roman" w:hAnsi="Times New Roman" w:cs="Times New Roman"/>
          <w:sz w:val="24"/>
          <w:szCs w:val="24"/>
          <w:lang w:val="kk-KZ"/>
        </w:rPr>
        <w:t>7</w:t>
      </w:r>
      <w:r>
        <w:rPr>
          <w:rFonts w:ascii="Times New Roman" w:hAnsi="Times New Roman" w:cs="Times New Roman"/>
          <w:sz w:val="24"/>
          <w:szCs w:val="24"/>
        </w:rPr>
        <w:t>/201</w:t>
      </w:r>
      <w:r>
        <w:rPr>
          <w:rFonts w:ascii="Times New Roman" w:hAnsi="Times New Roman" w:cs="Times New Roman"/>
          <w:sz w:val="24"/>
          <w:szCs w:val="24"/>
          <w:lang w:val="kk-KZ"/>
        </w:rPr>
        <w:t>8</w:t>
      </w:r>
      <w:r w:rsidR="009C7407" w:rsidRPr="008D3336">
        <w:rPr>
          <w:rFonts w:ascii="Times New Roman" w:hAnsi="Times New Roman" w:cs="Times New Roman"/>
          <w:sz w:val="24"/>
          <w:szCs w:val="24"/>
        </w:rPr>
        <w:t xml:space="preserve"> учебном году администрация школы работала в следующем</w:t>
      </w:r>
      <w:r>
        <w:rPr>
          <w:rFonts w:ascii="Times New Roman" w:hAnsi="Times New Roman" w:cs="Times New Roman"/>
          <w:sz w:val="24"/>
          <w:szCs w:val="24"/>
        </w:rPr>
        <w:t xml:space="preserve"> составе: директор </w:t>
      </w:r>
      <w:r>
        <w:rPr>
          <w:rFonts w:ascii="Times New Roman" w:hAnsi="Times New Roman" w:cs="Times New Roman"/>
          <w:sz w:val="24"/>
          <w:szCs w:val="24"/>
          <w:lang w:val="kk-KZ"/>
        </w:rPr>
        <w:t>Сейтжанова А.Е.</w:t>
      </w:r>
      <w:r w:rsidR="009C7407" w:rsidRPr="008D3336">
        <w:rPr>
          <w:rFonts w:ascii="Times New Roman" w:hAnsi="Times New Roman" w:cs="Times New Roman"/>
          <w:sz w:val="24"/>
          <w:szCs w:val="24"/>
        </w:rPr>
        <w:t>., замест</w:t>
      </w:r>
      <w:r>
        <w:rPr>
          <w:rFonts w:ascii="Times New Roman" w:hAnsi="Times New Roman" w:cs="Times New Roman"/>
          <w:sz w:val="24"/>
          <w:szCs w:val="24"/>
        </w:rPr>
        <w:t xml:space="preserve">итель директора по УВР  </w:t>
      </w:r>
      <w:r>
        <w:rPr>
          <w:rFonts w:ascii="Times New Roman" w:hAnsi="Times New Roman" w:cs="Times New Roman"/>
          <w:sz w:val="24"/>
          <w:szCs w:val="24"/>
          <w:lang w:val="kk-KZ"/>
        </w:rPr>
        <w:t xml:space="preserve">Бадаева </w:t>
      </w:r>
      <w:r w:rsidR="009C7407" w:rsidRPr="008D3336">
        <w:rPr>
          <w:rFonts w:ascii="Times New Roman" w:hAnsi="Times New Roman" w:cs="Times New Roman"/>
          <w:sz w:val="24"/>
          <w:szCs w:val="24"/>
        </w:rPr>
        <w:t xml:space="preserve"> А.К., заместитель</w:t>
      </w:r>
      <w:r>
        <w:rPr>
          <w:rFonts w:ascii="Times New Roman" w:hAnsi="Times New Roman" w:cs="Times New Roman"/>
          <w:sz w:val="24"/>
          <w:szCs w:val="24"/>
        </w:rPr>
        <w:t xml:space="preserve"> директора по ВР  </w:t>
      </w:r>
      <w:r>
        <w:rPr>
          <w:rFonts w:ascii="Times New Roman" w:hAnsi="Times New Roman" w:cs="Times New Roman"/>
          <w:sz w:val="24"/>
          <w:szCs w:val="24"/>
          <w:lang w:val="kk-KZ"/>
        </w:rPr>
        <w:t>Калшабеков М.К.</w:t>
      </w:r>
      <w:r w:rsidR="009C7407" w:rsidRPr="008D3336">
        <w:rPr>
          <w:rFonts w:ascii="Times New Roman" w:hAnsi="Times New Roman" w:cs="Times New Roman"/>
          <w:sz w:val="24"/>
          <w:szCs w:val="24"/>
        </w:rPr>
        <w:t xml:space="preserve">.  Распределение функциональных обязанностей между членами администрации позволило эффективно обеспечивать руководство всеми направлениями учебно-воспитательного процесса. </w:t>
      </w:r>
    </w:p>
    <w:p w:rsidR="009C7407" w:rsidRPr="008D3336" w:rsidRDefault="009C7407" w:rsidP="008D3336">
      <w:pPr>
        <w:tabs>
          <w:tab w:val="left" w:pos="1843"/>
          <w:tab w:val="left" w:pos="2410"/>
        </w:tabs>
        <w:spacing w:after="0" w:line="240" w:lineRule="atLeast"/>
        <w:ind w:left="-180"/>
        <w:rPr>
          <w:rFonts w:ascii="Times New Roman" w:hAnsi="Times New Roman" w:cs="Times New Roman"/>
          <w:sz w:val="24"/>
          <w:szCs w:val="24"/>
        </w:rPr>
      </w:pPr>
      <w:r w:rsidRPr="008D3336">
        <w:rPr>
          <w:rFonts w:ascii="Times New Roman" w:hAnsi="Times New Roman" w:cs="Times New Roman"/>
          <w:sz w:val="24"/>
          <w:szCs w:val="24"/>
        </w:rPr>
        <w:tab/>
        <w:t xml:space="preserve">Работа по обеспечению стабильного функционирования школы строилась на основе эффективной системы ВШК. </w:t>
      </w:r>
    </w:p>
    <w:p w:rsidR="009C7407" w:rsidRPr="008D3336" w:rsidRDefault="009C7407" w:rsidP="008D3336">
      <w:pPr>
        <w:tabs>
          <w:tab w:val="left" w:pos="1843"/>
          <w:tab w:val="left" w:pos="2410"/>
        </w:tabs>
        <w:spacing w:after="0" w:line="240" w:lineRule="atLeast"/>
        <w:ind w:left="-180" w:firstLine="888"/>
        <w:rPr>
          <w:rFonts w:ascii="Times New Roman" w:hAnsi="Times New Roman" w:cs="Times New Roman"/>
          <w:sz w:val="24"/>
          <w:szCs w:val="24"/>
        </w:rPr>
      </w:pPr>
      <w:r w:rsidRPr="008D3336">
        <w:rPr>
          <w:rFonts w:ascii="Times New Roman" w:hAnsi="Times New Roman" w:cs="Times New Roman"/>
          <w:sz w:val="24"/>
          <w:szCs w:val="24"/>
        </w:rPr>
        <w:t xml:space="preserve"> В течение  всего учебного года осуществлялся внутришкольный контроль по следующим направлениям: контроль за ведением школьной документации, контроль за уровнем преподавания предметов, контроль за выполнением учебных программ, контроль за подготовкой к ВОУД, контроль за подготовкой к итоговой аттестации, контроль за успеваемостью и посещаемостью учащихся,  контроль за работой с одаренными учащимися, контроль за воспитательной работой классных руководителей, за организацией индивидуальной работы со слабоуспевающими, контроль за подготовкой учителей к аттестации.   Контроль осуществлялся как в форме инспектирования, так и в форме оказания методической помощи. План контроля корректировался по мере необходимости, с учётом результатов мониторинга, диагностики, итогов четвертей, полугодий. Осуществление контроля сопровождалось соблюдением принципов научности, гласности, объективности, плановости. Итоги контроля отражены в справках, составленных зам.директора по УВР,  руководителями МО, протоколах совещаний при директоре, заседаниях МС, МО, в приказах директора.</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w:t>
      </w:r>
      <w:r w:rsidRPr="008D3336">
        <w:rPr>
          <w:rFonts w:ascii="Times New Roman" w:hAnsi="Times New Roman" w:cs="Times New Roman"/>
          <w:sz w:val="24"/>
          <w:szCs w:val="24"/>
        </w:rPr>
        <w:tab/>
        <w:t>В школе осуществляется мониторинг посещаемости учащимися учебных занятий. Обеспечена полная сохранность контингента учащихся.  Два раза в год были проведены месячники по Всеобучу. Анализ уровня реализации прав учащихся на</w:t>
      </w:r>
      <w:r w:rsidRPr="008D3336">
        <w:rPr>
          <w:rFonts w:ascii="Times New Roman" w:hAnsi="Times New Roman" w:cs="Times New Roman"/>
          <w:b/>
          <w:bCs/>
          <w:sz w:val="24"/>
          <w:szCs w:val="24"/>
        </w:rPr>
        <w:t xml:space="preserve"> </w:t>
      </w:r>
      <w:r w:rsidRPr="008D3336">
        <w:rPr>
          <w:rFonts w:ascii="Times New Roman" w:hAnsi="Times New Roman" w:cs="Times New Roman"/>
          <w:sz w:val="24"/>
          <w:szCs w:val="24"/>
        </w:rPr>
        <w:t>образование осуществлялся в соответствии с социальным заказом родителей, мотивацией, интересами, склонностями учащихся.</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 xml:space="preserve">Внутришкольный контроль осуществляется на плановой основе. Проведено несколько видов контроля:  предварительный, текущий, периодический, классно – обобщающий, предметно – обобщающий, оперативный, локальный, сплошной, разовый, выборочный, промежуточный, </w:t>
      </w:r>
      <w:r w:rsidRPr="008D3336">
        <w:rPr>
          <w:rFonts w:ascii="Times New Roman" w:hAnsi="Times New Roman" w:cs="Times New Roman"/>
          <w:sz w:val="24"/>
          <w:szCs w:val="24"/>
        </w:rPr>
        <w:lastRenderedPageBreak/>
        <w:t>систематический, индивидуальный, проверка классных журналов, дневников и тетрадей учащихся.  Прочно вошли в практику  административно-контрольные срезы по казахскому языку, математике, русскому языку, биологии, физике,  проверка техники чтения  учащихся 1-7 классов. Диагностика помогала обнаружить успехи учащихся, своевременно предупреждать о проблемах и пробелах, помогать в их ликвидации.</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 xml:space="preserve">В рамках внутришкольного контроля в феврале проведен смотр кабинетов школы, цель – пополнение дидактической базы. Изучалась система работы учителей  предметников во время проведения предметных недель. В конце каждой четверти и по итогам года с учителями – предметниками проводились собеседования о выполнении государственных стандартов, базисного учебного плана. Главные объекты контроля из года в год остаются постоянными. Внутришкольный контроль является основным источником информации о состоянии дел в школе. По результатам проверок осуществлялась коррекция и регулирование.    </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sz w:val="24"/>
          <w:szCs w:val="24"/>
        </w:rPr>
        <w:t>Вывод</w:t>
      </w:r>
      <w:r w:rsidRPr="008D3336">
        <w:rPr>
          <w:rFonts w:ascii="Times New Roman" w:hAnsi="Times New Roman" w:cs="Times New Roman"/>
          <w:i/>
          <w:sz w:val="24"/>
          <w:szCs w:val="24"/>
        </w:rPr>
        <w:t xml:space="preserve">: Администрация считает необходимым развитие самоконтроля и самоанализа учебно-воспитательного процесса. Основная роль в отслеживании качества УВП, его коррекции отводится администрации, методическим объединениям школы. </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sz w:val="24"/>
          <w:szCs w:val="24"/>
        </w:rPr>
        <w:t xml:space="preserve">Рекомендации: </w:t>
      </w:r>
      <w:r w:rsidRPr="008D3336">
        <w:rPr>
          <w:rFonts w:ascii="Times New Roman" w:hAnsi="Times New Roman" w:cs="Times New Roman"/>
          <w:i/>
          <w:sz w:val="24"/>
          <w:szCs w:val="24"/>
        </w:rPr>
        <w:t>Учителям  предметникам использовать разнообразные формы и методы для активизации познавательных способностей учащихся, активно внедрять при проведении урочной и внеурочной деятельности информационно – коммуникативные технологии.</w:t>
      </w:r>
    </w:p>
    <w:p w:rsidR="009C7407" w:rsidRPr="008D3336" w:rsidRDefault="009C7407" w:rsidP="008D3336">
      <w:pPr>
        <w:tabs>
          <w:tab w:val="left" w:pos="1843"/>
          <w:tab w:val="left" w:pos="2410"/>
        </w:tabs>
        <w:spacing w:after="0" w:line="240" w:lineRule="atLeast"/>
        <w:ind w:firstLine="360"/>
        <w:rPr>
          <w:rFonts w:ascii="Times New Roman" w:hAnsi="Times New Roman" w:cs="Times New Roman"/>
          <w:sz w:val="24"/>
          <w:szCs w:val="24"/>
        </w:rPr>
      </w:pPr>
    </w:p>
    <w:p w:rsidR="009C7407" w:rsidRPr="008D3336" w:rsidRDefault="009C7407" w:rsidP="008D3336">
      <w:pPr>
        <w:tabs>
          <w:tab w:val="left" w:pos="1843"/>
          <w:tab w:val="left" w:pos="2410"/>
        </w:tabs>
        <w:spacing w:after="0" w:line="240" w:lineRule="atLeast"/>
        <w:ind w:firstLine="360"/>
        <w:rPr>
          <w:rFonts w:ascii="Times New Roman" w:hAnsi="Times New Roman" w:cs="Times New Roman"/>
          <w:sz w:val="24"/>
          <w:szCs w:val="24"/>
        </w:rPr>
      </w:pPr>
      <w:r w:rsidRPr="008D3336">
        <w:rPr>
          <w:rFonts w:ascii="Times New Roman" w:hAnsi="Times New Roman" w:cs="Times New Roman"/>
          <w:sz w:val="24"/>
          <w:szCs w:val="24"/>
        </w:rPr>
        <w:t>Обучением в прошедш</w:t>
      </w:r>
      <w:r w:rsidR="004F4032">
        <w:rPr>
          <w:rFonts w:ascii="Times New Roman" w:hAnsi="Times New Roman" w:cs="Times New Roman"/>
          <w:sz w:val="24"/>
          <w:szCs w:val="24"/>
        </w:rPr>
        <w:t>ем учебном году было охвачено 3</w:t>
      </w:r>
      <w:r w:rsidR="004F4032">
        <w:rPr>
          <w:rFonts w:ascii="Times New Roman" w:hAnsi="Times New Roman" w:cs="Times New Roman"/>
          <w:sz w:val="24"/>
          <w:szCs w:val="24"/>
          <w:lang w:val="kk-KZ"/>
        </w:rPr>
        <w:t>7</w:t>
      </w:r>
      <w:r w:rsidRPr="008D3336">
        <w:rPr>
          <w:rFonts w:ascii="Times New Roman" w:hAnsi="Times New Roman" w:cs="Times New Roman"/>
          <w:sz w:val="24"/>
          <w:szCs w:val="24"/>
        </w:rPr>
        <w:t xml:space="preserve">  учащихся, </w:t>
      </w:r>
    </w:p>
    <w:p w:rsidR="009C7407" w:rsidRPr="008D3336" w:rsidRDefault="009C7407" w:rsidP="008D3336">
      <w:pPr>
        <w:tabs>
          <w:tab w:val="left" w:pos="1843"/>
          <w:tab w:val="left" w:pos="1926"/>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В школе на учете состоят: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2975"/>
        <w:gridCol w:w="2985"/>
        <w:gridCol w:w="2846"/>
      </w:tblGrid>
      <w:tr w:rsidR="009C7407" w:rsidRPr="008D3336" w:rsidTr="00CA3060">
        <w:trPr>
          <w:trHeight w:val="356"/>
        </w:trPr>
        <w:tc>
          <w:tcPr>
            <w:tcW w:w="76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w:t>
            </w:r>
          </w:p>
        </w:tc>
        <w:tc>
          <w:tcPr>
            <w:tcW w:w="297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Дети инвалиды</w:t>
            </w:r>
          </w:p>
        </w:tc>
        <w:tc>
          <w:tcPr>
            <w:tcW w:w="298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Дети, обучающиеся по вспомогательной программе</w:t>
            </w:r>
          </w:p>
        </w:tc>
        <w:tc>
          <w:tcPr>
            <w:tcW w:w="284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Дети, обучающиеся  по общеобразовательной программе с индивидуальным подходом  (ЗПР)</w:t>
            </w:r>
          </w:p>
        </w:tc>
      </w:tr>
      <w:tr w:rsidR="009C7407" w:rsidRPr="008D3336" w:rsidTr="00CA3060">
        <w:trPr>
          <w:trHeight w:val="225"/>
        </w:trPr>
        <w:tc>
          <w:tcPr>
            <w:tcW w:w="76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297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Ташмурзаева Любовь 6 класс (Синдром дауна), обучение на дому</w:t>
            </w:r>
          </w:p>
        </w:tc>
        <w:tc>
          <w:tcPr>
            <w:tcW w:w="298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tc>
        <w:tc>
          <w:tcPr>
            <w:tcW w:w="284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Пилигримов Максим, 2 класс</w:t>
            </w:r>
          </w:p>
        </w:tc>
      </w:tr>
      <w:tr w:rsidR="009C7407" w:rsidRPr="008D3336" w:rsidTr="00CA3060">
        <w:trPr>
          <w:trHeight w:val="167"/>
        </w:trPr>
        <w:tc>
          <w:tcPr>
            <w:tcW w:w="76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297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tc>
        <w:tc>
          <w:tcPr>
            <w:tcW w:w="298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tc>
        <w:tc>
          <w:tcPr>
            <w:tcW w:w="2846" w:type="dxa"/>
          </w:tcPr>
          <w:p w:rsidR="009C7407" w:rsidRPr="008D3336" w:rsidRDefault="004F4032" w:rsidP="008D3336">
            <w:p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Закорюкин Дмитрий, </w:t>
            </w:r>
            <w:r>
              <w:rPr>
                <w:rFonts w:ascii="Times New Roman" w:hAnsi="Times New Roman" w:cs="Times New Roman"/>
                <w:sz w:val="24"/>
                <w:szCs w:val="24"/>
                <w:lang w:val="kk-KZ"/>
              </w:rPr>
              <w:t>4</w:t>
            </w:r>
            <w:r w:rsidR="009C7407" w:rsidRPr="008D3336">
              <w:rPr>
                <w:rFonts w:ascii="Times New Roman" w:hAnsi="Times New Roman" w:cs="Times New Roman"/>
                <w:sz w:val="24"/>
                <w:szCs w:val="24"/>
              </w:rPr>
              <w:t xml:space="preserve"> класс</w:t>
            </w:r>
          </w:p>
        </w:tc>
      </w:tr>
      <w:tr w:rsidR="009C7407" w:rsidRPr="008D3336" w:rsidTr="00CA3060">
        <w:trPr>
          <w:trHeight w:val="137"/>
        </w:trPr>
        <w:tc>
          <w:tcPr>
            <w:tcW w:w="76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c>
          <w:tcPr>
            <w:tcW w:w="297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tc>
        <w:tc>
          <w:tcPr>
            <w:tcW w:w="298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tc>
        <w:tc>
          <w:tcPr>
            <w:tcW w:w="2846" w:type="dxa"/>
          </w:tcPr>
          <w:p w:rsidR="009C7407" w:rsidRPr="008D3336" w:rsidRDefault="004F4032" w:rsidP="008D3336">
            <w:p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Золотухин Максим, </w:t>
            </w:r>
            <w:r>
              <w:rPr>
                <w:rFonts w:ascii="Times New Roman" w:hAnsi="Times New Roman" w:cs="Times New Roman"/>
                <w:sz w:val="24"/>
                <w:szCs w:val="24"/>
                <w:lang w:val="kk-KZ"/>
              </w:rPr>
              <w:t>6</w:t>
            </w:r>
            <w:r w:rsidR="009C7407" w:rsidRPr="008D3336">
              <w:rPr>
                <w:rFonts w:ascii="Times New Roman" w:hAnsi="Times New Roman" w:cs="Times New Roman"/>
                <w:sz w:val="24"/>
                <w:szCs w:val="24"/>
              </w:rPr>
              <w:t xml:space="preserve"> класс</w:t>
            </w:r>
          </w:p>
        </w:tc>
      </w:tr>
      <w:tr w:rsidR="009C7407" w:rsidRPr="008D3336" w:rsidTr="00CA3060">
        <w:trPr>
          <w:trHeight w:val="94"/>
        </w:trPr>
        <w:tc>
          <w:tcPr>
            <w:tcW w:w="76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4</w:t>
            </w:r>
          </w:p>
        </w:tc>
        <w:tc>
          <w:tcPr>
            <w:tcW w:w="297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tc>
        <w:tc>
          <w:tcPr>
            <w:tcW w:w="2985"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tc>
        <w:tc>
          <w:tcPr>
            <w:tcW w:w="2846" w:type="dxa"/>
          </w:tcPr>
          <w:p w:rsidR="009C7407" w:rsidRPr="008D3336" w:rsidRDefault="004F4032" w:rsidP="008D3336">
            <w:p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Кабиденов Сержан, </w:t>
            </w:r>
            <w:r>
              <w:rPr>
                <w:rFonts w:ascii="Times New Roman" w:hAnsi="Times New Roman" w:cs="Times New Roman"/>
                <w:sz w:val="24"/>
                <w:szCs w:val="24"/>
                <w:lang w:val="kk-KZ"/>
              </w:rPr>
              <w:t xml:space="preserve">6 </w:t>
            </w:r>
            <w:r w:rsidR="009C7407" w:rsidRPr="008D3336">
              <w:rPr>
                <w:rFonts w:ascii="Times New Roman" w:hAnsi="Times New Roman" w:cs="Times New Roman"/>
                <w:sz w:val="24"/>
                <w:szCs w:val="24"/>
              </w:rPr>
              <w:t>класс</w:t>
            </w:r>
          </w:p>
        </w:tc>
      </w:tr>
    </w:tbl>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С детьми велась  определённая  работа по профилактике заболеваний, учитывая рекомендации ПМПК, применялся щадящий режим обучения.</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Следует отметить, что благодаря целенаправленной работе учителей-предметников, классных руководителей совместно с психологической службой и родителями учащихся, оперативному и своевременному контролю</w:t>
      </w:r>
      <w:r w:rsidR="004F4032">
        <w:rPr>
          <w:rFonts w:ascii="Times New Roman" w:hAnsi="Times New Roman" w:cs="Times New Roman"/>
          <w:sz w:val="24"/>
          <w:szCs w:val="24"/>
        </w:rPr>
        <w:t xml:space="preserve"> со стороны администрации в 201</w:t>
      </w:r>
      <w:r w:rsidR="004F4032">
        <w:rPr>
          <w:rFonts w:ascii="Times New Roman" w:hAnsi="Times New Roman" w:cs="Times New Roman"/>
          <w:sz w:val="24"/>
          <w:szCs w:val="24"/>
          <w:lang w:val="kk-KZ"/>
        </w:rPr>
        <w:t>7</w:t>
      </w:r>
      <w:r w:rsidR="004F4032">
        <w:rPr>
          <w:rFonts w:ascii="Times New Roman" w:hAnsi="Times New Roman" w:cs="Times New Roman"/>
          <w:sz w:val="24"/>
          <w:szCs w:val="24"/>
        </w:rPr>
        <w:t>/201</w:t>
      </w:r>
      <w:r w:rsidR="004F4032">
        <w:rPr>
          <w:rFonts w:ascii="Times New Roman" w:hAnsi="Times New Roman" w:cs="Times New Roman"/>
          <w:sz w:val="24"/>
          <w:szCs w:val="24"/>
          <w:lang w:val="kk-KZ"/>
        </w:rPr>
        <w:t>8</w:t>
      </w:r>
      <w:r w:rsidRPr="008D3336">
        <w:rPr>
          <w:rFonts w:ascii="Times New Roman" w:hAnsi="Times New Roman" w:cs="Times New Roman"/>
          <w:sz w:val="24"/>
          <w:szCs w:val="24"/>
        </w:rPr>
        <w:t xml:space="preserve"> учебном году предотвращены возможные случаи неуспеваемости и  ученики </w:t>
      </w:r>
      <w:r w:rsidR="004F4032">
        <w:rPr>
          <w:rFonts w:ascii="Times New Roman" w:hAnsi="Times New Roman" w:cs="Times New Roman"/>
          <w:sz w:val="24"/>
          <w:szCs w:val="24"/>
        </w:rPr>
        <w:t>переведены в следующий класс</w:t>
      </w:r>
      <w:r w:rsidR="004F4032">
        <w:rPr>
          <w:rFonts w:ascii="Times New Roman" w:hAnsi="Times New Roman" w:cs="Times New Roman"/>
          <w:sz w:val="24"/>
          <w:szCs w:val="24"/>
          <w:lang w:val="kk-KZ"/>
        </w:rPr>
        <w:t xml:space="preserve">. </w:t>
      </w:r>
      <w:r w:rsidRPr="008D3336">
        <w:rPr>
          <w:rFonts w:ascii="Times New Roman" w:hAnsi="Times New Roman" w:cs="Times New Roman"/>
          <w:sz w:val="24"/>
          <w:szCs w:val="24"/>
        </w:rPr>
        <w:t xml:space="preserve">Сохраняется положительная динамика в процессе получения выпускниками 9 класса  свидетельств об окончании основной школы. </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Педагоги школы систематически проводят работу по учету детей микрорайона, регулярно уточняют списки будущих первоклассников, организуют информационную работу по привлечению детей в школу. </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kern w:val="2"/>
          <w:sz w:val="24"/>
          <w:szCs w:val="24"/>
        </w:rPr>
      </w:pPr>
      <w:r w:rsidRPr="008D3336">
        <w:rPr>
          <w:rFonts w:ascii="Times New Roman" w:hAnsi="Times New Roman" w:cs="Times New Roman"/>
          <w:sz w:val="24"/>
          <w:szCs w:val="24"/>
        </w:rPr>
        <w:t>С целью изучения владения преподавателями орган</w:t>
      </w:r>
      <w:r w:rsidR="005026E3">
        <w:rPr>
          <w:rFonts w:ascii="Times New Roman" w:hAnsi="Times New Roman" w:cs="Times New Roman"/>
          <w:sz w:val="24"/>
          <w:szCs w:val="24"/>
        </w:rPr>
        <w:t>изацией учебных занятий, за 201</w:t>
      </w:r>
      <w:r w:rsidR="005026E3">
        <w:rPr>
          <w:rFonts w:ascii="Times New Roman" w:hAnsi="Times New Roman" w:cs="Times New Roman"/>
          <w:sz w:val="24"/>
          <w:szCs w:val="24"/>
          <w:lang w:val="kk-KZ"/>
        </w:rPr>
        <w:t>7</w:t>
      </w:r>
      <w:r w:rsidR="005026E3">
        <w:rPr>
          <w:rFonts w:ascii="Times New Roman" w:hAnsi="Times New Roman" w:cs="Times New Roman"/>
          <w:sz w:val="24"/>
          <w:szCs w:val="24"/>
        </w:rPr>
        <w:t>-201</w:t>
      </w:r>
      <w:r w:rsidR="005026E3">
        <w:rPr>
          <w:rFonts w:ascii="Times New Roman" w:hAnsi="Times New Roman" w:cs="Times New Roman"/>
          <w:sz w:val="24"/>
          <w:szCs w:val="24"/>
          <w:lang w:val="kk-KZ"/>
        </w:rPr>
        <w:t>8</w:t>
      </w:r>
      <w:r w:rsidRPr="008D3336">
        <w:rPr>
          <w:rFonts w:ascii="Times New Roman" w:hAnsi="Times New Roman" w:cs="Times New Roman"/>
          <w:sz w:val="24"/>
          <w:szCs w:val="24"/>
        </w:rPr>
        <w:t xml:space="preserve"> учебный год директором школы и заместителем  директора по УВР были посещены уроки, заместителем директора по ВР были посещены  внеклассных мероприятия.  Основными направлениями посещений уроков были: </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lastRenderedPageBreak/>
        <w:t>разнообразие форм и методов, применяемых на уроках, качество организации учебного процесса;</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 xml:space="preserve">эффективность применения инновационных компьютерных  технологий; </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организация работы на уроке со слабоуспевающими и одаренными учащимися;</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эффективное использование времени на уроке и рациональное использование его между двумя классами;</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 xml:space="preserve"> приемы для поддержания активного внимания учащихся;</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работа по предупреждению неуспеваемости;</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работа с учащимися, находящимися на инклюзивном обучении;</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отслеживание воспитательного момента на уроке;</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оказание методической помощи молодым специалистам;</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применение на уроках физминуток;</w:t>
      </w:r>
    </w:p>
    <w:p w:rsidR="009C7407" w:rsidRPr="008D3336" w:rsidRDefault="009C7407" w:rsidP="008D3336">
      <w:pPr>
        <w:pStyle w:val="af1"/>
        <w:numPr>
          <w:ilvl w:val="0"/>
          <w:numId w:val="19"/>
        </w:numPr>
        <w:tabs>
          <w:tab w:val="left" w:pos="1843"/>
          <w:tab w:val="left" w:pos="2410"/>
        </w:tabs>
        <w:spacing w:line="240" w:lineRule="atLeast"/>
        <w:ind w:left="707" w:hanging="283"/>
        <w:rPr>
          <w:kern w:val="2"/>
          <w:sz w:val="24"/>
        </w:rPr>
      </w:pPr>
      <w:r w:rsidRPr="008D3336">
        <w:rPr>
          <w:sz w:val="24"/>
        </w:rPr>
        <w:t>организация повторение изученного материала на уроке.</w:t>
      </w:r>
    </w:p>
    <w:p w:rsidR="009C7407" w:rsidRPr="008D3336" w:rsidRDefault="009C7407" w:rsidP="008D3336">
      <w:pPr>
        <w:pStyle w:val="af1"/>
        <w:tabs>
          <w:tab w:val="left" w:pos="1843"/>
          <w:tab w:val="left" w:pos="2410"/>
        </w:tabs>
        <w:spacing w:line="240" w:lineRule="atLeast"/>
        <w:ind w:firstLine="424"/>
        <w:rPr>
          <w:kern w:val="2"/>
          <w:sz w:val="24"/>
        </w:rPr>
      </w:pPr>
      <w:r w:rsidRPr="008D3336">
        <w:rPr>
          <w:sz w:val="24"/>
        </w:rPr>
        <w:t xml:space="preserve">При  посещении  уроков заметно то,  что трудности у педагогов связаны с неумением создавать такие учебные ситуации, которые обеспечивали бы эффективную познавательную деятельность учащихся в меру их способностей и склонностей, неумением комплексно применять различные средства обучения, направленные на повышение темпа урока и экономию времени для освоения нового учебного материла, со сложностью формирования мотивов учения, познавательного интереса учащихся к данному предмету. В течение учебного года у педагогов возникали проблемы с рациональным распределением времени между двумя классами (спаренные классы).  </w:t>
      </w:r>
    </w:p>
    <w:p w:rsidR="009C7407" w:rsidRPr="008D3336" w:rsidRDefault="009C7407" w:rsidP="008D3336">
      <w:pPr>
        <w:pStyle w:val="af1"/>
        <w:tabs>
          <w:tab w:val="left" w:pos="707"/>
          <w:tab w:val="left" w:pos="1843"/>
          <w:tab w:val="left" w:pos="2410"/>
        </w:tabs>
        <w:spacing w:line="240" w:lineRule="atLeast"/>
        <w:rPr>
          <w:i/>
          <w:sz w:val="24"/>
        </w:rPr>
      </w:pPr>
      <w:r w:rsidRPr="008D3336">
        <w:rPr>
          <w:sz w:val="24"/>
        </w:rPr>
        <w:t xml:space="preserve">Вывод: </w:t>
      </w:r>
      <w:r w:rsidRPr="008D3336">
        <w:rPr>
          <w:i/>
          <w:sz w:val="24"/>
        </w:rPr>
        <w:t xml:space="preserve">Из посещенных уроков прослеживаются следующие недочёты в работе: </w:t>
      </w:r>
    </w:p>
    <w:p w:rsidR="009C7407" w:rsidRPr="008D3336" w:rsidRDefault="009C7407" w:rsidP="008D3336">
      <w:pPr>
        <w:pStyle w:val="af1"/>
        <w:tabs>
          <w:tab w:val="left" w:pos="1843"/>
          <w:tab w:val="left" w:pos="2410"/>
        </w:tabs>
        <w:spacing w:line="240" w:lineRule="atLeast"/>
        <w:rPr>
          <w:i/>
          <w:kern w:val="2"/>
          <w:sz w:val="24"/>
        </w:rPr>
      </w:pPr>
      <w:r w:rsidRPr="008D3336">
        <w:rPr>
          <w:i/>
          <w:sz w:val="24"/>
        </w:rPr>
        <w:t xml:space="preserve"> отдельные  учителя производят отбор содержания, форм и методов обучения, рассчитанный на среднего ученика, без учета его индивидуальных особенностей, не все уделяют время на работы с мотивированными учащимися. </w:t>
      </w:r>
    </w:p>
    <w:p w:rsidR="009C7407" w:rsidRPr="008D3336" w:rsidRDefault="009C7407" w:rsidP="008D3336">
      <w:pPr>
        <w:pStyle w:val="af1"/>
        <w:tabs>
          <w:tab w:val="left" w:pos="1843"/>
          <w:tab w:val="left" w:pos="2410"/>
        </w:tabs>
        <w:spacing w:line="240" w:lineRule="atLeast"/>
        <w:rPr>
          <w:i/>
          <w:sz w:val="24"/>
        </w:rPr>
      </w:pPr>
      <w:r w:rsidRPr="008D3336">
        <w:rPr>
          <w:i/>
          <w:sz w:val="24"/>
        </w:rPr>
        <w:t xml:space="preserve"> </w:t>
      </w:r>
      <w:r w:rsidRPr="008D3336">
        <w:rPr>
          <w:i/>
          <w:sz w:val="24"/>
        </w:rPr>
        <w:tab/>
        <w:t>Домашнее задание не носит дифференцированный характер с учетом индивидуальных возможностей учащихся, только некоторые учителя дают дифференцированные домашние задания (Бадаева А.К.- учитель казахского языка и литературы, Сейтжанова А.Е.- учитель математики, Абдрахманова Н.К.</w:t>
      </w:r>
      <w:r w:rsidR="005026E3">
        <w:rPr>
          <w:i/>
          <w:sz w:val="24"/>
        </w:rPr>
        <w:t xml:space="preserve"> – </w:t>
      </w:r>
      <w:r w:rsidR="005026E3">
        <w:rPr>
          <w:i/>
          <w:sz w:val="24"/>
          <w:lang w:val="kk-KZ"/>
        </w:rPr>
        <w:t>учитель русского языка</w:t>
      </w:r>
      <w:r w:rsidRPr="008D3336">
        <w:rPr>
          <w:i/>
          <w:sz w:val="24"/>
        </w:rPr>
        <w:t xml:space="preserve">).  Не  используют в полном объеме информационные технологии  (практически у всех учителей предметников). </w:t>
      </w:r>
    </w:p>
    <w:p w:rsidR="009C7407" w:rsidRPr="008D3336" w:rsidRDefault="009C7407" w:rsidP="008D3336">
      <w:pPr>
        <w:pStyle w:val="af1"/>
        <w:tabs>
          <w:tab w:val="left" w:pos="1843"/>
          <w:tab w:val="left" w:pos="2410"/>
        </w:tabs>
        <w:spacing w:line="240" w:lineRule="atLeast"/>
        <w:rPr>
          <w:i/>
          <w:kern w:val="2"/>
          <w:sz w:val="24"/>
        </w:rPr>
      </w:pPr>
      <w:r w:rsidRPr="008D3336">
        <w:rPr>
          <w:sz w:val="24"/>
        </w:rPr>
        <w:t xml:space="preserve">Рекомендации: </w:t>
      </w:r>
      <w:r w:rsidRPr="008D3336">
        <w:rPr>
          <w:i/>
          <w:sz w:val="24"/>
        </w:rPr>
        <w:t>Учителям предметникам в новом учебном году при планировании уроков в полном объеме применять информационные технологии; отбор содержания форм и методов обучения рассчитывать на сильного ученика.</w:t>
      </w:r>
    </w:p>
    <w:p w:rsidR="009C7407" w:rsidRPr="008D3336" w:rsidRDefault="009C7407" w:rsidP="008D3336">
      <w:pPr>
        <w:pStyle w:val="af1"/>
        <w:tabs>
          <w:tab w:val="left" w:pos="1843"/>
          <w:tab w:val="left" w:pos="2410"/>
        </w:tabs>
        <w:spacing w:line="240" w:lineRule="atLeast"/>
        <w:rPr>
          <w:sz w:val="24"/>
        </w:rPr>
      </w:pPr>
      <w:r w:rsidRPr="008D3336">
        <w:rPr>
          <w:sz w:val="24"/>
        </w:rPr>
        <w:t xml:space="preserve">   </w:t>
      </w:r>
      <w:r w:rsidRPr="008D3336">
        <w:rPr>
          <w:sz w:val="24"/>
        </w:rPr>
        <w:tab/>
        <w:t xml:space="preserve">Учителя находится  в  постоянном творческом  поиске, создавая продуктивную атмосферу на уроке, используя элементы следующих  инновационных технологий обучения: </w:t>
      </w:r>
    </w:p>
    <w:p w:rsidR="009C7407" w:rsidRPr="008D3336" w:rsidRDefault="009C7407" w:rsidP="008D3336">
      <w:pPr>
        <w:pStyle w:val="af1"/>
        <w:tabs>
          <w:tab w:val="left" w:pos="1843"/>
          <w:tab w:val="left" w:pos="2410"/>
        </w:tabs>
        <w:spacing w:line="24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4150"/>
        <w:gridCol w:w="4394"/>
      </w:tblGrid>
      <w:tr w:rsidR="009C7407" w:rsidRPr="008D3336" w:rsidTr="00CA3060">
        <w:tc>
          <w:tcPr>
            <w:tcW w:w="63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w:t>
            </w:r>
          </w:p>
        </w:tc>
        <w:tc>
          <w:tcPr>
            <w:tcW w:w="4150"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Название педагогической технологии</w:t>
            </w:r>
          </w:p>
        </w:tc>
        <w:tc>
          <w:tcPr>
            <w:tcW w:w="4394"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Количество педагогов, использующих технологию в собственной практике</w:t>
            </w:r>
          </w:p>
        </w:tc>
      </w:tr>
      <w:tr w:rsidR="009C7407" w:rsidRPr="008D3336" w:rsidTr="00CA3060">
        <w:tc>
          <w:tcPr>
            <w:tcW w:w="63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4150"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Технология личностно- ориентированного обучения</w:t>
            </w:r>
          </w:p>
        </w:tc>
        <w:tc>
          <w:tcPr>
            <w:tcW w:w="4394"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r>
      <w:tr w:rsidR="009C7407" w:rsidRPr="008D3336" w:rsidTr="00CA3060">
        <w:tc>
          <w:tcPr>
            <w:tcW w:w="63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4150"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Игровые технологии</w:t>
            </w:r>
          </w:p>
        </w:tc>
        <w:tc>
          <w:tcPr>
            <w:tcW w:w="4394"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6</w:t>
            </w:r>
          </w:p>
        </w:tc>
      </w:tr>
      <w:tr w:rsidR="009C7407" w:rsidRPr="008D3336" w:rsidTr="00CA3060">
        <w:tc>
          <w:tcPr>
            <w:tcW w:w="63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c>
          <w:tcPr>
            <w:tcW w:w="4150"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Технология разноуровневого обучения</w:t>
            </w:r>
          </w:p>
        </w:tc>
        <w:tc>
          <w:tcPr>
            <w:tcW w:w="4394"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r>
      <w:tr w:rsidR="009C7407" w:rsidRPr="008D3336" w:rsidTr="00CA3060">
        <w:tc>
          <w:tcPr>
            <w:tcW w:w="63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4</w:t>
            </w:r>
          </w:p>
        </w:tc>
        <w:tc>
          <w:tcPr>
            <w:tcW w:w="4150"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Технология Караева, основанная на уровневой дифференциации обучения</w:t>
            </w:r>
          </w:p>
        </w:tc>
        <w:tc>
          <w:tcPr>
            <w:tcW w:w="4394"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r>
      <w:tr w:rsidR="009C7407" w:rsidRPr="008D3336" w:rsidTr="00CA3060">
        <w:tc>
          <w:tcPr>
            <w:tcW w:w="63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5</w:t>
            </w:r>
          </w:p>
        </w:tc>
        <w:tc>
          <w:tcPr>
            <w:tcW w:w="4150"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Новые информационно- компьютерные технологии</w:t>
            </w:r>
          </w:p>
        </w:tc>
        <w:tc>
          <w:tcPr>
            <w:tcW w:w="4394"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11</w:t>
            </w:r>
          </w:p>
        </w:tc>
      </w:tr>
      <w:tr w:rsidR="009C7407" w:rsidRPr="008D3336" w:rsidTr="00CA3060">
        <w:tc>
          <w:tcPr>
            <w:tcW w:w="63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6</w:t>
            </w:r>
          </w:p>
        </w:tc>
        <w:tc>
          <w:tcPr>
            <w:tcW w:w="4150"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Технология модульного обучения</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М. Жанпеисовой</w:t>
            </w:r>
          </w:p>
        </w:tc>
        <w:tc>
          <w:tcPr>
            <w:tcW w:w="4394"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r>
      <w:tr w:rsidR="009C7407" w:rsidRPr="008D3336" w:rsidTr="00CA3060">
        <w:tc>
          <w:tcPr>
            <w:tcW w:w="63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7</w:t>
            </w:r>
          </w:p>
        </w:tc>
        <w:tc>
          <w:tcPr>
            <w:tcW w:w="4150"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Технологии развивающего обучения</w:t>
            </w:r>
          </w:p>
        </w:tc>
        <w:tc>
          <w:tcPr>
            <w:tcW w:w="4394"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r>
      <w:tr w:rsidR="009C7407" w:rsidRPr="008D3336" w:rsidTr="00CA3060">
        <w:tc>
          <w:tcPr>
            <w:tcW w:w="636"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8</w:t>
            </w:r>
          </w:p>
        </w:tc>
        <w:tc>
          <w:tcPr>
            <w:tcW w:w="4150"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Здоровьесберегающая технология</w:t>
            </w:r>
          </w:p>
        </w:tc>
        <w:tc>
          <w:tcPr>
            <w:tcW w:w="4394" w:type="dxa"/>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r>
    </w:tbl>
    <w:p w:rsidR="009C7407" w:rsidRPr="008D3336" w:rsidRDefault="009C7407" w:rsidP="008D3336">
      <w:pPr>
        <w:pStyle w:val="af0"/>
        <w:tabs>
          <w:tab w:val="left" w:pos="1843"/>
          <w:tab w:val="left" w:pos="2410"/>
        </w:tabs>
        <w:spacing w:line="240" w:lineRule="atLeast"/>
        <w:ind w:firstLine="708"/>
        <w:rPr>
          <w:rFonts w:ascii="Times New Roman" w:hAnsi="Times New Roman"/>
          <w:sz w:val="24"/>
          <w:szCs w:val="24"/>
        </w:rPr>
      </w:pPr>
    </w:p>
    <w:p w:rsidR="009C7407" w:rsidRPr="008D3336" w:rsidRDefault="009C7407" w:rsidP="008D3336">
      <w:pPr>
        <w:pStyle w:val="af0"/>
        <w:tabs>
          <w:tab w:val="left" w:pos="1843"/>
          <w:tab w:val="left" w:pos="2410"/>
        </w:tabs>
        <w:spacing w:line="240" w:lineRule="atLeast"/>
        <w:rPr>
          <w:rFonts w:ascii="Times New Roman" w:hAnsi="Times New Roman"/>
          <w:i/>
          <w:sz w:val="24"/>
          <w:szCs w:val="24"/>
        </w:rPr>
      </w:pPr>
      <w:r w:rsidRPr="008D3336">
        <w:rPr>
          <w:rFonts w:ascii="Times New Roman" w:hAnsi="Times New Roman"/>
          <w:sz w:val="24"/>
          <w:szCs w:val="24"/>
        </w:rPr>
        <w:lastRenderedPageBreak/>
        <w:t xml:space="preserve">Вывод: </w:t>
      </w:r>
      <w:r w:rsidRPr="008D3336">
        <w:rPr>
          <w:rFonts w:ascii="Times New Roman" w:hAnsi="Times New Roman"/>
          <w:i/>
          <w:sz w:val="24"/>
          <w:szCs w:val="24"/>
        </w:rPr>
        <w:t>Учителями школы апробируются и используются данные образовательные технологии.   Все открытые уроки и мероприятия проведены с использованием информационно - коммуникативных технологий.  В результате этого повысилось качество по некоторым предметам.</w:t>
      </w:r>
    </w:p>
    <w:p w:rsidR="009C7407" w:rsidRPr="008D3336" w:rsidRDefault="009C7407" w:rsidP="008D3336">
      <w:pPr>
        <w:pStyle w:val="af0"/>
        <w:tabs>
          <w:tab w:val="left" w:pos="1843"/>
          <w:tab w:val="left" w:pos="2410"/>
        </w:tabs>
        <w:spacing w:line="240" w:lineRule="atLeast"/>
        <w:rPr>
          <w:rFonts w:ascii="Times New Roman" w:hAnsi="Times New Roman"/>
          <w:i/>
          <w:sz w:val="24"/>
          <w:szCs w:val="24"/>
        </w:rPr>
      </w:pPr>
      <w:r w:rsidRPr="008D3336">
        <w:rPr>
          <w:rFonts w:ascii="Times New Roman" w:hAnsi="Times New Roman"/>
          <w:sz w:val="24"/>
          <w:szCs w:val="24"/>
        </w:rPr>
        <w:t xml:space="preserve">Рекомендации: </w:t>
      </w:r>
      <w:r w:rsidRPr="008D3336">
        <w:rPr>
          <w:rFonts w:ascii="Times New Roman" w:hAnsi="Times New Roman"/>
          <w:i/>
          <w:sz w:val="24"/>
          <w:szCs w:val="24"/>
        </w:rPr>
        <w:t>Продолжить коллективу работать по улучшению своего педагогического мастерства, через использование новых компьютерных технологий, развивать умения в подборе методов и форм  проведения  уроков, уметь находить связующее звено между учителем и учеником, правильно рассчитывать временные рамки урока, уделять внимание развитию личности ребенка через привитие интереса к предметам.</w:t>
      </w:r>
    </w:p>
    <w:p w:rsidR="009C7407" w:rsidRPr="008D3336" w:rsidRDefault="009C7407" w:rsidP="008D3336">
      <w:pPr>
        <w:pStyle w:val="af1"/>
        <w:tabs>
          <w:tab w:val="left" w:pos="1843"/>
          <w:tab w:val="left" w:pos="2410"/>
        </w:tabs>
        <w:spacing w:line="240" w:lineRule="atLeast"/>
        <w:rPr>
          <w:i/>
          <w:sz w:val="24"/>
        </w:rPr>
      </w:pPr>
    </w:p>
    <w:p w:rsidR="009C7407" w:rsidRPr="008D3336" w:rsidRDefault="009C7407" w:rsidP="008D3336">
      <w:pPr>
        <w:widowControl w:val="0"/>
        <w:tabs>
          <w:tab w:val="left" w:pos="1843"/>
          <w:tab w:val="left" w:pos="2410"/>
        </w:tabs>
        <w:suppressAutoHyphens/>
        <w:spacing w:after="0" w:line="240" w:lineRule="atLeast"/>
        <w:ind w:left="75"/>
        <w:rPr>
          <w:rFonts w:ascii="Times New Roman" w:hAnsi="Times New Roman" w:cs="Times New Roman"/>
          <w:kern w:val="2"/>
          <w:sz w:val="24"/>
          <w:szCs w:val="24"/>
        </w:rPr>
      </w:pPr>
      <w:r w:rsidRPr="008D3336">
        <w:rPr>
          <w:rFonts w:ascii="Times New Roman" w:hAnsi="Times New Roman" w:cs="Times New Roman"/>
          <w:sz w:val="24"/>
          <w:szCs w:val="24"/>
        </w:rPr>
        <w:t xml:space="preserve">           Создание условий для</w:t>
      </w:r>
      <w:r w:rsidRPr="008D3336">
        <w:rPr>
          <w:rFonts w:ascii="Times New Roman" w:hAnsi="Times New Roman" w:cs="Times New Roman"/>
          <w:bCs/>
          <w:iCs/>
          <w:sz w:val="24"/>
          <w:szCs w:val="24"/>
        </w:rPr>
        <w:t xml:space="preserve"> формирования творческой  личности  учителя и ученика </w:t>
      </w:r>
      <w:r w:rsidRPr="008D3336">
        <w:rPr>
          <w:rFonts w:ascii="Times New Roman" w:hAnsi="Times New Roman" w:cs="Times New Roman"/>
          <w:sz w:val="24"/>
          <w:szCs w:val="24"/>
        </w:rPr>
        <w:t>осуществлялось, в том числе и  через повышение уровня квалификации педагогических кадров, обеспечение их научной информированности, овладение всеми участниками образовательного процесса навыками самообразования, определение собственной траектории развития, совершенствование функции управления.</w:t>
      </w:r>
    </w:p>
    <w:p w:rsidR="009C7407" w:rsidRPr="008D3336" w:rsidRDefault="009C7407" w:rsidP="008D3336">
      <w:pPr>
        <w:pStyle w:val="af1"/>
        <w:tabs>
          <w:tab w:val="left" w:pos="1843"/>
          <w:tab w:val="left" w:pos="2410"/>
        </w:tabs>
        <w:spacing w:line="240" w:lineRule="atLeast"/>
        <w:rPr>
          <w:bCs/>
          <w:iCs/>
          <w:sz w:val="24"/>
        </w:rPr>
      </w:pPr>
      <w:r w:rsidRPr="008D3336">
        <w:rPr>
          <w:sz w:val="24"/>
        </w:rPr>
        <w:t xml:space="preserve">     В рамках совершенствования </w:t>
      </w:r>
      <w:r w:rsidRPr="008D3336">
        <w:rPr>
          <w:bCs/>
          <w:iCs/>
          <w:sz w:val="24"/>
        </w:rPr>
        <w:t>внутришкольной системы управления качеством образования, обеспечивающей объективную оценку качества образования в соответствии с требованиями государственных стандартов, в течение года  проводились срезы знаний, анкетирование всех участников образовательного процесса, тестирование, осуществлялся мониторинг качества знаний с последующими управленческими решениями.</w:t>
      </w:r>
    </w:p>
    <w:p w:rsidR="009C7407" w:rsidRPr="008D3336" w:rsidRDefault="009C7407" w:rsidP="008D3336">
      <w:pPr>
        <w:pStyle w:val="af1"/>
        <w:tabs>
          <w:tab w:val="left" w:pos="1843"/>
          <w:tab w:val="left" w:pos="2410"/>
        </w:tabs>
        <w:spacing w:line="240" w:lineRule="atLeast"/>
        <w:rPr>
          <w:bCs/>
          <w:i/>
          <w:iCs/>
          <w:sz w:val="24"/>
        </w:rPr>
      </w:pPr>
      <w:r w:rsidRPr="008D3336">
        <w:rPr>
          <w:bCs/>
          <w:iCs/>
          <w:sz w:val="24"/>
        </w:rPr>
        <w:t xml:space="preserve"> Вывод: </w:t>
      </w:r>
      <w:r w:rsidRPr="008D3336">
        <w:rPr>
          <w:bCs/>
          <w:i/>
          <w:iCs/>
          <w:sz w:val="24"/>
        </w:rPr>
        <w:t xml:space="preserve">Таким образом, работа педагогического коллектива школы, направленная на обновление содержания образования, внедрение новых образовательных технологий, совершенствование внутришкольной системы управления качеством образования, использование механизмов  в целом  была результативной, что позитивно отразилось на итогах учебного года. </w:t>
      </w:r>
    </w:p>
    <w:p w:rsidR="009C7407" w:rsidRPr="008D3336" w:rsidRDefault="009C7407" w:rsidP="008D3336">
      <w:pPr>
        <w:pStyle w:val="af1"/>
        <w:tabs>
          <w:tab w:val="left" w:pos="1843"/>
          <w:tab w:val="left" w:pos="2410"/>
        </w:tabs>
        <w:spacing w:line="240" w:lineRule="atLeast"/>
        <w:rPr>
          <w:bCs/>
          <w:i/>
          <w:iCs/>
          <w:sz w:val="24"/>
        </w:rPr>
      </w:pPr>
      <w:r w:rsidRPr="008D3336">
        <w:rPr>
          <w:bCs/>
          <w:iCs/>
          <w:sz w:val="24"/>
        </w:rPr>
        <w:t xml:space="preserve">Рекомендации: </w:t>
      </w:r>
      <w:r w:rsidRPr="008D3336">
        <w:rPr>
          <w:bCs/>
          <w:i/>
          <w:iCs/>
          <w:sz w:val="24"/>
        </w:rPr>
        <w:t>Вместе с тем необходимо активизировать работу администрации школы по мотивации педагогов к педагогическому развитию, внедрению инноваций, преодолению инертности педагогического мышления.</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i/>
          <w:sz w:val="24"/>
          <w:szCs w:val="24"/>
        </w:rPr>
        <w:t xml:space="preserve"> </w:t>
      </w:r>
      <w:r w:rsidRPr="008D3336">
        <w:rPr>
          <w:rFonts w:ascii="Times New Roman" w:hAnsi="Times New Roman" w:cs="Times New Roman"/>
          <w:i/>
          <w:sz w:val="24"/>
          <w:szCs w:val="24"/>
        </w:rPr>
        <w:tab/>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 xml:space="preserve">В течение учебного года  было </w:t>
      </w:r>
      <w:r w:rsidRPr="00FD50B7">
        <w:rPr>
          <w:rFonts w:ascii="Times New Roman" w:hAnsi="Times New Roman" w:cs="Times New Roman"/>
          <w:sz w:val="24"/>
          <w:szCs w:val="24"/>
        </w:rPr>
        <w:t>проведено  11</w:t>
      </w:r>
      <w:r w:rsidRPr="008D3336">
        <w:rPr>
          <w:rFonts w:ascii="Times New Roman" w:hAnsi="Times New Roman" w:cs="Times New Roman"/>
          <w:sz w:val="24"/>
          <w:szCs w:val="24"/>
        </w:rPr>
        <w:t xml:space="preserve"> совещаний при директоре, на которых рассматривались актуальные вопросы обучения и воспитания, внутренний распорядок дня,  деятельности образовательного учреждения: состояние и меры по профилактике правонарушений, вопросы организации детского питания, обеспечение учащихся школьными учебниками и принадлежностями, о соблюдении техники безопасности в школе,  об итогах проверки воспитательных планов, об осуществлении контроля за состоянием преподавания уроков в начальных классах,  предмета самопознания, курсов «Основы религиоведения», «Основы экономики и финансовой грамотности», об итогах проверки состояния преподавания  предметов в старших классах,  об уровне сформированности нравственных качеств, о состоянии обучения детей с ограниченными возможностями и на дому, об участие школьников в олимпиадах, конкурсах, система работы МО ЕМЦ, ОГЦ, оценивание качества работы по правовому воспитанию, социальной и психологической поддержки детей – детей из многодетных семей    и другие организационные мероприятия.  Ежемесячно на совещании при директоре рассматривались вопросы о результативности деятельности педагогического коллектива по подготовке учащихся к сдаче ВОУД.</w:t>
      </w:r>
    </w:p>
    <w:p w:rsidR="009C7407" w:rsidRPr="008D3336" w:rsidRDefault="009C7407" w:rsidP="008D3336">
      <w:pPr>
        <w:pStyle w:val="1"/>
        <w:tabs>
          <w:tab w:val="left" w:pos="1843"/>
          <w:tab w:val="left" w:pos="2410"/>
        </w:tabs>
        <w:spacing w:before="0" w:line="240" w:lineRule="atLeast"/>
        <w:ind w:left="708" w:firstLine="708"/>
        <w:rPr>
          <w:rFonts w:ascii="Times New Roman" w:hAnsi="Times New Roman" w:cs="Times New Roman"/>
          <w:color w:val="auto"/>
          <w:sz w:val="24"/>
          <w:szCs w:val="24"/>
        </w:rPr>
      </w:pPr>
      <w:r w:rsidRPr="008D3336">
        <w:rPr>
          <w:rFonts w:ascii="Times New Roman" w:hAnsi="Times New Roman" w:cs="Times New Roman"/>
          <w:color w:val="auto"/>
          <w:sz w:val="24"/>
          <w:szCs w:val="24"/>
        </w:rPr>
        <w:t>Качество организации учебно-воспитательного процесса</w:t>
      </w:r>
    </w:p>
    <w:p w:rsidR="009C7407" w:rsidRPr="008D3336" w:rsidRDefault="009C7407" w:rsidP="008D3336">
      <w:pPr>
        <w:tabs>
          <w:tab w:val="left" w:pos="1746"/>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Главной задачей, над которой работает педагогический коллектив школы, является повышение качества знаний. Исходя из состояния образовательного процесса в школе, наличия проблем и противоречий, а также современных стратегических приоритетов образовательного пространства района, основными направлениями развития школьного образования  являются следующие: </w:t>
      </w:r>
    </w:p>
    <w:p w:rsidR="009C7407" w:rsidRPr="008D3336" w:rsidRDefault="009C7407" w:rsidP="008D3336">
      <w:pPr>
        <w:pStyle w:val="a8"/>
        <w:numPr>
          <w:ilvl w:val="0"/>
          <w:numId w:val="20"/>
        </w:numPr>
        <w:tabs>
          <w:tab w:val="left" w:pos="1843"/>
          <w:tab w:val="left" w:pos="2410"/>
        </w:tabs>
        <w:spacing w:before="0" w:beforeAutospacing="0" w:after="0" w:afterAutospacing="0" w:line="240" w:lineRule="atLeast"/>
      </w:pPr>
      <w:r w:rsidRPr="008D3336">
        <w:t xml:space="preserve">обновление содержания и внедрение современных педагогических технологий в УВП; </w:t>
      </w:r>
    </w:p>
    <w:p w:rsidR="009C7407" w:rsidRPr="008D3336" w:rsidRDefault="009C7407" w:rsidP="008D3336">
      <w:pPr>
        <w:pStyle w:val="a8"/>
        <w:numPr>
          <w:ilvl w:val="0"/>
          <w:numId w:val="20"/>
        </w:numPr>
        <w:tabs>
          <w:tab w:val="left" w:pos="1843"/>
          <w:tab w:val="left" w:pos="2410"/>
        </w:tabs>
        <w:spacing w:before="0" w:beforeAutospacing="0" w:after="0" w:afterAutospacing="0" w:line="240" w:lineRule="atLeast"/>
      </w:pPr>
      <w:r w:rsidRPr="008D3336">
        <w:t xml:space="preserve">максимальный учёт в процессе обучения индивидуальных особенностей и возможностей школьников; </w:t>
      </w:r>
    </w:p>
    <w:p w:rsidR="009C7407" w:rsidRPr="008D3336" w:rsidRDefault="009C7407" w:rsidP="008D3336">
      <w:pPr>
        <w:pStyle w:val="a8"/>
        <w:numPr>
          <w:ilvl w:val="0"/>
          <w:numId w:val="20"/>
        </w:numPr>
        <w:tabs>
          <w:tab w:val="left" w:pos="1843"/>
          <w:tab w:val="left" w:pos="2410"/>
        </w:tabs>
        <w:spacing w:before="0" w:beforeAutospacing="0" w:after="0" w:afterAutospacing="0" w:line="240" w:lineRule="atLeast"/>
      </w:pPr>
      <w:r w:rsidRPr="008D3336">
        <w:t xml:space="preserve"> совершенствование обучения путём улучшения кадрового и учебно-методического обеспечения; </w:t>
      </w:r>
    </w:p>
    <w:p w:rsidR="009C7407" w:rsidRPr="008D3336" w:rsidRDefault="009C7407" w:rsidP="008D3336">
      <w:pPr>
        <w:pStyle w:val="a8"/>
        <w:numPr>
          <w:ilvl w:val="0"/>
          <w:numId w:val="20"/>
        </w:numPr>
        <w:tabs>
          <w:tab w:val="left" w:pos="1843"/>
          <w:tab w:val="left" w:pos="2410"/>
        </w:tabs>
        <w:spacing w:before="0" w:beforeAutospacing="0" w:after="0" w:afterAutospacing="0" w:line="240" w:lineRule="atLeast"/>
      </w:pPr>
      <w:r w:rsidRPr="008D3336">
        <w:lastRenderedPageBreak/>
        <w:t xml:space="preserve">создание банка данных об одарённых учениках и учащихся с повышенной мотивацией к учёбе;  </w:t>
      </w:r>
    </w:p>
    <w:p w:rsidR="009C7407" w:rsidRPr="008D3336" w:rsidRDefault="009C7407" w:rsidP="008D3336">
      <w:pPr>
        <w:pStyle w:val="a8"/>
        <w:numPr>
          <w:ilvl w:val="0"/>
          <w:numId w:val="20"/>
        </w:numPr>
        <w:tabs>
          <w:tab w:val="left" w:pos="1843"/>
          <w:tab w:val="left" w:pos="2410"/>
        </w:tabs>
        <w:spacing w:before="0" w:beforeAutospacing="0" w:after="0" w:afterAutospacing="0" w:line="240" w:lineRule="atLeast"/>
      </w:pPr>
      <w:r w:rsidRPr="008D3336">
        <w:t xml:space="preserve">совершенствование управленческой деятельности администрации школы по повышению качества образования; </w:t>
      </w:r>
    </w:p>
    <w:p w:rsidR="009C7407" w:rsidRPr="008D3336" w:rsidRDefault="009C7407" w:rsidP="008D3336">
      <w:pPr>
        <w:pStyle w:val="a8"/>
        <w:numPr>
          <w:ilvl w:val="0"/>
          <w:numId w:val="20"/>
        </w:numPr>
        <w:tabs>
          <w:tab w:val="left" w:pos="1843"/>
          <w:tab w:val="left" w:pos="2410"/>
        </w:tabs>
        <w:spacing w:before="0" w:beforeAutospacing="0" w:after="0" w:afterAutospacing="0" w:line="240" w:lineRule="atLeast"/>
      </w:pPr>
      <w:r w:rsidRPr="008D3336">
        <w:t>внедрение в учебный процесс информационно-коммуникативных технологий, работа в  сети ИНТЕРНЕТ.</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Успеваемость и качество знаний по итогам года:</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bCs/>
          <w:sz w:val="24"/>
          <w:szCs w:val="24"/>
        </w:rPr>
        <w:t xml:space="preserve"> о</w:t>
      </w:r>
      <w:r w:rsidR="005026E3">
        <w:rPr>
          <w:rFonts w:ascii="Times New Roman" w:hAnsi="Times New Roman" w:cs="Times New Roman"/>
          <w:sz w:val="24"/>
          <w:szCs w:val="24"/>
        </w:rPr>
        <w:t>бщее  по школе — 6</w:t>
      </w:r>
      <w:r w:rsidR="005026E3">
        <w:rPr>
          <w:rFonts w:ascii="Times New Roman" w:hAnsi="Times New Roman" w:cs="Times New Roman"/>
          <w:sz w:val="24"/>
          <w:szCs w:val="24"/>
          <w:lang w:val="kk-KZ"/>
        </w:rPr>
        <w:t>5</w:t>
      </w:r>
      <w:r w:rsidR="005026E3">
        <w:rPr>
          <w:rFonts w:ascii="Times New Roman" w:hAnsi="Times New Roman" w:cs="Times New Roman"/>
          <w:sz w:val="24"/>
          <w:szCs w:val="24"/>
        </w:rPr>
        <w:t>,</w:t>
      </w:r>
      <w:r w:rsidR="005026E3">
        <w:rPr>
          <w:rFonts w:ascii="Times New Roman" w:hAnsi="Times New Roman" w:cs="Times New Roman"/>
          <w:sz w:val="24"/>
          <w:szCs w:val="24"/>
          <w:lang w:val="kk-KZ"/>
        </w:rPr>
        <w:t>6</w:t>
      </w:r>
      <w:r w:rsidRPr="008D3336">
        <w:rPr>
          <w:rFonts w:ascii="Times New Roman" w:hAnsi="Times New Roman" w:cs="Times New Roman"/>
          <w:sz w:val="24"/>
          <w:szCs w:val="24"/>
        </w:rPr>
        <w:t xml:space="preserve">  % </w:t>
      </w:r>
    </w:p>
    <w:p w:rsidR="009C7407" w:rsidRPr="008D3336" w:rsidRDefault="005026E3" w:rsidP="008D3336">
      <w:pPr>
        <w:shd w:val="clear" w:color="auto" w:fill="FFFFFF"/>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I ступень –   </w:t>
      </w:r>
      <w:r>
        <w:rPr>
          <w:rFonts w:ascii="Times New Roman" w:hAnsi="Times New Roman" w:cs="Times New Roman"/>
          <w:sz w:val="24"/>
          <w:szCs w:val="24"/>
          <w:lang w:val="kk-KZ"/>
        </w:rPr>
        <w:t>75</w:t>
      </w:r>
      <w:r w:rsidR="009C7407" w:rsidRPr="008D3336">
        <w:rPr>
          <w:rFonts w:ascii="Times New Roman" w:hAnsi="Times New Roman" w:cs="Times New Roman"/>
          <w:sz w:val="24"/>
          <w:szCs w:val="24"/>
        </w:rPr>
        <w:t>%</w:t>
      </w:r>
    </w:p>
    <w:p w:rsidR="008D3336" w:rsidRPr="008D3336" w:rsidRDefault="005026E3" w:rsidP="008D3336">
      <w:pPr>
        <w:shd w:val="clear" w:color="auto" w:fill="FFFFFF"/>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II ступень –   </w:t>
      </w:r>
      <w:r>
        <w:rPr>
          <w:rFonts w:ascii="Times New Roman" w:hAnsi="Times New Roman" w:cs="Times New Roman"/>
          <w:sz w:val="24"/>
          <w:szCs w:val="24"/>
          <w:lang w:val="kk-KZ"/>
        </w:rPr>
        <w:t>60</w:t>
      </w:r>
      <w:r w:rsidR="009C7407" w:rsidRPr="008D3336">
        <w:rPr>
          <w:rFonts w:ascii="Times New Roman" w:hAnsi="Times New Roman" w:cs="Times New Roman"/>
          <w:sz w:val="24"/>
          <w:szCs w:val="24"/>
        </w:rPr>
        <w:t xml:space="preserve">% </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 xml:space="preserve">   </w:t>
      </w:r>
      <w:r w:rsidRPr="008D3336">
        <w:rPr>
          <w:rFonts w:ascii="Times New Roman" w:hAnsi="Times New Roman" w:cs="Times New Roman"/>
          <w:spacing w:val="-7"/>
          <w:sz w:val="24"/>
          <w:szCs w:val="24"/>
        </w:rPr>
        <w:tab/>
        <w:t>Рабочий учебный  план  ГУ «Ка</w:t>
      </w:r>
      <w:r w:rsidR="005026E3">
        <w:rPr>
          <w:rFonts w:ascii="Times New Roman" w:hAnsi="Times New Roman" w:cs="Times New Roman"/>
          <w:spacing w:val="-7"/>
          <w:sz w:val="24"/>
          <w:szCs w:val="24"/>
        </w:rPr>
        <w:t>расуской основной школы» на 201</w:t>
      </w:r>
      <w:r w:rsidR="005026E3">
        <w:rPr>
          <w:rFonts w:ascii="Times New Roman" w:hAnsi="Times New Roman" w:cs="Times New Roman"/>
          <w:spacing w:val="-7"/>
          <w:sz w:val="24"/>
          <w:szCs w:val="24"/>
          <w:lang w:val="kk-KZ"/>
        </w:rPr>
        <w:t>7</w:t>
      </w:r>
      <w:r w:rsidR="005026E3">
        <w:rPr>
          <w:rFonts w:ascii="Times New Roman" w:hAnsi="Times New Roman" w:cs="Times New Roman"/>
          <w:spacing w:val="-7"/>
          <w:sz w:val="24"/>
          <w:szCs w:val="24"/>
        </w:rPr>
        <w:t>/201</w:t>
      </w:r>
      <w:r w:rsidR="005026E3">
        <w:rPr>
          <w:rFonts w:ascii="Times New Roman" w:hAnsi="Times New Roman" w:cs="Times New Roman"/>
          <w:spacing w:val="-7"/>
          <w:sz w:val="24"/>
          <w:szCs w:val="24"/>
          <w:lang w:val="kk-KZ"/>
        </w:rPr>
        <w:t>8</w:t>
      </w:r>
      <w:r w:rsidRPr="008D3336">
        <w:rPr>
          <w:rFonts w:ascii="Times New Roman" w:hAnsi="Times New Roman" w:cs="Times New Roman"/>
          <w:spacing w:val="-7"/>
          <w:sz w:val="24"/>
          <w:szCs w:val="24"/>
        </w:rPr>
        <w:t xml:space="preserve"> учебный год был составлен на основе базисного  учебного  плана Государственного  общеобразовательного стандарта среднего общего образования Республики  Казахстан.</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 xml:space="preserve">   В соответствии с Законом Республики Казахстан «Об образовании», учебный план строился на основе принципов демократизации,  непрерывности образования, гуманизации, дифференциации и вариативности.</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z w:val="24"/>
          <w:szCs w:val="24"/>
        </w:rPr>
        <w:t xml:space="preserve"> В учебном плане школы определены перечень предметов и количество часов. </w:t>
      </w:r>
    </w:p>
    <w:p w:rsidR="009C7407" w:rsidRPr="008D3336" w:rsidRDefault="009C7407" w:rsidP="008D3336">
      <w:pPr>
        <w:shd w:val="clear" w:color="auto" w:fill="FFFFFF"/>
        <w:tabs>
          <w:tab w:val="left" w:pos="1843"/>
          <w:tab w:val="left" w:pos="2410"/>
        </w:tabs>
        <w:spacing w:after="0" w:line="240" w:lineRule="atLeast"/>
        <w:ind w:left="360"/>
        <w:rPr>
          <w:rFonts w:ascii="Times New Roman" w:hAnsi="Times New Roman" w:cs="Times New Roman"/>
          <w:spacing w:val="-7"/>
          <w:sz w:val="24"/>
          <w:szCs w:val="24"/>
        </w:rPr>
      </w:pPr>
      <w:r w:rsidRPr="008D3336">
        <w:rPr>
          <w:rFonts w:ascii="Times New Roman" w:hAnsi="Times New Roman" w:cs="Times New Roman"/>
          <w:spacing w:val="-7"/>
          <w:sz w:val="24"/>
          <w:szCs w:val="24"/>
        </w:rPr>
        <w:t xml:space="preserve">   Задачи предшкольной подготовки</w:t>
      </w:r>
    </w:p>
    <w:p w:rsidR="009C7407" w:rsidRPr="008D3336" w:rsidRDefault="009C7407" w:rsidP="008D3336">
      <w:pPr>
        <w:numPr>
          <w:ilvl w:val="0"/>
          <w:numId w:val="24"/>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подготовка детей к школе;</w:t>
      </w:r>
    </w:p>
    <w:p w:rsidR="009C7407" w:rsidRPr="008D3336" w:rsidRDefault="009C7407" w:rsidP="008D3336">
      <w:pPr>
        <w:numPr>
          <w:ilvl w:val="0"/>
          <w:numId w:val="24"/>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охрана и укрепление психического и физического здоровья;</w:t>
      </w:r>
    </w:p>
    <w:p w:rsidR="009C7407" w:rsidRPr="008D3336" w:rsidRDefault="009C7407" w:rsidP="008D3336">
      <w:pPr>
        <w:numPr>
          <w:ilvl w:val="0"/>
          <w:numId w:val="24"/>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обеспечение интеллектуального и личностного развития детей, забота об их эмоциональном благополучии;</w:t>
      </w:r>
    </w:p>
    <w:p w:rsidR="009C7407" w:rsidRPr="008D3336" w:rsidRDefault="009C7407" w:rsidP="008D3336">
      <w:pPr>
        <w:numPr>
          <w:ilvl w:val="0"/>
          <w:numId w:val="24"/>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взаимодействие  с семьей для обеспечения полного развития ребенка</w:t>
      </w:r>
    </w:p>
    <w:p w:rsidR="009C7407" w:rsidRPr="008D3336" w:rsidRDefault="009C7407" w:rsidP="008D3336">
      <w:pPr>
        <w:shd w:val="clear" w:color="auto" w:fill="FFFFFF"/>
        <w:tabs>
          <w:tab w:val="left" w:pos="1843"/>
          <w:tab w:val="left" w:pos="2410"/>
        </w:tabs>
        <w:spacing w:after="0" w:line="240" w:lineRule="atLeast"/>
        <w:ind w:left="360"/>
        <w:rPr>
          <w:rFonts w:ascii="Times New Roman" w:hAnsi="Times New Roman" w:cs="Times New Roman"/>
          <w:spacing w:val="-7"/>
          <w:sz w:val="24"/>
          <w:szCs w:val="24"/>
        </w:rPr>
      </w:pPr>
      <w:r w:rsidRPr="008D3336">
        <w:rPr>
          <w:rFonts w:ascii="Times New Roman" w:hAnsi="Times New Roman" w:cs="Times New Roman"/>
          <w:spacing w:val="-7"/>
          <w:sz w:val="24"/>
          <w:szCs w:val="24"/>
        </w:rPr>
        <w:t xml:space="preserve">  Структуру учебного плана начальной школы определяли следующие задачи:</w:t>
      </w:r>
    </w:p>
    <w:p w:rsidR="009C7407" w:rsidRPr="008D3336" w:rsidRDefault="009C7407" w:rsidP="008D3336">
      <w:pPr>
        <w:numPr>
          <w:ilvl w:val="0"/>
          <w:numId w:val="22"/>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формирование основ функциональной грамотности;</w:t>
      </w:r>
    </w:p>
    <w:p w:rsidR="009C7407" w:rsidRPr="008D3336" w:rsidRDefault="009C7407" w:rsidP="008D3336">
      <w:pPr>
        <w:numPr>
          <w:ilvl w:val="0"/>
          <w:numId w:val="22"/>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формирование основных умений и навыков общения и учебного труда.</w:t>
      </w:r>
    </w:p>
    <w:p w:rsidR="009C7407" w:rsidRPr="008D3336" w:rsidRDefault="009C7407" w:rsidP="008D3336">
      <w:pPr>
        <w:pStyle w:val="af3"/>
        <w:tabs>
          <w:tab w:val="left" w:pos="1843"/>
          <w:tab w:val="left" w:pos="2410"/>
        </w:tabs>
        <w:spacing w:after="0" w:line="240" w:lineRule="atLeast"/>
        <w:rPr>
          <w:spacing w:val="-7"/>
        </w:rPr>
      </w:pPr>
      <w:r w:rsidRPr="008D3336">
        <w:t>Содержание образования  в начальной школе ориентировалось на первоначальное формирование основных сторон личности:</w:t>
      </w:r>
    </w:p>
    <w:p w:rsidR="009C7407" w:rsidRPr="008D3336" w:rsidRDefault="009C7407" w:rsidP="008D3336">
      <w:pPr>
        <w:numPr>
          <w:ilvl w:val="0"/>
          <w:numId w:val="21"/>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познавательной;</w:t>
      </w:r>
    </w:p>
    <w:p w:rsidR="009C7407" w:rsidRPr="008D3336" w:rsidRDefault="009C7407" w:rsidP="008D3336">
      <w:pPr>
        <w:numPr>
          <w:ilvl w:val="0"/>
          <w:numId w:val="21"/>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нравственной;</w:t>
      </w:r>
    </w:p>
    <w:p w:rsidR="009C7407" w:rsidRPr="008D3336" w:rsidRDefault="009C7407" w:rsidP="008D3336">
      <w:pPr>
        <w:numPr>
          <w:ilvl w:val="0"/>
          <w:numId w:val="21"/>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коммуникативной;</w:t>
      </w:r>
    </w:p>
    <w:p w:rsidR="009C7407" w:rsidRPr="008D3336" w:rsidRDefault="009C7407" w:rsidP="008D3336">
      <w:pPr>
        <w:numPr>
          <w:ilvl w:val="0"/>
          <w:numId w:val="21"/>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эстетической;</w:t>
      </w:r>
    </w:p>
    <w:p w:rsidR="009C7407" w:rsidRPr="008D3336" w:rsidRDefault="009C7407" w:rsidP="008D3336">
      <w:pPr>
        <w:numPr>
          <w:ilvl w:val="0"/>
          <w:numId w:val="21"/>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трудовой;</w:t>
      </w:r>
    </w:p>
    <w:p w:rsidR="009C7407" w:rsidRPr="008D3336" w:rsidRDefault="009C7407" w:rsidP="008D3336">
      <w:pPr>
        <w:numPr>
          <w:ilvl w:val="0"/>
          <w:numId w:val="21"/>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 xml:space="preserve">физической. </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 xml:space="preserve">     Учебный план основной школы определяли следующие задачи: </w:t>
      </w:r>
    </w:p>
    <w:p w:rsidR="009C7407" w:rsidRPr="008D3336" w:rsidRDefault="009C7407" w:rsidP="008D3336">
      <w:pPr>
        <w:numPr>
          <w:ilvl w:val="0"/>
          <w:numId w:val="23"/>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 xml:space="preserve">формирование общеучебных умений и навыков, </w:t>
      </w:r>
    </w:p>
    <w:p w:rsidR="009C7407" w:rsidRPr="008D3336" w:rsidRDefault="009C7407" w:rsidP="008D3336">
      <w:pPr>
        <w:numPr>
          <w:ilvl w:val="0"/>
          <w:numId w:val="23"/>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 xml:space="preserve">развитие функциональной грамотности, </w:t>
      </w:r>
    </w:p>
    <w:p w:rsidR="009C7407" w:rsidRPr="008D3336" w:rsidRDefault="009C7407" w:rsidP="008D3336">
      <w:pPr>
        <w:numPr>
          <w:ilvl w:val="0"/>
          <w:numId w:val="23"/>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создание условий для подготовки учеников к выбору профиля дальнейшего образования, их социального самоопределения и самообразования.</w:t>
      </w:r>
    </w:p>
    <w:p w:rsidR="009C7407" w:rsidRPr="008D3336" w:rsidRDefault="009C7407" w:rsidP="008D3336">
      <w:pPr>
        <w:pStyle w:val="af0"/>
        <w:tabs>
          <w:tab w:val="left" w:pos="1843"/>
          <w:tab w:val="left" w:pos="2410"/>
        </w:tabs>
        <w:spacing w:line="240" w:lineRule="atLeast"/>
        <w:rPr>
          <w:rFonts w:ascii="Times New Roman" w:hAnsi="Times New Roman"/>
          <w:sz w:val="24"/>
          <w:szCs w:val="24"/>
        </w:rPr>
      </w:pPr>
      <w:r w:rsidRPr="008D3336">
        <w:rPr>
          <w:rFonts w:ascii="Times New Roman" w:hAnsi="Times New Roman"/>
          <w:sz w:val="24"/>
          <w:szCs w:val="24"/>
        </w:rPr>
        <w:t xml:space="preserve">   </w:t>
      </w:r>
      <w:r w:rsidRPr="008D3336">
        <w:rPr>
          <w:rFonts w:ascii="Times New Roman" w:hAnsi="Times New Roman"/>
          <w:sz w:val="24"/>
          <w:szCs w:val="24"/>
        </w:rPr>
        <w:tab/>
        <w:t>В структуру учебного плана основной школы были включены  образовательные предметы с недельным количеством часов. Содержание образования ориентировалось на дальнейшее развитие личностных качеств и способностей   школьников. Для реализации Указа Президента  Республики Казахстан от 10 февраля 2000 года № 322 «О мерах по предупреждению и пересечению проявлений терроризма и экстремизма»  и с целью формирования у учащихся  социокультурных  знаний о религии  в 9 классе общеобразовательных   школ республики за счет ученического компонента вариативной части  Базисного учебного плана включено  «Основы религиоведения».</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 xml:space="preserve">  </w:t>
      </w:r>
      <w:r w:rsidRPr="008D3336">
        <w:rPr>
          <w:rFonts w:ascii="Times New Roman" w:hAnsi="Times New Roman" w:cs="Times New Roman"/>
          <w:spacing w:val="-7"/>
          <w:sz w:val="24"/>
          <w:szCs w:val="24"/>
        </w:rPr>
        <w:tab/>
        <w:t>Формирование школьного и ученического компонентов происходило по следующим критериям:</w:t>
      </w:r>
    </w:p>
    <w:p w:rsidR="009C7407" w:rsidRPr="008D3336" w:rsidRDefault="009C7407" w:rsidP="008D3336">
      <w:pPr>
        <w:numPr>
          <w:ilvl w:val="1"/>
          <w:numId w:val="21"/>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Потребность, интересы, способности школьников;</w:t>
      </w:r>
    </w:p>
    <w:p w:rsidR="009C7407" w:rsidRPr="008D3336" w:rsidRDefault="009C7407" w:rsidP="008D3336">
      <w:pPr>
        <w:numPr>
          <w:ilvl w:val="1"/>
          <w:numId w:val="21"/>
        </w:numPr>
        <w:shd w:val="clear" w:color="auto" w:fill="FFFFFF"/>
        <w:tabs>
          <w:tab w:val="left" w:pos="1843"/>
          <w:tab w:val="left" w:pos="2410"/>
        </w:tabs>
        <w:spacing w:after="0" w:line="240" w:lineRule="atLeast"/>
        <w:rPr>
          <w:rFonts w:ascii="Times New Roman" w:hAnsi="Times New Roman" w:cs="Times New Roman"/>
          <w:spacing w:val="-7"/>
          <w:sz w:val="24"/>
          <w:szCs w:val="24"/>
        </w:rPr>
      </w:pPr>
      <w:r w:rsidRPr="008D3336">
        <w:rPr>
          <w:rFonts w:ascii="Times New Roman" w:hAnsi="Times New Roman" w:cs="Times New Roman"/>
          <w:spacing w:val="-7"/>
          <w:sz w:val="24"/>
          <w:szCs w:val="24"/>
        </w:rPr>
        <w:t>Содержание результатов диагностики профессиональной направленности учащихся;</w:t>
      </w:r>
    </w:p>
    <w:p w:rsidR="00D550AB" w:rsidRPr="008D3336" w:rsidRDefault="009C7407" w:rsidP="008D3336">
      <w:pPr>
        <w:numPr>
          <w:ilvl w:val="1"/>
          <w:numId w:val="21"/>
        </w:numPr>
        <w:shd w:val="clear" w:color="auto" w:fill="FFFFFF"/>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spacing w:val="-7"/>
          <w:sz w:val="24"/>
          <w:szCs w:val="24"/>
        </w:rPr>
        <w:t xml:space="preserve">Профессиональный уровень учителей, работающих на старшей ступени </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Качество знаний учащихся.</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lastRenderedPageBreak/>
        <w:t xml:space="preserve">  </w:t>
      </w:r>
      <w:r w:rsidRPr="008D3336">
        <w:rPr>
          <w:rFonts w:ascii="Times New Roman" w:hAnsi="Times New Roman" w:cs="Times New Roman"/>
          <w:sz w:val="24"/>
          <w:szCs w:val="24"/>
        </w:rPr>
        <w:tab/>
      </w:r>
      <w:r w:rsidRPr="008D3336">
        <w:rPr>
          <w:rFonts w:ascii="Times New Roman" w:hAnsi="Times New Roman" w:cs="Times New Roman"/>
          <w:b/>
          <w:bCs/>
          <w:sz w:val="24"/>
          <w:szCs w:val="24"/>
        </w:rPr>
        <w:t>Количество</w:t>
      </w:r>
      <w:r w:rsidRPr="008D3336">
        <w:rPr>
          <w:rFonts w:ascii="Times New Roman" w:hAnsi="Times New Roman" w:cs="Times New Roman"/>
          <w:sz w:val="24"/>
          <w:szCs w:val="24"/>
        </w:rPr>
        <w:t xml:space="preserve"> </w:t>
      </w:r>
      <w:r w:rsidRPr="008D3336">
        <w:rPr>
          <w:rFonts w:ascii="Times New Roman" w:hAnsi="Times New Roman" w:cs="Times New Roman"/>
          <w:b/>
          <w:bCs/>
          <w:sz w:val="24"/>
          <w:szCs w:val="24"/>
        </w:rPr>
        <w:t>отличников</w:t>
      </w:r>
      <w:r w:rsidR="005026E3">
        <w:rPr>
          <w:rFonts w:ascii="Times New Roman" w:hAnsi="Times New Roman" w:cs="Times New Roman"/>
          <w:sz w:val="24"/>
          <w:szCs w:val="24"/>
        </w:rPr>
        <w:t xml:space="preserve">:  - </w:t>
      </w:r>
      <w:r w:rsidR="005026E3">
        <w:rPr>
          <w:rFonts w:ascii="Times New Roman" w:hAnsi="Times New Roman" w:cs="Times New Roman"/>
          <w:sz w:val="24"/>
          <w:szCs w:val="24"/>
          <w:lang w:val="kk-KZ"/>
        </w:rPr>
        <w:t>4</w:t>
      </w:r>
      <w:r w:rsidR="005026E3">
        <w:rPr>
          <w:rFonts w:ascii="Times New Roman" w:hAnsi="Times New Roman" w:cs="Times New Roman"/>
          <w:sz w:val="24"/>
          <w:szCs w:val="24"/>
        </w:rPr>
        <w:t xml:space="preserve"> человека, /</w:t>
      </w:r>
      <w:r w:rsidR="005026E3">
        <w:rPr>
          <w:rFonts w:ascii="Times New Roman" w:hAnsi="Times New Roman" w:cs="Times New Roman"/>
          <w:sz w:val="24"/>
          <w:szCs w:val="24"/>
          <w:lang w:val="kk-KZ"/>
        </w:rPr>
        <w:t>3</w:t>
      </w:r>
      <w:r w:rsidRPr="008D3336">
        <w:rPr>
          <w:rFonts w:ascii="Times New Roman" w:hAnsi="Times New Roman" w:cs="Times New Roman"/>
          <w:sz w:val="24"/>
          <w:szCs w:val="24"/>
        </w:rPr>
        <w:t xml:space="preserve"> человек</w:t>
      </w:r>
      <w:r w:rsidR="005026E3">
        <w:rPr>
          <w:rFonts w:ascii="Times New Roman" w:hAnsi="Times New Roman" w:cs="Times New Roman"/>
          <w:sz w:val="24"/>
          <w:szCs w:val="24"/>
          <w:lang w:val="kk-KZ"/>
        </w:rPr>
        <w:t>а</w:t>
      </w:r>
      <w:r w:rsidR="005026E3">
        <w:rPr>
          <w:rFonts w:ascii="Times New Roman" w:hAnsi="Times New Roman" w:cs="Times New Roman"/>
          <w:sz w:val="24"/>
          <w:szCs w:val="24"/>
        </w:rPr>
        <w:t xml:space="preserve"> из  начального звена, </w:t>
      </w:r>
      <w:r w:rsidR="005026E3">
        <w:rPr>
          <w:rFonts w:ascii="Times New Roman" w:hAnsi="Times New Roman" w:cs="Times New Roman"/>
          <w:sz w:val="24"/>
          <w:szCs w:val="24"/>
          <w:lang w:val="kk-KZ"/>
        </w:rPr>
        <w:t>1</w:t>
      </w:r>
      <w:r w:rsidR="005026E3">
        <w:rPr>
          <w:rFonts w:ascii="Times New Roman" w:hAnsi="Times New Roman" w:cs="Times New Roman"/>
          <w:sz w:val="24"/>
          <w:szCs w:val="24"/>
        </w:rPr>
        <w:t xml:space="preserve"> из основного звена/ (</w:t>
      </w:r>
      <w:r w:rsidR="005026E3">
        <w:rPr>
          <w:rFonts w:ascii="Times New Roman" w:hAnsi="Times New Roman" w:cs="Times New Roman"/>
          <w:sz w:val="24"/>
          <w:szCs w:val="24"/>
          <w:lang w:val="kk-KZ"/>
        </w:rPr>
        <w:t>Сакенова Диана, Коман Аурелия</w:t>
      </w:r>
      <w:r w:rsidRPr="008D3336">
        <w:rPr>
          <w:rFonts w:ascii="Times New Roman" w:hAnsi="Times New Roman" w:cs="Times New Roman"/>
          <w:sz w:val="24"/>
          <w:szCs w:val="24"/>
        </w:rPr>
        <w:t xml:space="preserve"> – 1 класс, </w:t>
      </w:r>
      <w:r w:rsidR="005026E3">
        <w:rPr>
          <w:rFonts w:ascii="Times New Roman" w:hAnsi="Times New Roman" w:cs="Times New Roman"/>
          <w:sz w:val="24"/>
          <w:szCs w:val="24"/>
          <w:lang w:val="kk-KZ"/>
        </w:rPr>
        <w:t>Сейтжанова Даяна – 4 класс,</w:t>
      </w:r>
      <w:r w:rsidR="005026E3">
        <w:rPr>
          <w:rFonts w:ascii="Times New Roman" w:hAnsi="Times New Roman" w:cs="Times New Roman"/>
          <w:sz w:val="24"/>
          <w:szCs w:val="24"/>
        </w:rPr>
        <w:t xml:space="preserve"> Береза Е</w:t>
      </w:r>
      <w:r w:rsidR="005026E3">
        <w:rPr>
          <w:rFonts w:ascii="Times New Roman" w:hAnsi="Times New Roman" w:cs="Times New Roman"/>
          <w:sz w:val="24"/>
          <w:szCs w:val="24"/>
          <w:lang w:val="kk-KZ"/>
        </w:rPr>
        <w:t xml:space="preserve">катерина </w:t>
      </w:r>
      <w:r w:rsidR="005026E3">
        <w:rPr>
          <w:rFonts w:ascii="Times New Roman" w:hAnsi="Times New Roman" w:cs="Times New Roman"/>
          <w:sz w:val="24"/>
          <w:szCs w:val="24"/>
        </w:rPr>
        <w:t xml:space="preserve">- </w:t>
      </w:r>
      <w:r w:rsidR="005026E3">
        <w:rPr>
          <w:rFonts w:ascii="Times New Roman" w:hAnsi="Times New Roman" w:cs="Times New Roman"/>
          <w:sz w:val="24"/>
          <w:szCs w:val="24"/>
          <w:lang w:val="kk-KZ"/>
        </w:rPr>
        <w:t>9</w:t>
      </w:r>
      <w:r w:rsidRPr="008D3336">
        <w:rPr>
          <w:rFonts w:ascii="Times New Roman" w:hAnsi="Times New Roman" w:cs="Times New Roman"/>
          <w:sz w:val="24"/>
          <w:szCs w:val="24"/>
        </w:rPr>
        <w:t xml:space="preserve"> класс)</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w:t>
      </w:r>
      <w:r w:rsidRPr="008D3336">
        <w:rPr>
          <w:rFonts w:ascii="Times New Roman" w:hAnsi="Times New Roman" w:cs="Times New Roman"/>
          <w:b/>
          <w:bCs/>
          <w:sz w:val="24"/>
          <w:szCs w:val="24"/>
        </w:rPr>
        <w:t>Число хорошистов</w:t>
      </w:r>
      <w:r w:rsidR="00714F13">
        <w:rPr>
          <w:rFonts w:ascii="Times New Roman" w:hAnsi="Times New Roman" w:cs="Times New Roman"/>
          <w:sz w:val="24"/>
          <w:szCs w:val="24"/>
        </w:rPr>
        <w:t xml:space="preserve">:  - </w:t>
      </w:r>
      <w:r w:rsidR="00714F13">
        <w:rPr>
          <w:rFonts w:ascii="Times New Roman" w:hAnsi="Times New Roman" w:cs="Times New Roman"/>
          <w:sz w:val="24"/>
          <w:szCs w:val="24"/>
          <w:lang w:val="kk-KZ"/>
        </w:rPr>
        <w:t xml:space="preserve">6 </w:t>
      </w:r>
      <w:r w:rsidRPr="008D3336">
        <w:rPr>
          <w:rFonts w:ascii="Times New Roman" w:hAnsi="Times New Roman" w:cs="Times New Roman"/>
          <w:sz w:val="24"/>
          <w:szCs w:val="24"/>
        </w:rPr>
        <w:t>ч</w:t>
      </w:r>
      <w:r w:rsidR="00714F13">
        <w:rPr>
          <w:rFonts w:ascii="Times New Roman" w:hAnsi="Times New Roman" w:cs="Times New Roman"/>
          <w:sz w:val="24"/>
          <w:szCs w:val="24"/>
        </w:rPr>
        <w:t xml:space="preserve">еловек   из начального звена , </w:t>
      </w:r>
      <w:r w:rsidR="00F02B18">
        <w:rPr>
          <w:rFonts w:ascii="Times New Roman" w:hAnsi="Times New Roman" w:cs="Times New Roman"/>
          <w:sz w:val="24"/>
          <w:szCs w:val="24"/>
          <w:lang w:val="kk-KZ"/>
        </w:rPr>
        <w:t>10</w:t>
      </w:r>
      <w:r w:rsidRPr="008D3336">
        <w:rPr>
          <w:rFonts w:ascii="Times New Roman" w:hAnsi="Times New Roman" w:cs="Times New Roman"/>
          <w:sz w:val="24"/>
          <w:szCs w:val="24"/>
        </w:rPr>
        <w:t>   человек </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из  основного звена / </w:t>
      </w: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b/>
          <w:bCs/>
          <w:sz w:val="24"/>
          <w:szCs w:val="24"/>
        </w:rPr>
        <w:t>Качество знаний: о</w:t>
      </w:r>
      <w:r w:rsidR="00714F13">
        <w:rPr>
          <w:rFonts w:ascii="Times New Roman" w:hAnsi="Times New Roman" w:cs="Times New Roman"/>
          <w:sz w:val="24"/>
          <w:szCs w:val="24"/>
        </w:rPr>
        <w:t>бщее  по школе — 6</w:t>
      </w:r>
      <w:r w:rsidR="00F02B18">
        <w:rPr>
          <w:rFonts w:ascii="Times New Roman" w:hAnsi="Times New Roman" w:cs="Times New Roman"/>
          <w:sz w:val="24"/>
          <w:szCs w:val="24"/>
          <w:lang w:val="kk-KZ"/>
        </w:rPr>
        <w:t>2</w:t>
      </w:r>
      <w:r w:rsidR="00714F13">
        <w:rPr>
          <w:rFonts w:ascii="Times New Roman" w:hAnsi="Times New Roman" w:cs="Times New Roman"/>
          <w:sz w:val="24"/>
          <w:szCs w:val="24"/>
        </w:rPr>
        <w:t>,</w:t>
      </w:r>
      <w:r w:rsidR="00F02B18">
        <w:rPr>
          <w:rFonts w:ascii="Times New Roman" w:hAnsi="Times New Roman" w:cs="Times New Roman"/>
          <w:sz w:val="24"/>
          <w:szCs w:val="24"/>
          <w:lang w:val="kk-KZ"/>
        </w:rPr>
        <w:t>5</w:t>
      </w:r>
      <w:r w:rsidRPr="008D3336">
        <w:rPr>
          <w:rFonts w:ascii="Times New Roman" w:hAnsi="Times New Roman" w:cs="Times New Roman"/>
          <w:sz w:val="24"/>
          <w:szCs w:val="24"/>
        </w:rPr>
        <w:t xml:space="preserve">  % </w:t>
      </w:r>
    </w:p>
    <w:p w:rsidR="009C7407" w:rsidRPr="008D3336" w:rsidRDefault="00714F13" w:rsidP="008D3336">
      <w:pPr>
        <w:shd w:val="clear" w:color="auto" w:fill="FFFFFF"/>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I ступень –   </w:t>
      </w:r>
      <w:r>
        <w:rPr>
          <w:rFonts w:ascii="Times New Roman" w:hAnsi="Times New Roman" w:cs="Times New Roman"/>
          <w:sz w:val="24"/>
          <w:szCs w:val="24"/>
          <w:lang w:val="kk-KZ"/>
        </w:rPr>
        <w:t xml:space="preserve">75 </w:t>
      </w:r>
      <w:r w:rsidR="009C7407" w:rsidRPr="008D3336">
        <w:rPr>
          <w:rFonts w:ascii="Times New Roman" w:hAnsi="Times New Roman" w:cs="Times New Roman"/>
          <w:sz w:val="24"/>
          <w:szCs w:val="24"/>
        </w:rPr>
        <w:t>%</w:t>
      </w:r>
    </w:p>
    <w:p w:rsidR="009C7407" w:rsidRPr="008D3336" w:rsidRDefault="00714F13" w:rsidP="008D3336">
      <w:pPr>
        <w:shd w:val="clear" w:color="auto" w:fill="FFFFFF"/>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II ступень –   </w:t>
      </w:r>
      <w:r w:rsidR="00F02B18">
        <w:rPr>
          <w:rFonts w:ascii="Times New Roman" w:hAnsi="Times New Roman" w:cs="Times New Roman"/>
          <w:sz w:val="24"/>
          <w:szCs w:val="24"/>
          <w:lang w:val="kk-KZ"/>
        </w:rPr>
        <w:t>55</w:t>
      </w:r>
      <w:r>
        <w:rPr>
          <w:rFonts w:ascii="Times New Roman" w:hAnsi="Times New Roman" w:cs="Times New Roman"/>
          <w:sz w:val="24"/>
          <w:szCs w:val="24"/>
          <w:lang w:val="kk-KZ"/>
        </w:rPr>
        <w:t xml:space="preserve"> </w:t>
      </w:r>
      <w:r w:rsidR="009C7407" w:rsidRPr="008D3336">
        <w:rPr>
          <w:rFonts w:ascii="Times New Roman" w:hAnsi="Times New Roman" w:cs="Times New Roman"/>
          <w:sz w:val="24"/>
          <w:szCs w:val="24"/>
        </w:rPr>
        <w:t xml:space="preserve">% </w:t>
      </w:r>
    </w:p>
    <w:p w:rsidR="009C7407" w:rsidRPr="008D3336" w:rsidRDefault="009C7407" w:rsidP="008D3336">
      <w:pPr>
        <w:tabs>
          <w:tab w:val="left" w:pos="1843"/>
          <w:tab w:val="left" w:pos="2410"/>
        </w:tabs>
        <w:spacing w:after="0" w:line="240" w:lineRule="atLeast"/>
        <w:rPr>
          <w:rFonts w:ascii="Times New Roman" w:hAnsi="Times New Roman" w:cs="Times New Roman"/>
          <w:b/>
          <w:sz w:val="24"/>
          <w:szCs w:val="24"/>
        </w:rPr>
      </w:pPr>
    </w:p>
    <w:p w:rsidR="009C7407" w:rsidRPr="008D3336" w:rsidRDefault="009C7407"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Качество знаний и успеваемость учащихся 1-9  классов</w:t>
      </w:r>
    </w:p>
    <w:p w:rsidR="009C7407" w:rsidRPr="008D3336" w:rsidRDefault="009C7407"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по </w:t>
      </w:r>
      <w:r w:rsidR="00714F13">
        <w:rPr>
          <w:rFonts w:ascii="Times New Roman" w:hAnsi="Times New Roman" w:cs="Times New Roman"/>
          <w:b/>
          <w:sz w:val="24"/>
          <w:szCs w:val="24"/>
        </w:rPr>
        <w:t>предметам учебного плана за 201</w:t>
      </w:r>
      <w:r w:rsidR="00714F13">
        <w:rPr>
          <w:rFonts w:ascii="Times New Roman" w:hAnsi="Times New Roman" w:cs="Times New Roman"/>
          <w:b/>
          <w:sz w:val="24"/>
          <w:szCs w:val="24"/>
          <w:lang w:val="kk-KZ"/>
        </w:rPr>
        <w:t>7</w:t>
      </w:r>
      <w:r w:rsidR="00714F13">
        <w:rPr>
          <w:rFonts w:ascii="Times New Roman" w:hAnsi="Times New Roman" w:cs="Times New Roman"/>
          <w:b/>
          <w:sz w:val="24"/>
          <w:szCs w:val="24"/>
        </w:rPr>
        <w:t>-201</w:t>
      </w:r>
      <w:r w:rsidR="00714F13">
        <w:rPr>
          <w:rFonts w:ascii="Times New Roman" w:hAnsi="Times New Roman" w:cs="Times New Roman"/>
          <w:b/>
          <w:sz w:val="24"/>
          <w:szCs w:val="24"/>
          <w:lang w:val="kk-KZ"/>
        </w:rPr>
        <w:t>8</w:t>
      </w:r>
      <w:r w:rsidRPr="008D3336">
        <w:rPr>
          <w:rFonts w:ascii="Times New Roman" w:hAnsi="Times New Roman" w:cs="Times New Roman"/>
          <w:b/>
          <w:sz w:val="24"/>
          <w:szCs w:val="24"/>
        </w:rPr>
        <w:t xml:space="preserve"> учебный год</w:t>
      </w:r>
    </w:p>
    <w:p w:rsidR="009C7407" w:rsidRPr="008D3336" w:rsidRDefault="009C7407" w:rsidP="008D3336">
      <w:pPr>
        <w:tabs>
          <w:tab w:val="left" w:pos="1843"/>
          <w:tab w:val="left" w:pos="2410"/>
        </w:tabs>
        <w:spacing w:after="0" w:line="240" w:lineRule="atLeast"/>
        <w:rPr>
          <w:rFonts w:ascii="Times New Roman" w:hAnsi="Times New Roman" w:cs="Times New Roman"/>
          <w:b/>
          <w:sz w:val="24"/>
          <w:szCs w:val="24"/>
        </w:rPr>
      </w:pPr>
    </w:p>
    <w:p w:rsidR="0007468E" w:rsidRPr="008D3336" w:rsidRDefault="00E929D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Литературное чтение</w:t>
      </w:r>
    </w:p>
    <w:p w:rsidR="00851E09" w:rsidRPr="008D3336" w:rsidRDefault="00851E0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733" cy="1885895"/>
            <wp:effectExtent l="19050" t="0" r="10767" b="5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468E" w:rsidRPr="008D3336" w:rsidRDefault="0007468E" w:rsidP="008D3336">
      <w:pPr>
        <w:tabs>
          <w:tab w:val="left" w:pos="1843"/>
          <w:tab w:val="left" w:pos="2410"/>
        </w:tabs>
        <w:spacing w:after="0" w:line="240" w:lineRule="atLeast"/>
        <w:rPr>
          <w:rFonts w:ascii="Times New Roman" w:hAnsi="Times New Roman" w:cs="Times New Roman"/>
          <w:b/>
          <w:sz w:val="24"/>
          <w:szCs w:val="24"/>
        </w:rPr>
      </w:pPr>
    </w:p>
    <w:p w:rsidR="0007468E" w:rsidRPr="008D3336" w:rsidRDefault="0007468E"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Русский язык</w:t>
      </w:r>
    </w:p>
    <w:p w:rsidR="0007468E" w:rsidRPr="008D3336" w:rsidRDefault="0007468E"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6E84" w:rsidRDefault="004B6E84" w:rsidP="008D3336">
      <w:pPr>
        <w:tabs>
          <w:tab w:val="left" w:pos="1843"/>
          <w:tab w:val="left" w:pos="2410"/>
        </w:tabs>
        <w:spacing w:after="0" w:line="240" w:lineRule="atLeast"/>
        <w:rPr>
          <w:rFonts w:ascii="Times New Roman" w:hAnsi="Times New Roman" w:cs="Times New Roman"/>
          <w:b/>
          <w:sz w:val="24"/>
          <w:szCs w:val="24"/>
          <w:lang w:val="kk-KZ"/>
        </w:rPr>
      </w:pPr>
    </w:p>
    <w:p w:rsidR="00DF1B31" w:rsidRPr="008D3336" w:rsidRDefault="00DF1B31"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Казахский язык</w:t>
      </w:r>
    </w:p>
    <w:p w:rsidR="00DF1B31" w:rsidRPr="008D3336" w:rsidRDefault="004367EE"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lastRenderedPageBreak/>
        <w:drawing>
          <wp:inline distT="0" distB="0" distL="0" distR="0">
            <wp:extent cx="3608512" cy="2202677"/>
            <wp:effectExtent l="19050" t="0" r="10988" b="7123"/>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47CA" w:rsidRPr="008D3336" w:rsidRDefault="00B147CA" w:rsidP="008D3336">
      <w:pPr>
        <w:tabs>
          <w:tab w:val="left" w:pos="1843"/>
          <w:tab w:val="left" w:pos="2410"/>
        </w:tabs>
        <w:spacing w:after="0" w:line="240" w:lineRule="atLeast"/>
        <w:rPr>
          <w:rFonts w:ascii="Times New Roman" w:hAnsi="Times New Roman" w:cs="Times New Roman"/>
          <w:b/>
          <w:sz w:val="24"/>
          <w:szCs w:val="24"/>
        </w:rPr>
      </w:pPr>
    </w:p>
    <w:p w:rsidR="00E929D2" w:rsidRPr="008D3336" w:rsidRDefault="00B147CA"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Математика </w:t>
      </w:r>
    </w:p>
    <w:p w:rsidR="00E929D2" w:rsidRPr="008D3336" w:rsidRDefault="00B147CA"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6D07" w:rsidRPr="008D3336" w:rsidRDefault="00F66D07" w:rsidP="008D3336">
      <w:pPr>
        <w:tabs>
          <w:tab w:val="left" w:pos="1843"/>
          <w:tab w:val="left" w:pos="2410"/>
        </w:tabs>
        <w:spacing w:after="0" w:line="240" w:lineRule="atLeast"/>
        <w:rPr>
          <w:rFonts w:ascii="Times New Roman" w:hAnsi="Times New Roman" w:cs="Times New Roman"/>
          <w:b/>
          <w:sz w:val="24"/>
          <w:szCs w:val="24"/>
        </w:rPr>
      </w:pPr>
    </w:p>
    <w:p w:rsidR="00A175F2" w:rsidRPr="008D3336" w:rsidRDefault="00F66D07"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Познание мира</w:t>
      </w:r>
    </w:p>
    <w:p w:rsidR="00F66D07" w:rsidRPr="008D3336" w:rsidRDefault="00F66D07"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2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29D2" w:rsidRPr="008D3336" w:rsidRDefault="00E929D2" w:rsidP="008D3336">
      <w:pPr>
        <w:tabs>
          <w:tab w:val="left" w:pos="1843"/>
          <w:tab w:val="left" w:pos="2410"/>
        </w:tabs>
        <w:spacing w:after="0" w:line="240" w:lineRule="atLeast"/>
        <w:rPr>
          <w:rFonts w:ascii="Times New Roman" w:hAnsi="Times New Roman" w:cs="Times New Roman"/>
          <w:b/>
          <w:sz w:val="24"/>
          <w:szCs w:val="24"/>
        </w:rPr>
      </w:pPr>
    </w:p>
    <w:p w:rsidR="00E929D2" w:rsidRPr="008D3336" w:rsidRDefault="00D75B93"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Казахская литература</w:t>
      </w:r>
    </w:p>
    <w:p w:rsidR="00D75B93" w:rsidRPr="008D3336" w:rsidRDefault="00D75B93"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lastRenderedPageBreak/>
        <w:drawing>
          <wp:inline distT="0" distB="0" distL="0" distR="0">
            <wp:extent cx="3608512" cy="2202677"/>
            <wp:effectExtent l="19050" t="0" r="10988" b="7123"/>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7C16" w:rsidRPr="008D3336" w:rsidRDefault="00A77C16" w:rsidP="008D3336">
      <w:pPr>
        <w:tabs>
          <w:tab w:val="left" w:pos="1843"/>
          <w:tab w:val="left" w:pos="2410"/>
        </w:tabs>
        <w:spacing w:after="0" w:line="240" w:lineRule="atLeast"/>
        <w:rPr>
          <w:rFonts w:ascii="Times New Roman" w:hAnsi="Times New Roman" w:cs="Times New Roman"/>
          <w:b/>
          <w:sz w:val="24"/>
          <w:szCs w:val="24"/>
        </w:rPr>
      </w:pPr>
    </w:p>
    <w:p w:rsidR="00A77C16" w:rsidRPr="008D3336" w:rsidRDefault="00A77C16"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Английский язык</w:t>
      </w:r>
    </w:p>
    <w:p w:rsidR="00A77C16" w:rsidRPr="008D3336" w:rsidRDefault="00A77C16"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355E2" w:rsidRPr="008D3336" w:rsidRDefault="001355E2" w:rsidP="008D3336">
      <w:pPr>
        <w:tabs>
          <w:tab w:val="left" w:pos="1843"/>
          <w:tab w:val="left" w:pos="2410"/>
        </w:tabs>
        <w:spacing w:after="0" w:line="240" w:lineRule="atLeast"/>
        <w:rPr>
          <w:rFonts w:ascii="Times New Roman" w:hAnsi="Times New Roman" w:cs="Times New Roman"/>
          <w:b/>
          <w:sz w:val="24"/>
          <w:szCs w:val="24"/>
        </w:rPr>
      </w:pPr>
    </w:p>
    <w:p w:rsidR="00546308" w:rsidRPr="008D3336" w:rsidRDefault="001355E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Геометрия </w:t>
      </w:r>
    </w:p>
    <w:p w:rsidR="001355E2" w:rsidRPr="008D3336" w:rsidRDefault="001355E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46308" w:rsidRPr="008D3336" w:rsidRDefault="00546308" w:rsidP="008D3336">
      <w:pPr>
        <w:tabs>
          <w:tab w:val="left" w:pos="1843"/>
          <w:tab w:val="left" w:pos="2410"/>
        </w:tabs>
        <w:spacing w:after="0" w:line="240" w:lineRule="atLeast"/>
        <w:rPr>
          <w:rFonts w:ascii="Times New Roman" w:hAnsi="Times New Roman" w:cs="Times New Roman"/>
          <w:b/>
          <w:sz w:val="24"/>
          <w:szCs w:val="24"/>
        </w:rPr>
      </w:pPr>
    </w:p>
    <w:p w:rsidR="00546308" w:rsidRPr="008D3336" w:rsidRDefault="00546308"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Информатика</w:t>
      </w:r>
    </w:p>
    <w:p w:rsidR="00546308" w:rsidRPr="008D3336" w:rsidRDefault="00546308" w:rsidP="008D3336">
      <w:pPr>
        <w:tabs>
          <w:tab w:val="left" w:pos="1843"/>
          <w:tab w:val="left" w:pos="2410"/>
        </w:tabs>
        <w:spacing w:after="0" w:line="240" w:lineRule="atLeast"/>
        <w:rPr>
          <w:rFonts w:ascii="Times New Roman" w:hAnsi="Times New Roman" w:cs="Times New Roman"/>
          <w:b/>
          <w:sz w:val="24"/>
          <w:szCs w:val="24"/>
        </w:rPr>
      </w:pPr>
    </w:p>
    <w:p w:rsidR="00546308" w:rsidRPr="008D3336" w:rsidRDefault="00546308"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lastRenderedPageBreak/>
        <w:drawing>
          <wp:inline distT="0" distB="0" distL="0" distR="0">
            <wp:extent cx="3608512" cy="2202677"/>
            <wp:effectExtent l="19050" t="0" r="10988" b="7123"/>
            <wp:docPr id="1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5B93" w:rsidRPr="008D3336" w:rsidRDefault="00D75B93" w:rsidP="008D3336">
      <w:pPr>
        <w:tabs>
          <w:tab w:val="left" w:pos="1843"/>
          <w:tab w:val="left" w:pos="2410"/>
        </w:tabs>
        <w:spacing w:after="0" w:line="240" w:lineRule="atLeast"/>
        <w:rPr>
          <w:rFonts w:ascii="Times New Roman" w:hAnsi="Times New Roman" w:cs="Times New Roman"/>
          <w:b/>
          <w:sz w:val="24"/>
          <w:szCs w:val="24"/>
        </w:rPr>
      </w:pPr>
    </w:p>
    <w:p w:rsidR="007D1FB9" w:rsidRPr="008D3336" w:rsidRDefault="007D1FB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География </w:t>
      </w:r>
    </w:p>
    <w:p w:rsidR="007D1FB9" w:rsidRPr="008D3336" w:rsidRDefault="007D1FB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1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1FB9" w:rsidRPr="008D3336" w:rsidRDefault="007D1FB9" w:rsidP="008D3336">
      <w:pPr>
        <w:tabs>
          <w:tab w:val="left" w:pos="1843"/>
          <w:tab w:val="left" w:pos="2410"/>
        </w:tabs>
        <w:spacing w:after="0" w:line="240" w:lineRule="atLeast"/>
        <w:rPr>
          <w:rFonts w:ascii="Times New Roman" w:hAnsi="Times New Roman" w:cs="Times New Roman"/>
          <w:b/>
          <w:sz w:val="24"/>
          <w:szCs w:val="24"/>
        </w:rPr>
      </w:pPr>
    </w:p>
    <w:p w:rsidR="00062F47" w:rsidRPr="008D3336" w:rsidRDefault="00062F47"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Биология</w:t>
      </w:r>
    </w:p>
    <w:p w:rsidR="00062F47" w:rsidRPr="008D3336" w:rsidRDefault="00062F47"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1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62F47" w:rsidRPr="008D3336" w:rsidRDefault="00062F47" w:rsidP="008D3336">
      <w:pPr>
        <w:tabs>
          <w:tab w:val="left" w:pos="1843"/>
          <w:tab w:val="left" w:pos="2410"/>
        </w:tabs>
        <w:spacing w:after="0" w:line="240" w:lineRule="atLeast"/>
        <w:rPr>
          <w:rFonts w:ascii="Times New Roman" w:hAnsi="Times New Roman" w:cs="Times New Roman"/>
          <w:b/>
          <w:sz w:val="24"/>
          <w:szCs w:val="24"/>
        </w:rPr>
      </w:pPr>
    </w:p>
    <w:p w:rsidR="0011302C" w:rsidRPr="008D3336" w:rsidRDefault="0011302C"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Физика </w:t>
      </w:r>
    </w:p>
    <w:p w:rsidR="0011302C" w:rsidRPr="008D3336" w:rsidRDefault="0011302C"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lastRenderedPageBreak/>
        <w:drawing>
          <wp:inline distT="0" distB="0" distL="0" distR="0">
            <wp:extent cx="3608512" cy="2202677"/>
            <wp:effectExtent l="19050" t="0" r="10988" b="7123"/>
            <wp:docPr id="1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3281" w:rsidRPr="008D3336" w:rsidRDefault="00043281" w:rsidP="008D3336">
      <w:pPr>
        <w:tabs>
          <w:tab w:val="left" w:pos="1843"/>
          <w:tab w:val="left" w:pos="2410"/>
        </w:tabs>
        <w:spacing w:after="0" w:line="240" w:lineRule="atLeast"/>
        <w:rPr>
          <w:rFonts w:ascii="Times New Roman" w:hAnsi="Times New Roman" w:cs="Times New Roman"/>
          <w:b/>
          <w:sz w:val="24"/>
          <w:szCs w:val="24"/>
        </w:rPr>
      </w:pPr>
    </w:p>
    <w:p w:rsidR="0011302C" w:rsidRPr="008D3336" w:rsidRDefault="0011302C"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Химия </w:t>
      </w:r>
    </w:p>
    <w:p w:rsidR="0011302C" w:rsidRPr="008D3336" w:rsidRDefault="0011302C"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1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C1A51" w:rsidRPr="008D3336" w:rsidRDefault="000C1A51" w:rsidP="008D3336">
      <w:pPr>
        <w:tabs>
          <w:tab w:val="left" w:pos="1843"/>
          <w:tab w:val="left" w:pos="2410"/>
        </w:tabs>
        <w:spacing w:after="0" w:line="240" w:lineRule="atLeast"/>
        <w:rPr>
          <w:rFonts w:ascii="Times New Roman" w:hAnsi="Times New Roman" w:cs="Times New Roman"/>
          <w:b/>
          <w:sz w:val="24"/>
          <w:szCs w:val="24"/>
        </w:rPr>
      </w:pPr>
    </w:p>
    <w:p w:rsidR="000C1A51" w:rsidRPr="008D3336" w:rsidRDefault="000C1A51"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История Казахстана</w:t>
      </w:r>
    </w:p>
    <w:p w:rsidR="000C1A51" w:rsidRPr="008D3336" w:rsidRDefault="000C1A51"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2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1302C" w:rsidRPr="008D3336" w:rsidRDefault="0011302C" w:rsidP="008D3336">
      <w:pPr>
        <w:tabs>
          <w:tab w:val="left" w:pos="1843"/>
          <w:tab w:val="left" w:pos="2410"/>
        </w:tabs>
        <w:spacing w:after="0" w:line="240" w:lineRule="atLeast"/>
        <w:rPr>
          <w:rFonts w:ascii="Times New Roman" w:hAnsi="Times New Roman" w:cs="Times New Roman"/>
          <w:b/>
          <w:sz w:val="24"/>
          <w:szCs w:val="24"/>
        </w:rPr>
      </w:pPr>
    </w:p>
    <w:p w:rsidR="00464AA2" w:rsidRPr="008D3336" w:rsidRDefault="00464AA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Всемирная история</w:t>
      </w:r>
    </w:p>
    <w:p w:rsidR="00464AA2" w:rsidRPr="008D3336" w:rsidRDefault="00464AA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lastRenderedPageBreak/>
        <w:drawing>
          <wp:inline distT="0" distB="0" distL="0" distR="0">
            <wp:extent cx="3608512" cy="2202677"/>
            <wp:effectExtent l="19050" t="0" r="10988" b="7123"/>
            <wp:docPr id="2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64AA2" w:rsidRPr="008D3336" w:rsidRDefault="00464AA2" w:rsidP="008D3336">
      <w:pPr>
        <w:tabs>
          <w:tab w:val="left" w:pos="1843"/>
          <w:tab w:val="left" w:pos="2410"/>
        </w:tabs>
        <w:spacing w:after="0" w:line="240" w:lineRule="atLeast"/>
        <w:rPr>
          <w:rFonts w:ascii="Times New Roman" w:hAnsi="Times New Roman" w:cs="Times New Roman"/>
          <w:b/>
          <w:sz w:val="24"/>
          <w:szCs w:val="24"/>
        </w:rPr>
      </w:pPr>
    </w:p>
    <w:p w:rsidR="00464AA2" w:rsidRPr="008D3336" w:rsidRDefault="00464AA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Музыка</w:t>
      </w:r>
    </w:p>
    <w:p w:rsidR="00464AA2" w:rsidRPr="008D3336" w:rsidRDefault="00464AA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2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823B8" w:rsidRPr="008D3336" w:rsidRDefault="00F823B8" w:rsidP="008D3336">
      <w:pPr>
        <w:tabs>
          <w:tab w:val="left" w:pos="1843"/>
          <w:tab w:val="left" w:pos="2410"/>
        </w:tabs>
        <w:spacing w:after="0" w:line="240" w:lineRule="atLeast"/>
        <w:rPr>
          <w:rFonts w:ascii="Times New Roman" w:hAnsi="Times New Roman" w:cs="Times New Roman"/>
          <w:b/>
          <w:sz w:val="24"/>
          <w:szCs w:val="24"/>
        </w:rPr>
      </w:pPr>
    </w:p>
    <w:p w:rsidR="00F823B8" w:rsidRPr="008D3336" w:rsidRDefault="00F823B8"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ИЗО</w:t>
      </w:r>
    </w:p>
    <w:p w:rsidR="00F823B8" w:rsidRPr="008D3336" w:rsidRDefault="00F823B8"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823B8" w:rsidRPr="008D3336" w:rsidRDefault="00F823B8" w:rsidP="008D3336">
      <w:pPr>
        <w:tabs>
          <w:tab w:val="left" w:pos="1843"/>
          <w:tab w:val="left" w:pos="2410"/>
        </w:tabs>
        <w:spacing w:after="0" w:line="240" w:lineRule="atLeast"/>
        <w:rPr>
          <w:rFonts w:ascii="Times New Roman" w:hAnsi="Times New Roman" w:cs="Times New Roman"/>
          <w:b/>
          <w:sz w:val="24"/>
          <w:szCs w:val="24"/>
        </w:rPr>
      </w:pPr>
    </w:p>
    <w:p w:rsidR="00F823B8" w:rsidRPr="008D3336" w:rsidRDefault="00F823B8"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Технология </w:t>
      </w:r>
    </w:p>
    <w:p w:rsidR="00F823B8" w:rsidRPr="008D3336" w:rsidRDefault="00F823B8"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lastRenderedPageBreak/>
        <w:drawing>
          <wp:inline distT="0" distB="0" distL="0" distR="0">
            <wp:extent cx="3608512" cy="2202677"/>
            <wp:effectExtent l="19050" t="0" r="10988" b="7123"/>
            <wp:docPr id="2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43281" w:rsidRPr="008D3336" w:rsidRDefault="00043281" w:rsidP="008D3336">
      <w:pPr>
        <w:tabs>
          <w:tab w:val="left" w:pos="1843"/>
          <w:tab w:val="left" w:pos="2410"/>
        </w:tabs>
        <w:spacing w:after="0" w:line="240" w:lineRule="atLeast"/>
        <w:rPr>
          <w:rFonts w:ascii="Times New Roman" w:hAnsi="Times New Roman" w:cs="Times New Roman"/>
          <w:b/>
          <w:sz w:val="24"/>
          <w:szCs w:val="24"/>
        </w:rPr>
      </w:pPr>
    </w:p>
    <w:p w:rsidR="001A3FA6" w:rsidRPr="008D3336" w:rsidRDefault="001A3FA6"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ЧОП</w:t>
      </w:r>
    </w:p>
    <w:p w:rsidR="001A3FA6" w:rsidRPr="008D3336" w:rsidRDefault="001A3FA6"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2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823B8" w:rsidRPr="008D3336" w:rsidRDefault="00F823B8" w:rsidP="008D3336">
      <w:pPr>
        <w:tabs>
          <w:tab w:val="left" w:pos="1843"/>
          <w:tab w:val="left" w:pos="2410"/>
        </w:tabs>
        <w:spacing w:after="0" w:line="240" w:lineRule="atLeast"/>
        <w:rPr>
          <w:rFonts w:ascii="Times New Roman" w:hAnsi="Times New Roman" w:cs="Times New Roman"/>
          <w:b/>
          <w:sz w:val="24"/>
          <w:szCs w:val="24"/>
        </w:rPr>
      </w:pPr>
    </w:p>
    <w:p w:rsidR="001A3FA6" w:rsidRPr="008D3336" w:rsidRDefault="001A3FA6"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Физическая культура</w:t>
      </w:r>
    </w:p>
    <w:p w:rsidR="001A3FA6" w:rsidRPr="008D3336" w:rsidRDefault="001A3FA6"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noProof/>
          <w:sz w:val="24"/>
          <w:szCs w:val="24"/>
          <w:lang w:eastAsia="ru-RU"/>
        </w:rPr>
        <w:drawing>
          <wp:inline distT="0" distB="0" distL="0" distR="0">
            <wp:extent cx="3608512" cy="2202677"/>
            <wp:effectExtent l="19050" t="0" r="10988" b="7123"/>
            <wp:docPr id="2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C7407" w:rsidRPr="008D3336" w:rsidRDefault="009C7407" w:rsidP="008D3336">
      <w:pPr>
        <w:widowControl w:val="0"/>
        <w:tabs>
          <w:tab w:val="left" w:pos="360"/>
          <w:tab w:val="left" w:pos="720"/>
          <w:tab w:val="left" w:pos="1843"/>
          <w:tab w:val="left" w:pos="2410"/>
        </w:tabs>
        <w:suppressAutoHyphens/>
        <w:spacing w:after="0" w:line="240" w:lineRule="atLeast"/>
        <w:rPr>
          <w:rFonts w:ascii="Times New Roman" w:hAnsi="Times New Roman" w:cs="Times New Roman"/>
          <w:b/>
          <w:bCs/>
          <w:i/>
          <w:sz w:val="24"/>
          <w:szCs w:val="24"/>
        </w:rPr>
      </w:pPr>
    </w:p>
    <w:p w:rsidR="009C7407" w:rsidRPr="008D3336" w:rsidRDefault="009C7407" w:rsidP="008D3336">
      <w:pPr>
        <w:widowControl w:val="0"/>
        <w:tabs>
          <w:tab w:val="left" w:pos="360"/>
          <w:tab w:val="left" w:pos="720"/>
          <w:tab w:val="left" w:pos="1843"/>
          <w:tab w:val="left" w:pos="2410"/>
        </w:tabs>
        <w:suppressAutoHyphens/>
        <w:spacing w:after="0" w:line="240" w:lineRule="atLeast"/>
        <w:rPr>
          <w:rFonts w:ascii="Times New Roman" w:eastAsia="Arial Unicode MS" w:hAnsi="Times New Roman" w:cs="Times New Roman"/>
          <w:b/>
          <w:bCs/>
          <w:i/>
          <w:kern w:val="2"/>
          <w:sz w:val="24"/>
          <w:szCs w:val="24"/>
        </w:rPr>
      </w:pPr>
      <w:r w:rsidRPr="008D3336">
        <w:rPr>
          <w:rFonts w:ascii="Times New Roman" w:hAnsi="Times New Roman" w:cs="Times New Roman"/>
          <w:b/>
          <w:bCs/>
          <w:i/>
          <w:sz w:val="24"/>
          <w:szCs w:val="24"/>
        </w:rPr>
        <w:t>Факторы, препятствующие повышению качества знаний.</w:t>
      </w:r>
    </w:p>
    <w:p w:rsidR="009C7407" w:rsidRPr="008D3336" w:rsidRDefault="009C7407" w:rsidP="008D3336">
      <w:pPr>
        <w:widowControl w:val="0"/>
        <w:numPr>
          <w:ilvl w:val="0"/>
          <w:numId w:val="25"/>
        </w:numPr>
        <w:tabs>
          <w:tab w:val="left" w:pos="360"/>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Трудности педагогов в умении  комплексно применять различные средства обучения, современные образовательные технологии, формирующие интерес к предмету;</w:t>
      </w:r>
    </w:p>
    <w:p w:rsidR="009C7407" w:rsidRPr="008D3336" w:rsidRDefault="009C7407" w:rsidP="008D3336">
      <w:pPr>
        <w:widowControl w:val="0"/>
        <w:numPr>
          <w:ilvl w:val="0"/>
          <w:numId w:val="25"/>
        </w:numPr>
        <w:tabs>
          <w:tab w:val="left" w:pos="360"/>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Недостаточная индивидуальная работа со слабоуспевающими учащимися;</w:t>
      </w:r>
    </w:p>
    <w:p w:rsidR="009C7407" w:rsidRPr="008D3336" w:rsidRDefault="009C7407" w:rsidP="008D3336">
      <w:pPr>
        <w:widowControl w:val="0"/>
        <w:numPr>
          <w:ilvl w:val="0"/>
          <w:numId w:val="25"/>
        </w:numPr>
        <w:tabs>
          <w:tab w:val="left" w:pos="360"/>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Несвоевременная диагностика и коррекция пробелов в знаниях учащихся;</w:t>
      </w:r>
    </w:p>
    <w:p w:rsidR="009C7407" w:rsidRPr="008D3336" w:rsidRDefault="009C7407" w:rsidP="008D3336">
      <w:pPr>
        <w:widowControl w:val="0"/>
        <w:numPr>
          <w:ilvl w:val="0"/>
          <w:numId w:val="25"/>
        </w:numPr>
        <w:tabs>
          <w:tab w:val="left" w:pos="360"/>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Низкий уровень научно – исследовательской работы;</w:t>
      </w:r>
    </w:p>
    <w:p w:rsidR="009C7407" w:rsidRPr="008D3336" w:rsidRDefault="009C7407" w:rsidP="008D3336">
      <w:pPr>
        <w:widowControl w:val="0"/>
        <w:numPr>
          <w:ilvl w:val="0"/>
          <w:numId w:val="25"/>
        </w:numPr>
        <w:tabs>
          <w:tab w:val="left" w:pos="360"/>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xml:space="preserve">Слабая работа с одаренными учащимися;  </w:t>
      </w:r>
    </w:p>
    <w:p w:rsidR="009C7407" w:rsidRPr="008D3336" w:rsidRDefault="009C7407" w:rsidP="008D3336">
      <w:pPr>
        <w:widowControl w:val="0"/>
        <w:numPr>
          <w:ilvl w:val="0"/>
          <w:numId w:val="25"/>
        </w:numPr>
        <w:tabs>
          <w:tab w:val="left" w:pos="360"/>
          <w:tab w:val="left" w:pos="1843"/>
          <w:tab w:val="left" w:pos="2410"/>
        </w:tabs>
        <w:suppressAutoHyphens/>
        <w:spacing w:after="0" w:line="240" w:lineRule="atLeast"/>
        <w:rPr>
          <w:rFonts w:ascii="Times New Roman" w:hAnsi="Times New Roman" w:cs="Times New Roman"/>
          <w:i/>
          <w:kern w:val="2"/>
          <w:sz w:val="24"/>
          <w:szCs w:val="24"/>
        </w:rPr>
      </w:pPr>
      <w:r w:rsidRPr="008D3336">
        <w:rPr>
          <w:rFonts w:ascii="Times New Roman" w:hAnsi="Times New Roman" w:cs="Times New Roman"/>
          <w:i/>
          <w:sz w:val="24"/>
          <w:szCs w:val="24"/>
        </w:rPr>
        <w:t>Большой объем знаний, не позволяющий выделять главные ключевые понятия, конкретизировать знания учащихся.</w:t>
      </w:r>
    </w:p>
    <w:p w:rsidR="009C7407" w:rsidRPr="008D3336" w:rsidRDefault="009C7407" w:rsidP="008D3336">
      <w:pPr>
        <w:widowControl w:val="0"/>
        <w:tabs>
          <w:tab w:val="left" w:pos="360"/>
          <w:tab w:val="left" w:pos="720"/>
          <w:tab w:val="left" w:pos="1843"/>
          <w:tab w:val="left" w:pos="2410"/>
        </w:tabs>
        <w:suppressAutoHyphens/>
        <w:spacing w:after="0" w:line="240" w:lineRule="atLeast"/>
        <w:ind w:left="720"/>
        <w:rPr>
          <w:rFonts w:ascii="Times New Roman" w:hAnsi="Times New Roman" w:cs="Times New Roman"/>
          <w:b/>
          <w:bCs/>
          <w:i/>
          <w:sz w:val="24"/>
          <w:szCs w:val="24"/>
        </w:rPr>
      </w:pPr>
    </w:p>
    <w:p w:rsidR="009C7407" w:rsidRPr="008D3336" w:rsidRDefault="009C7407" w:rsidP="008D3336">
      <w:pPr>
        <w:widowControl w:val="0"/>
        <w:tabs>
          <w:tab w:val="left" w:pos="360"/>
          <w:tab w:val="left" w:pos="720"/>
          <w:tab w:val="left" w:pos="1843"/>
          <w:tab w:val="left" w:pos="2410"/>
        </w:tabs>
        <w:suppressAutoHyphens/>
        <w:spacing w:after="0" w:line="240" w:lineRule="atLeast"/>
        <w:rPr>
          <w:rFonts w:ascii="Times New Roman" w:hAnsi="Times New Roman" w:cs="Times New Roman"/>
          <w:b/>
          <w:bCs/>
          <w:i/>
          <w:kern w:val="2"/>
          <w:sz w:val="24"/>
          <w:szCs w:val="24"/>
        </w:rPr>
      </w:pPr>
      <w:r w:rsidRPr="008D3336">
        <w:rPr>
          <w:rFonts w:ascii="Times New Roman" w:hAnsi="Times New Roman" w:cs="Times New Roman"/>
          <w:b/>
          <w:bCs/>
          <w:i/>
          <w:sz w:val="24"/>
          <w:szCs w:val="24"/>
        </w:rPr>
        <w:t xml:space="preserve">   Положительные тенденции, наметившиеся в преподавании предмета.</w:t>
      </w:r>
    </w:p>
    <w:p w:rsidR="009C7407" w:rsidRPr="008D3336" w:rsidRDefault="009C7407" w:rsidP="008D3336">
      <w:pPr>
        <w:widowControl w:val="0"/>
        <w:numPr>
          <w:ilvl w:val="0"/>
          <w:numId w:val="26"/>
        </w:numPr>
        <w:tabs>
          <w:tab w:val="left" w:pos="360"/>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Повышение качества знаний через использование современных  инновационных  технологий,  эффективных методов и приемов работы.</w:t>
      </w:r>
    </w:p>
    <w:p w:rsidR="009C7407" w:rsidRPr="008D3336" w:rsidRDefault="009C7407" w:rsidP="008D3336">
      <w:pPr>
        <w:widowControl w:val="0"/>
        <w:numPr>
          <w:ilvl w:val="0"/>
          <w:numId w:val="26"/>
        </w:numPr>
        <w:tabs>
          <w:tab w:val="left" w:pos="360"/>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xml:space="preserve">Формирование индивидуального стиля творческой деятельности. </w:t>
      </w:r>
    </w:p>
    <w:p w:rsidR="009C7407" w:rsidRPr="008D3336" w:rsidRDefault="009C7407" w:rsidP="008D3336">
      <w:pPr>
        <w:widowControl w:val="0"/>
        <w:numPr>
          <w:ilvl w:val="0"/>
          <w:numId w:val="26"/>
        </w:numPr>
        <w:tabs>
          <w:tab w:val="left" w:pos="360"/>
          <w:tab w:val="left" w:pos="1843"/>
          <w:tab w:val="left" w:pos="2410"/>
        </w:tabs>
        <w:suppressAutoHyphens/>
        <w:spacing w:after="0" w:line="240" w:lineRule="atLeast"/>
        <w:rPr>
          <w:rFonts w:ascii="Times New Roman" w:eastAsia="Arial Unicode MS" w:hAnsi="Times New Roman" w:cs="Times New Roman"/>
          <w:i/>
          <w:kern w:val="2"/>
          <w:sz w:val="24"/>
          <w:szCs w:val="24"/>
        </w:rPr>
      </w:pPr>
      <w:r w:rsidRPr="008D3336">
        <w:rPr>
          <w:rFonts w:ascii="Times New Roman" w:hAnsi="Times New Roman" w:cs="Times New Roman"/>
          <w:i/>
          <w:sz w:val="24"/>
          <w:szCs w:val="24"/>
        </w:rPr>
        <w:t>Повышение квалификации через различные виды методической работы, самообразование.</w:t>
      </w:r>
    </w:p>
    <w:p w:rsidR="009C7407" w:rsidRPr="008D3336" w:rsidRDefault="009C7407" w:rsidP="008D3336">
      <w:pPr>
        <w:widowControl w:val="0"/>
        <w:tabs>
          <w:tab w:val="left" w:pos="360"/>
          <w:tab w:val="left" w:pos="720"/>
          <w:tab w:val="left" w:pos="1843"/>
          <w:tab w:val="left" w:pos="2410"/>
        </w:tabs>
        <w:suppressAutoHyphens/>
        <w:spacing w:after="0" w:line="240" w:lineRule="atLeast"/>
        <w:rPr>
          <w:rFonts w:ascii="Times New Roman" w:hAnsi="Times New Roman" w:cs="Times New Roman"/>
          <w:b/>
          <w:bCs/>
          <w:i/>
          <w:sz w:val="24"/>
          <w:szCs w:val="24"/>
        </w:rPr>
      </w:pPr>
    </w:p>
    <w:p w:rsidR="009C7407" w:rsidRPr="008D3336" w:rsidRDefault="009C7407" w:rsidP="008D3336">
      <w:pPr>
        <w:widowControl w:val="0"/>
        <w:tabs>
          <w:tab w:val="left" w:pos="360"/>
          <w:tab w:val="left" w:pos="720"/>
          <w:tab w:val="left" w:pos="1843"/>
          <w:tab w:val="left" w:pos="2410"/>
        </w:tabs>
        <w:suppressAutoHyphens/>
        <w:spacing w:after="0" w:line="240" w:lineRule="atLeast"/>
        <w:rPr>
          <w:rFonts w:ascii="Times New Roman" w:hAnsi="Times New Roman" w:cs="Times New Roman"/>
          <w:b/>
          <w:bCs/>
          <w:i/>
          <w:kern w:val="2"/>
          <w:sz w:val="24"/>
          <w:szCs w:val="24"/>
        </w:rPr>
      </w:pPr>
      <w:r w:rsidRPr="008D3336">
        <w:rPr>
          <w:rFonts w:ascii="Times New Roman" w:hAnsi="Times New Roman" w:cs="Times New Roman"/>
          <w:b/>
          <w:bCs/>
          <w:i/>
          <w:sz w:val="24"/>
          <w:szCs w:val="24"/>
        </w:rPr>
        <w:t>Приоритетные направления  по повышению качества знаний учащихся.</w:t>
      </w:r>
    </w:p>
    <w:p w:rsidR="009C7407" w:rsidRPr="008D3336" w:rsidRDefault="009C7407" w:rsidP="008D3336">
      <w:pPr>
        <w:widowControl w:val="0"/>
        <w:numPr>
          <w:ilvl w:val="0"/>
          <w:numId w:val="27"/>
        </w:numPr>
        <w:tabs>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xml:space="preserve">Повышение качества знаний учащихся по предмету через применение эффективных методов и приемов, активных методов обучения. </w:t>
      </w:r>
    </w:p>
    <w:p w:rsidR="009C7407" w:rsidRPr="008D3336" w:rsidRDefault="009C7407" w:rsidP="008D3336">
      <w:pPr>
        <w:widowControl w:val="0"/>
        <w:numPr>
          <w:ilvl w:val="0"/>
          <w:numId w:val="27"/>
        </w:numPr>
        <w:tabs>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xml:space="preserve">Совершенствование уровня педагогического мастерства.  </w:t>
      </w:r>
    </w:p>
    <w:p w:rsidR="009C7407" w:rsidRPr="008D3336" w:rsidRDefault="009C7407" w:rsidP="008D3336">
      <w:pPr>
        <w:widowControl w:val="0"/>
        <w:numPr>
          <w:ilvl w:val="0"/>
          <w:numId w:val="27"/>
        </w:numPr>
        <w:tabs>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Осуществление активной методической поддержки педагогов.</w:t>
      </w:r>
    </w:p>
    <w:p w:rsidR="009C7407" w:rsidRPr="008D3336" w:rsidRDefault="009C7407" w:rsidP="008D3336">
      <w:pPr>
        <w:widowControl w:val="0"/>
        <w:numPr>
          <w:ilvl w:val="0"/>
          <w:numId w:val="27"/>
        </w:numPr>
        <w:tabs>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xml:space="preserve">Систематизация и пополнение дидактической базы кабинета. </w:t>
      </w:r>
    </w:p>
    <w:p w:rsidR="009C7407" w:rsidRPr="008D3336" w:rsidRDefault="009C7407" w:rsidP="008D3336">
      <w:pPr>
        <w:widowControl w:val="0"/>
        <w:numPr>
          <w:ilvl w:val="0"/>
          <w:numId w:val="27"/>
        </w:numPr>
        <w:tabs>
          <w:tab w:val="left" w:pos="1843"/>
          <w:tab w:val="left" w:pos="2410"/>
        </w:tabs>
        <w:suppressAutoHyphen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xml:space="preserve"> Оформление кабинетов  согласно современным требованиям.</w:t>
      </w:r>
    </w:p>
    <w:p w:rsidR="009C7407" w:rsidRPr="008D3336" w:rsidRDefault="009C7407" w:rsidP="008D3336">
      <w:pPr>
        <w:tabs>
          <w:tab w:val="left" w:pos="1843"/>
          <w:tab w:val="left" w:pos="2410"/>
          <w:tab w:val="center" w:pos="4677"/>
        </w:tabs>
        <w:spacing w:after="0" w:line="240" w:lineRule="atLeast"/>
        <w:rPr>
          <w:rFonts w:ascii="Times New Roman" w:hAnsi="Times New Roman" w:cs="Times New Roman"/>
          <w:sz w:val="24"/>
          <w:szCs w:val="24"/>
        </w:rPr>
      </w:pPr>
      <w:r w:rsidRPr="008D3336">
        <w:rPr>
          <w:rFonts w:ascii="Times New Roman" w:hAnsi="Times New Roman" w:cs="Times New Roman"/>
          <w:iCs/>
          <w:sz w:val="24"/>
          <w:szCs w:val="24"/>
        </w:rPr>
        <w:t>Выводы:</w:t>
      </w:r>
      <w:r w:rsidRPr="008D3336">
        <w:rPr>
          <w:rFonts w:ascii="Times New Roman" w:hAnsi="Times New Roman" w:cs="Times New Roman"/>
          <w:iCs/>
          <w:sz w:val="24"/>
          <w:szCs w:val="24"/>
        </w:rPr>
        <w:tab/>
      </w:r>
      <w:r w:rsidRPr="008D3336">
        <w:rPr>
          <w:rFonts w:ascii="Times New Roman" w:hAnsi="Times New Roman" w:cs="Times New Roman"/>
          <w:sz w:val="24"/>
          <w:szCs w:val="24"/>
        </w:rPr>
        <w:t xml:space="preserve"> </w:t>
      </w:r>
      <w:r w:rsidRPr="008D3336">
        <w:rPr>
          <w:rFonts w:ascii="Times New Roman" w:hAnsi="Times New Roman" w:cs="Times New Roman"/>
          <w:i/>
          <w:sz w:val="24"/>
          <w:szCs w:val="24"/>
        </w:rPr>
        <w:t xml:space="preserve">Работа по повышению качества преподаваемых предметов ведется всеми учителями предметниками. Тематическое планирование составляется учителями подробно. Открытые уроки проводятся на хорошем уровне. </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iCs/>
          <w:sz w:val="24"/>
          <w:szCs w:val="24"/>
        </w:rPr>
        <w:t>Рекомендации:</w:t>
      </w:r>
      <w:r w:rsidRPr="008D3336">
        <w:rPr>
          <w:rFonts w:ascii="Times New Roman" w:hAnsi="Times New Roman" w:cs="Times New Roman"/>
          <w:sz w:val="24"/>
          <w:szCs w:val="24"/>
        </w:rPr>
        <w:t xml:space="preserve"> </w:t>
      </w:r>
      <w:r w:rsidRPr="008D3336">
        <w:rPr>
          <w:rFonts w:ascii="Times New Roman" w:hAnsi="Times New Roman" w:cs="Times New Roman"/>
          <w:i/>
          <w:sz w:val="24"/>
          <w:szCs w:val="24"/>
        </w:rPr>
        <w:t>Продумать консультации с учителями по вопросам:</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совокупности организации форм познавательной деятельности и методов обучения,</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методов индивидуальной работы с учащимися на уроках,</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учителям предметникам продолжить работу над пополнением банка заданий тематических тестов по предметам.</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психологу и школьному медицинскому работнику систематически проводить диагностирования уровня психического и физического  уровня развития выпускников,</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социально – психологической службе школы систематически и в индивидуальном порядке проводить работу по оказанию психологической поддержки при подготовке  учащихся к ВОУДу.</w:t>
      </w:r>
    </w:p>
    <w:p w:rsidR="009C7407" w:rsidRPr="008D3336" w:rsidRDefault="009C7407" w:rsidP="008D3336">
      <w:pPr>
        <w:tabs>
          <w:tab w:val="left" w:pos="1843"/>
          <w:tab w:val="left" w:pos="2410"/>
        </w:tabs>
        <w:spacing w:after="0" w:line="240" w:lineRule="atLeast"/>
        <w:rPr>
          <w:rFonts w:ascii="Times New Roman" w:hAnsi="Times New Roman" w:cs="Times New Roman"/>
          <w:b/>
          <w:sz w:val="24"/>
          <w:szCs w:val="24"/>
        </w:rPr>
      </w:pPr>
    </w:p>
    <w:p w:rsidR="009C7407" w:rsidRPr="008D3336" w:rsidRDefault="009C7407"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Информатизация учебно – воспитательного процесса</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lang w:val="kk-KZ"/>
        </w:rPr>
      </w:pPr>
      <w:r w:rsidRPr="008D3336">
        <w:rPr>
          <w:rFonts w:ascii="Times New Roman" w:hAnsi="Times New Roman" w:cs="Times New Roman"/>
          <w:sz w:val="24"/>
          <w:szCs w:val="24"/>
        </w:rPr>
        <w:t>В последнее время в школе выросло число педагогов, знающих и владеющих такими перспективными технологиями, как информационные и компьютерные.</w:t>
      </w:r>
      <w:r w:rsidRPr="008D3336">
        <w:rPr>
          <w:rFonts w:ascii="Times New Roman" w:hAnsi="Times New Roman" w:cs="Times New Roman"/>
          <w:bCs/>
          <w:sz w:val="24"/>
          <w:szCs w:val="24"/>
        </w:rPr>
        <w:t xml:space="preserve"> Основная цель работы - это </w:t>
      </w:r>
      <w:r w:rsidRPr="008D3336">
        <w:rPr>
          <w:rFonts w:ascii="Times New Roman" w:hAnsi="Times New Roman" w:cs="Times New Roman"/>
          <w:sz w:val="24"/>
          <w:szCs w:val="24"/>
          <w:lang w:val="kk-KZ"/>
        </w:rPr>
        <w:t>реализация творческого и интеллектуального потенциала учителей посредством самостоятельного внедрения информационнных технологий в педагогический процесс.</w:t>
      </w:r>
    </w:p>
    <w:p w:rsidR="009C7407" w:rsidRPr="008D3336" w:rsidRDefault="009C7407" w:rsidP="008D3336">
      <w:pPr>
        <w:tabs>
          <w:tab w:val="left" w:pos="1843"/>
          <w:tab w:val="left" w:pos="2410"/>
          <w:tab w:val="left" w:pos="3544"/>
        </w:tabs>
        <w:spacing w:after="0" w:line="240" w:lineRule="atLeast"/>
        <w:ind w:firstLineChars="192" w:firstLine="461"/>
        <w:rPr>
          <w:rFonts w:ascii="Times New Roman" w:hAnsi="Times New Roman" w:cs="Times New Roman"/>
          <w:sz w:val="24"/>
          <w:szCs w:val="24"/>
        </w:rPr>
      </w:pPr>
      <w:r w:rsidRPr="008D3336">
        <w:rPr>
          <w:rFonts w:ascii="Times New Roman" w:hAnsi="Times New Roman" w:cs="Times New Roman"/>
          <w:sz w:val="24"/>
          <w:szCs w:val="24"/>
        </w:rPr>
        <w:t xml:space="preserve">В ходе подготовки и проведения декадных недель учителя смогли показать хорошие организаторские способности, разнообразные формы проведения предметных декад и  недель повысили интерес учащихся к урочной и внеклассной работе по разным предметам с применением информационно – коммуникативных технологий. </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 xml:space="preserve">Посещенные уроки показали, что педагоги используют информационные технологии в проведении урока, но с применением презентаций, а не флипчартов. Уроки позволяют интенсифицировать  учебный процесс, активизирует познавательную деятельность учащихся, увеличивает эффективность урока. </w:t>
      </w:r>
    </w:p>
    <w:p w:rsidR="009C7407" w:rsidRPr="008D3336" w:rsidRDefault="009C7407" w:rsidP="008D3336">
      <w:pPr>
        <w:tabs>
          <w:tab w:val="left" w:pos="1843"/>
          <w:tab w:val="left" w:pos="2410"/>
          <w:tab w:val="left" w:pos="3544"/>
        </w:tabs>
        <w:spacing w:after="0" w:line="240" w:lineRule="atLeast"/>
        <w:ind w:firstLineChars="192" w:firstLine="461"/>
        <w:rPr>
          <w:rFonts w:ascii="Times New Roman" w:hAnsi="Times New Roman" w:cs="Times New Roman"/>
          <w:sz w:val="24"/>
          <w:szCs w:val="24"/>
        </w:rPr>
      </w:pPr>
      <w:r w:rsidRPr="008D3336">
        <w:rPr>
          <w:rFonts w:ascii="Times New Roman" w:hAnsi="Times New Roman" w:cs="Times New Roman"/>
          <w:sz w:val="24"/>
          <w:szCs w:val="24"/>
        </w:rPr>
        <w:t xml:space="preserve">В прошедшем учебном году появились  учащиеся, которые приняли участие в  дистанционной олимпиаде по предметам. </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 xml:space="preserve">Можно отметить, что большинство педагогов используют интерактивное оборудование в проведении уроков (Сейтжанова А.Е., Калшабеков М.К., </w:t>
      </w:r>
      <w:r w:rsidR="00F579AB">
        <w:rPr>
          <w:rFonts w:ascii="Times New Roman" w:hAnsi="Times New Roman" w:cs="Times New Roman"/>
          <w:sz w:val="24"/>
          <w:szCs w:val="24"/>
        </w:rPr>
        <w:t xml:space="preserve">Досекин А.Б.,Ахметова И.П., </w:t>
      </w:r>
      <w:r w:rsidRPr="008D3336">
        <w:rPr>
          <w:rFonts w:ascii="Times New Roman" w:hAnsi="Times New Roman" w:cs="Times New Roman"/>
          <w:sz w:val="24"/>
          <w:szCs w:val="24"/>
        </w:rPr>
        <w:t xml:space="preserve">Бадаева А.К.). Вместе с тем, можно отметить и тот факт, что пока еще недостаточно ярко выражена мотивация учителей к участию в разного рода конкурсов по использованию информационных ресурсов, необходимо искать возможности и формы стимулирования творческого поиска педагогов. </w:t>
      </w:r>
    </w:p>
    <w:p w:rsidR="009C7407" w:rsidRPr="008D3336" w:rsidRDefault="009C7407" w:rsidP="008D3336">
      <w:pPr>
        <w:tabs>
          <w:tab w:val="left" w:pos="1843"/>
          <w:tab w:val="left" w:pos="2410"/>
        </w:tabs>
        <w:spacing w:after="0" w:line="240" w:lineRule="atLeast"/>
        <w:ind w:firstLine="360"/>
        <w:rPr>
          <w:rFonts w:ascii="Times New Roman" w:hAnsi="Times New Roman" w:cs="Times New Roman"/>
          <w:sz w:val="24"/>
          <w:szCs w:val="24"/>
        </w:rPr>
      </w:pPr>
      <w:r w:rsidRPr="008D3336">
        <w:rPr>
          <w:rFonts w:ascii="Times New Roman" w:hAnsi="Times New Roman" w:cs="Times New Roman"/>
          <w:sz w:val="24"/>
          <w:szCs w:val="24"/>
        </w:rPr>
        <w:t>Подводя итог работы можно выделить следующие направления работы на новый учебный год:</w:t>
      </w:r>
    </w:p>
    <w:p w:rsidR="009C7407" w:rsidRPr="008D3336" w:rsidRDefault="009C7407" w:rsidP="008D3336">
      <w:pPr>
        <w:numPr>
          <w:ilvl w:val="0"/>
          <w:numId w:val="31"/>
        </w:numPr>
        <w:tabs>
          <w:tab w:val="num" w:pos="360"/>
          <w:tab w:val="left" w:pos="1843"/>
          <w:tab w:val="left" w:pos="2410"/>
        </w:tabs>
        <w:spacing w:after="0" w:line="240" w:lineRule="atLeast"/>
        <w:ind w:left="360"/>
        <w:rPr>
          <w:rFonts w:ascii="Times New Roman" w:hAnsi="Times New Roman" w:cs="Times New Roman"/>
          <w:sz w:val="24"/>
          <w:szCs w:val="24"/>
        </w:rPr>
      </w:pPr>
      <w:r w:rsidRPr="008D3336">
        <w:rPr>
          <w:rFonts w:ascii="Times New Roman" w:hAnsi="Times New Roman" w:cs="Times New Roman"/>
          <w:sz w:val="24"/>
          <w:szCs w:val="24"/>
        </w:rPr>
        <w:t xml:space="preserve">Изучение дополнительных возможностей интерактивной доски; </w:t>
      </w:r>
    </w:p>
    <w:p w:rsidR="009C7407" w:rsidRPr="008D3336" w:rsidRDefault="009C7407" w:rsidP="008D3336">
      <w:pPr>
        <w:numPr>
          <w:ilvl w:val="0"/>
          <w:numId w:val="31"/>
        </w:numPr>
        <w:tabs>
          <w:tab w:val="num" w:pos="360"/>
          <w:tab w:val="left" w:pos="1843"/>
          <w:tab w:val="left" w:pos="2410"/>
        </w:tabs>
        <w:spacing w:after="0" w:line="240" w:lineRule="atLeast"/>
        <w:ind w:left="360"/>
        <w:rPr>
          <w:rFonts w:ascii="Times New Roman" w:hAnsi="Times New Roman" w:cs="Times New Roman"/>
          <w:sz w:val="24"/>
          <w:szCs w:val="24"/>
        </w:rPr>
      </w:pPr>
      <w:r w:rsidRPr="008D3336">
        <w:rPr>
          <w:rFonts w:ascii="Times New Roman" w:hAnsi="Times New Roman" w:cs="Times New Roman"/>
          <w:sz w:val="24"/>
          <w:szCs w:val="24"/>
        </w:rPr>
        <w:t>Получение начальных знаний об операционных системах и способах их применения.</w:t>
      </w:r>
    </w:p>
    <w:p w:rsidR="009C7407" w:rsidRPr="008D3336" w:rsidRDefault="009C7407" w:rsidP="008D3336">
      <w:pPr>
        <w:tabs>
          <w:tab w:val="left" w:pos="1843"/>
          <w:tab w:val="left" w:pos="2410"/>
        </w:tabs>
        <w:spacing w:after="0" w:line="240" w:lineRule="atLeast"/>
        <w:ind w:firstLine="360"/>
        <w:rPr>
          <w:rFonts w:ascii="Times New Roman" w:hAnsi="Times New Roman" w:cs="Times New Roman"/>
          <w:sz w:val="24"/>
          <w:szCs w:val="24"/>
        </w:rPr>
      </w:pPr>
      <w:r w:rsidRPr="008D3336">
        <w:rPr>
          <w:rFonts w:ascii="Times New Roman" w:hAnsi="Times New Roman" w:cs="Times New Roman"/>
          <w:sz w:val="24"/>
          <w:szCs w:val="24"/>
        </w:rPr>
        <w:t xml:space="preserve">Успешная работа в этих направлениях позволит педагогам  реализовать свои творческие идеи в конкурсах и внеклассных мероприятиях различного уровня. Уже сейчас 8 учителей активно </w:t>
      </w:r>
      <w:r w:rsidRPr="008D3336">
        <w:rPr>
          <w:rFonts w:ascii="Times New Roman" w:hAnsi="Times New Roman" w:cs="Times New Roman"/>
          <w:sz w:val="24"/>
          <w:szCs w:val="24"/>
        </w:rPr>
        <w:lastRenderedPageBreak/>
        <w:t xml:space="preserve">применяют ИКТ на своих уроках, используют их возможности в работе с учащимися, занимаются обучением учеников. Больший эффект использования ИКТ будет также достигнут и в том случае, если учителя включат освоение компьютерных технологий в тему самообразования на новый  учебный год. </w:t>
      </w:r>
    </w:p>
    <w:p w:rsidR="009C7407" w:rsidRPr="008D3336" w:rsidRDefault="009C7407" w:rsidP="008D3336">
      <w:pPr>
        <w:tabs>
          <w:tab w:val="left" w:pos="1843"/>
          <w:tab w:val="left" w:pos="2410"/>
        </w:tabs>
        <w:spacing w:after="0" w:line="240" w:lineRule="atLeast"/>
        <w:ind w:firstLine="360"/>
        <w:rPr>
          <w:rFonts w:ascii="Times New Roman" w:hAnsi="Times New Roman" w:cs="Times New Roman"/>
          <w:sz w:val="24"/>
          <w:szCs w:val="24"/>
        </w:rPr>
      </w:pPr>
    </w:p>
    <w:p w:rsidR="009C7407" w:rsidRPr="008D3336" w:rsidRDefault="009C7407"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Эффективность совместных действий методических служб школы по повышению качества учебно-воспитательного процесса.</w:t>
      </w:r>
    </w:p>
    <w:p w:rsidR="009C7407" w:rsidRPr="008D3336" w:rsidRDefault="009C7407" w:rsidP="008D3336">
      <w:pPr>
        <w:tabs>
          <w:tab w:val="left" w:pos="1843"/>
          <w:tab w:val="left" w:pos="2410"/>
        </w:tabs>
        <w:spacing w:after="0" w:line="240" w:lineRule="atLeast"/>
        <w:rPr>
          <w:rFonts w:ascii="Times New Roman" w:eastAsia="Arial Unicode MS" w:hAnsi="Times New Roman" w:cs="Times New Roman"/>
          <w:kern w:val="2"/>
          <w:sz w:val="24"/>
          <w:szCs w:val="24"/>
        </w:rPr>
      </w:pP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bCs/>
          <w:sz w:val="24"/>
          <w:szCs w:val="24"/>
        </w:rPr>
        <w:t>Состав м</w:t>
      </w:r>
      <w:r w:rsidR="00F579AB">
        <w:rPr>
          <w:rFonts w:ascii="Times New Roman" w:hAnsi="Times New Roman" w:cs="Times New Roman"/>
          <w:bCs/>
          <w:sz w:val="24"/>
          <w:szCs w:val="24"/>
        </w:rPr>
        <w:t>етодического совета школы в 2017/2018</w:t>
      </w:r>
      <w:r w:rsidRPr="008D3336">
        <w:rPr>
          <w:rFonts w:ascii="Times New Roman" w:hAnsi="Times New Roman" w:cs="Times New Roman"/>
          <w:bCs/>
          <w:sz w:val="24"/>
          <w:szCs w:val="24"/>
        </w:rPr>
        <w:t xml:space="preserve"> учебном  году:</w:t>
      </w:r>
    </w:p>
    <w:p w:rsidR="009C7407" w:rsidRPr="008D3336" w:rsidRDefault="00F579AB" w:rsidP="008D3336">
      <w:pPr>
        <w:numPr>
          <w:ilvl w:val="0"/>
          <w:numId w:val="29"/>
        </w:num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Бадаева </w:t>
      </w:r>
      <w:r w:rsidR="009C7407" w:rsidRPr="008D3336">
        <w:rPr>
          <w:rFonts w:ascii="Times New Roman" w:hAnsi="Times New Roman" w:cs="Times New Roman"/>
          <w:sz w:val="24"/>
          <w:szCs w:val="24"/>
        </w:rPr>
        <w:t xml:space="preserve"> А.К.- зам.директора по УВР, председатель МС</w:t>
      </w:r>
    </w:p>
    <w:p w:rsidR="009C7407" w:rsidRPr="008D3336" w:rsidRDefault="00F579AB" w:rsidP="008D3336">
      <w:pPr>
        <w:numPr>
          <w:ilvl w:val="0"/>
          <w:numId w:val="29"/>
        </w:num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Торгайбаев К.К</w:t>
      </w:r>
      <w:r w:rsidR="009C7407" w:rsidRPr="008D3336">
        <w:rPr>
          <w:rFonts w:ascii="Times New Roman" w:hAnsi="Times New Roman" w:cs="Times New Roman"/>
          <w:sz w:val="24"/>
          <w:szCs w:val="24"/>
        </w:rPr>
        <w:t>. – руководитель МО общественно-гуманитарного цикла</w:t>
      </w:r>
    </w:p>
    <w:p w:rsidR="009C7407" w:rsidRPr="008D3336" w:rsidRDefault="009C7407" w:rsidP="008D3336">
      <w:pPr>
        <w:numPr>
          <w:ilvl w:val="0"/>
          <w:numId w:val="29"/>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Сейтжанова А.Е. - руководитель МО учителей естественно-математического цикла</w:t>
      </w:r>
    </w:p>
    <w:p w:rsidR="009C7407" w:rsidRPr="008D3336" w:rsidRDefault="00BA5463" w:rsidP="008D3336">
      <w:pPr>
        <w:numPr>
          <w:ilvl w:val="0"/>
          <w:numId w:val="29"/>
        </w:num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Бадаева Т.К</w:t>
      </w:r>
      <w:r w:rsidR="009C7407" w:rsidRPr="008D3336">
        <w:rPr>
          <w:rFonts w:ascii="Times New Roman" w:hAnsi="Times New Roman" w:cs="Times New Roman"/>
          <w:sz w:val="24"/>
          <w:szCs w:val="24"/>
        </w:rPr>
        <w:t>. - руководитель МО учителей начальных классов</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В целях обеспечения выбора направлений методической работы методический совет осуществил прогнозирование потребностей педагогов в методическом обеспечении учебного процесса. С помощью планов методических объединений  составлен план работы методической службы, ответственной за курсовую подготовку и аттестацию педагогических работников. Руководителем  методического совета был уточнён перспективный план повышения квалификации учителей и план аттестации работников школы.</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ab/>
      </w:r>
      <w:r w:rsidRPr="008D3336">
        <w:rPr>
          <w:rFonts w:ascii="Times New Roman" w:hAnsi="Times New Roman" w:cs="Times New Roman"/>
          <w:sz w:val="24"/>
          <w:szCs w:val="24"/>
        </w:rPr>
        <w:tab/>
      </w:r>
      <w:r w:rsidRPr="008D3336">
        <w:rPr>
          <w:rFonts w:ascii="Times New Roman" w:hAnsi="Times New Roman" w:cs="Times New Roman"/>
          <w:sz w:val="24"/>
          <w:szCs w:val="24"/>
        </w:rPr>
        <w:tab/>
      </w:r>
      <w:r w:rsidRPr="008D3336">
        <w:rPr>
          <w:rFonts w:ascii="Times New Roman" w:hAnsi="Times New Roman" w:cs="Times New Roman"/>
          <w:sz w:val="24"/>
          <w:szCs w:val="24"/>
        </w:rPr>
        <w:tab/>
      </w:r>
      <w:r w:rsidRPr="008D3336">
        <w:rPr>
          <w:rFonts w:ascii="Times New Roman" w:hAnsi="Times New Roman" w:cs="Times New Roman"/>
          <w:sz w:val="24"/>
          <w:szCs w:val="24"/>
        </w:rPr>
        <w:tab/>
      </w:r>
      <w:r w:rsidRPr="008D3336">
        <w:rPr>
          <w:rFonts w:ascii="Times New Roman" w:hAnsi="Times New Roman" w:cs="Times New Roman"/>
          <w:sz w:val="24"/>
          <w:szCs w:val="24"/>
        </w:rPr>
        <w:tab/>
      </w:r>
      <w:r w:rsidRPr="008D3336">
        <w:rPr>
          <w:rFonts w:ascii="Times New Roman" w:hAnsi="Times New Roman" w:cs="Times New Roman"/>
          <w:sz w:val="24"/>
          <w:szCs w:val="24"/>
        </w:rPr>
        <w:tab/>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ab/>
        <w:t>В течение года было проведено 5 заседаний методического совета</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План заседаний ме</w:t>
      </w:r>
      <w:r w:rsidR="00BA5463">
        <w:rPr>
          <w:rFonts w:ascii="Times New Roman" w:hAnsi="Times New Roman" w:cs="Times New Roman"/>
          <w:sz w:val="24"/>
          <w:szCs w:val="24"/>
        </w:rPr>
        <w:t>тодического совета школы на 2017-2018</w:t>
      </w:r>
      <w:r w:rsidRPr="008D3336">
        <w:rPr>
          <w:rFonts w:ascii="Times New Roman" w:hAnsi="Times New Roman" w:cs="Times New Roman"/>
          <w:sz w:val="24"/>
          <w:szCs w:val="24"/>
        </w:rPr>
        <w:t xml:space="preserve"> учебный год</w:t>
      </w:r>
    </w:p>
    <w:p w:rsidR="00BA5463" w:rsidRPr="00807D37" w:rsidRDefault="00BA5463" w:rsidP="00BA5463">
      <w:pPr>
        <w:shd w:val="clear" w:color="auto" w:fill="FFFFFF"/>
        <w:autoSpaceDE w:val="0"/>
        <w:autoSpaceDN w:val="0"/>
        <w:adjustRightInd w:val="0"/>
        <w:spacing w:after="0" w:line="240" w:lineRule="auto"/>
        <w:rPr>
          <w:rFonts w:ascii="Times New Roman" w:hAnsi="Times New Roman" w:cs="Times New Roman"/>
          <w:sz w:val="24"/>
          <w:szCs w:val="24"/>
        </w:rPr>
      </w:pPr>
    </w:p>
    <w:tbl>
      <w:tblPr>
        <w:tblW w:w="10367" w:type="dxa"/>
        <w:tblInd w:w="40" w:type="dxa"/>
        <w:tblLayout w:type="fixed"/>
        <w:tblCellMar>
          <w:left w:w="40" w:type="dxa"/>
          <w:right w:w="40" w:type="dxa"/>
        </w:tblCellMar>
        <w:tblLook w:val="0000"/>
      </w:tblPr>
      <w:tblGrid>
        <w:gridCol w:w="1440"/>
        <w:gridCol w:w="4766"/>
        <w:gridCol w:w="2035"/>
        <w:gridCol w:w="2126"/>
      </w:tblGrid>
      <w:tr w:rsidR="00BA5463" w:rsidRPr="00807D37" w:rsidTr="00F02B18">
        <w:trPr>
          <w:trHeight w:val="994"/>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Месяц</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Содержание заседаний</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Ответственные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Форма</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представления</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результатов</w:t>
            </w:r>
          </w:p>
        </w:tc>
      </w:tr>
      <w:tr w:rsidR="00BA5463" w:rsidRPr="00807D37" w:rsidTr="00BA5463">
        <w:trPr>
          <w:trHeight w:val="3541"/>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 xml:space="preserve">Август </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1.  </w:t>
            </w:r>
            <w:r w:rsidRPr="00807D37">
              <w:rPr>
                <w:rFonts w:ascii="Times New Roman" w:eastAsia="Times New Roman" w:hAnsi="Times New Roman" w:cs="Times New Roman"/>
                <w:color w:val="000000"/>
                <w:sz w:val="24"/>
                <w:szCs w:val="24"/>
              </w:rPr>
              <w:t>Обсуждение плана методической работы школы, планов работы МО на 2017-2018 учебный год.</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2.  </w:t>
            </w:r>
            <w:r w:rsidRPr="00807D37">
              <w:rPr>
                <w:rFonts w:ascii="Times New Roman" w:eastAsia="Times New Roman" w:hAnsi="Times New Roman" w:cs="Times New Roman"/>
                <w:color w:val="000000"/>
                <w:sz w:val="24"/>
                <w:szCs w:val="24"/>
              </w:rPr>
              <w:t>Планирование работы МО</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3.  </w:t>
            </w:r>
            <w:r w:rsidRPr="00807D37">
              <w:rPr>
                <w:rFonts w:ascii="Times New Roman" w:eastAsia="Times New Roman" w:hAnsi="Times New Roman" w:cs="Times New Roman"/>
                <w:color w:val="000000"/>
                <w:sz w:val="24"/>
                <w:szCs w:val="24"/>
              </w:rPr>
              <w:t>О работе по внедрению методической темы школы</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4.  </w:t>
            </w:r>
            <w:r w:rsidRPr="00807D37">
              <w:rPr>
                <w:rFonts w:ascii="Times New Roman" w:eastAsia="Times New Roman" w:hAnsi="Times New Roman" w:cs="Times New Roman"/>
                <w:color w:val="000000"/>
                <w:sz w:val="24"/>
                <w:szCs w:val="24"/>
              </w:rPr>
              <w:t>Обсуждение плана работы НОУ «Геродот».</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5.  </w:t>
            </w:r>
            <w:r w:rsidRPr="00807D37">
              <w:rPr>
                <w:rFonts w:ascii="Times New Roman" w:eastAsia="Times New Roman" w:hAnsi="Times New Roman" w:cs="Times New Roman"/>
                <w:color w:val="000000"/>
                <w:sz w:val="24"/>
                <w:szCs w:val="24"/>
              </w:rPr>
              <w:t>О проведении школьной олимпиады по предметам.</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6.  </w:t>
            </w:r>
            <w:r w:rsidRPr="00807D37">
              <w:rPr>
                <w:rFonts w:ascii="Times New Roman" w:eastAsia="Times New Roman" w:hAnsi="Times New Roman" w:cs="Times New Roman"/>
                <w:color w:val="000000"/>
                <w:sz w:val="24"/>
                <w:szCs w:val="24"/>
              </w:rPr>
              <w:t>О проведении семинара «Эффективность обновленной программы в образовании»</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Члены</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методсовета и руководители МО Члены МО</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Члены методсовета</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Завуч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Протокол № 1 План работы МО</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План работы НОУ</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Доклады учителей</w:t>
            </w:r>
          </w:p>
        </w:tc>
      </w:tr>
      <w:tr w:rsidR="00BA5463" w:rsidRPr="00807D37" w:rsidTr="00BA5463">
        <w:trPr>
          <w:trHeight w:val="123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Ноябрь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1.  </w:t>
            </w:r>
            <w:r w:rsidRPr="00807D37">
              <w:rPr>
                <w:rFonts w:ascii="Times New Roman" w:eastAsia="Times New Roman" w:hAnsi="Times New Roman" w:cs="Times New Roman"/>
                <w:color w:val="000000"/>
                <w:sz w:val="24"/>
                <w:szCs w:val="24"/>
              </w:rPr>
              <w:t>Об аттестации учителей. Подготовка творческих отчетов.</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2.  </w:t>
            </w:r>
            <w:r w:rsidRPr="00807D37">
              <w:rPr>
                <w:rFonts w:ascii="Times New Roman" w:eastAsia="Times New Roman" w:hAnsi="Times New Roman" w:cs="Times New Roman"/>
                <w:color w:val="000000"/>
                <w:sz w:val="24"/>
                <w:szCs w:val="24"/>
              </w:rPr>
              <w:t>Об участии в районной олимпиаде по предметам</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Завуч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Протокол №2</w:t>
            </w:r>
          </w:p>
        </w:tc>
      </w:tr>
      <w:tr w:rsidR="00BA5463" w:rsidRPr="00807D37" w:rsidTr="00BA5463">
        <w:trPr>
          <w:trHeight w:val="297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lastRenderedPageBreak/>
              <w:t>Январь</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1.  </w:t>
            </w:r>
            <w:r w:rsidRPr="00807D37">
              <w:rPr>
                <w:rFonts w:ascii="Times New Roman" w:eastAsia="Times New Roman" w:hAnsi="Times New Roman" w:cs="Times New Roman"/>
                <w:color w:val="000000"/>
                <w:sz w:val="24"/>
                <w:szCs w:val="24"/>
              </w:rPr>
              <w:t>О выполнении государственных программ по предметам.</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2.  </w:t>
            </w:r>
            <w:r w:rsidRPr="00807D37">
              <w:rPr>
                <w:rFonts w:ascii="Times New Roman" w:eastAsia="Times New Roman" w:hAnsi="Times New Roman" w:cs="Times New Roman"/>
                <w:color w:val="000000"/>
                <w:sz w:val="24"/>
                <w:szCs w:val="24"/>
              </w:rPr>
              <w:t>О качестве подготовки к ВОУД учащихся 4,9 классов.</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3.  </w:t>
            </w:r>
            <w:r w:rsidRPr="00807D37">
              <w:rPr>
                <w:rFonts w:ascii="Times New Roman" w:eastAsia="Times New Roman" w:hAnsi="Times New Roman" w:cs="Times New Roman"/>
                <w:color w:val="000000"/>
                <w:sz w:val="24"/>
                <w:szCs w:val="24"/>
              </w:rPr>
              <w:t>О проведении предметной недели гуманитарного цикла.</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4.  </w:t>
            </w:r>
            <w:r w:rsidRPr="00807D37">
              <w:rPr>
                <w:rFonts w:ascii="Times New Roman" w:eastAsia="Times New Roman" w:hAnsi="Times New Roman" w:cs="Times New Roman"/>
                <w:color w:val="000000"/>
                <w:sz w:val="24"/>
                <w:szCs w:val="24"/>
              </w:rPr>
              <w:t>О проведении предметной недели естественно-математического цикла.</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5.  </w:t>
            </w:r>
            <w:r w:rsidRPr="00807D37">
              <w:rPr>
                <w:rFonts w:ascii="Times New Roman" w:eastAsia="Times New Roman" w:hAnsi="Times New Roman" w:cs="Times New Roman"/>
                <w:color w:val="000000"/>
                <w:sz w:val="24"/>
                <w:szCs w:val="24"/>
              </w:rPr>
              <w:t>О проведении предметной недели начальных классов.</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Рук. МО</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Завуч</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Протокол №3</w:t>
            </w:r>
          </w:p>
        </w:tc>
      </w:tr>
      <w:tr w:rsidR="00BA5463" w:rsidRPr="00807D37" w:rsidTr="00BA5463">
        <w:trPr>
          <w:trHeight w:val="1824"/>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Март</w:t>
            </w:r>
          </w:p>
        </w:tc>
        <w:tc>
          <w:tcPr>
            <w:tcW w:w="476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1.  </w:t>
            </w:r>
            <w:r w:rsidRPr="00807D37">
              <w:rPr>
                <w:rFonts w:ascii="Times New Roman" w:eastAsia="Times New Roman" w:hAnsi="Times New Roman" w:cs="Times New Roman"/>
                <w:color w:val="000000"/>
                <w:sz w:val="24"/>
                <w:szCs w:val="24"/>
              </w:rPr>
              <w:t>Организация подготовки к ВОУД учащихся 5-8 классов и к гос. экзаменам учащихся 9 класса.</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2.  </w:t>
            </w:r>
            <w:r w:rsidRPr="00807D37">
              <w:rPr>
                <w:rFonts w:ascii="Times New Roman" w:eastAsia="Times New Roman" w:hAnsi="Times New Roman" w:cs="Times New Roman"/>
                <w:color w:val="000000"/>
                <w:sz w:val="24"/>
                <w:szCs w:val="24"/>
              </w:rPr>
              <w:t>О качестве подготовки экзаменационного материала.</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hAnsi="Times New Roman" w:cs="Times New Roman"/>
                <w:color w:val="000000"/>
                <w:sz w:val="24"/>
                <w:szCs w:val="24"/>
              </w:rPr>
              <w:t xml:space="preserve">3.  </w:t>
            </w:r>
            <w:r w:rsidRPr="00807D37">
              <w:rPr>
                <w:rFonts w:ascii="Times New Roman" w:eastAsia="Times New Roman" w:hAnsi="Times New Roman" w:cs="Times New Roman"/>
                <w:color w:val="000000"/>
                <w:sz w:val="24"/>
                <w:szCs w:val="24"/>
              </w:rPr>
              <w:t>О проведении НПК</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Завуч</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Завуч Руководитель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sz w:val="24"/>
                <w:szCs w:val="24"/>
              </w:rPr>
            </w:pPr>
            <w:r w:rsidRPr="00807D37">
              <w:rPr>
                <w:rFonts w:ascii="Times New Roman" w:eastAsia="Times New Roman" w:hAnsi="Times New Roman" w:cs="Times New Roman"/>
                <w:color w:val="000000"/>
                <w:sz w:val="24"/>
                <w:szCs w:val="24"/>
              </w:rPr>
              <w:t>Протокол №4 Разработка</w:t>
            </w:r>
          </w:p>
        </w:tc>
      </w:tr>
      <w:tr w:rsidR="00BA5463" w:rsidRPr="00807D37" w:rsidTr="00BA5463">
        <w:trPr>
          <w:trHeight w:val="985"/>
        </w:trPr>
        <w:tc>
          <w:tcPr>
            <w:tcW w:w="1440" w:type="dxa"/>
            <w:tcBorders>
              <w:top w:val="single" w:sz="6" w:space="0" w:color="auto"/>
              <w:left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766" w:type="dxa"/>
            <w:tcBorders>
              <w:top w:val="single" w:sz="6" w:space="0" w:color="auto"/>
              <w:left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7D37">
              <w:rPr>
                <w:rFonts w:ascii="Times New Roman" w:hAnsi="Times New Roman" w:cs="Times New Roman"/>
                <w:color w:val="000000"/>
                <w:sz w:val="24"/>
                <w:szCs w:val="24"/>
              </w:rPr>
              <w:t>«Ступень в будущее».</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7D37">
              <w:rPr>
                <w:rFonts w:ascii="Times New Roman" w:hAnsi="Times New Roman" w:cs="Times New Roman"/>
                <w:color w:val="000000"/>
                <w:sz w:val="24"/>
                <w:szCs w:val="24"/>
              </w:rPr>
              <w:t>4. Мониторинг теоретических знаний педагогов об обучающих технологиях.</w:t>
            </w:r>
          </w:p>
        </w:tc>
        <w:tc>
          <w:tcPr>
            <w:tcW w:w="2035" w:type="dxa"/>
            <w:tcBorders>
              <w:top w:val="single" w:sz="6" w:space="0" w:color="auto"/>
              <w:left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НОУ</w:t>
            </w:r>
          </w:p>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Завуч</w:t>
            </w:r>
          </w:p>
        </w:tc>
        <w:tc>
          <w:tcPr>
            <w:tcW w:w="2126" w:type="dxa"/>
            <w:tcBorders>
              <w:top w:val="single" w:sz="6" w:space="0" w:color="auto"/>
              <w:left w:val="single" w:sz="6"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НПК «Ступень в будущее»</w:t>
            </w:r>
          </w:p>
        </w:tc>
      </w:tr>
      <w:tr w:rsidR="00BA5463" w:rsidRPr="00807D37" w:rsidTr="00BA5463">
        <w:trPr>
          <w:trHeight w:val="2974"/>
        </w:trPr>
        <w:tc>
          <w:tcPr>
            <w:tcW w:w="1440" w:type="dxa"/>
            <w:tcBorders>
              <w:top w:val="single" w:sz="6" w:space="0" w:color="auto"/>
              <w:left w:val="single" w:sz="6" w:space="0" w:color="auto"/>
              <w:bottom w:val="single" w:sz="4"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Май</w:t>
            </w:r>
          </w:p>
        </w:tc>
        <w:tc>
          <w:tcPr>
            <w:tcW w:w="4766" w:type="dxa"/>
            <w:tcBorders>
              <w:top w:val="single" w:sz="6" w:space="0" w:color="auto"/>
              <w:left w:val="single" w:sz="6" w:space="0" w:color="auto"/>
              <w:bottom w:val="single" w:sz="4"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7D37">
              <w:rPr>
                <w:rFonts w:ascii="Times New Roman" w:hAnsi="Times New Roman" w:cs="Times New Roman"/>
                <w:color w:val="000000"/>
                <w:sz w:val="24"/>
                <w:szCs w:val="24"/>
              </w:rPr>
              <w:t>1. О публикации статей учителей на страницах методических изданий и учительских сайтах.</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7D37">
              <w:rPr>
                <w:rFonts w:ascii="Times New Roman" w:hAnsi="Times New Roman" w:cs="Times New Roman"/>
                <w:color w:val="000000"/>
                <w:sz w:val="24"/>
                <w:szCs w:val="24"/>
              </w:rPr>
              <w:t>2. О накоплении наглядно-иллюстративного материала учителями-предметниками за год.</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7D37">
              <w:rPr>
                <w:rFonts w:ascii="Times New Roman" w:hAnsi="Times New Roman" w:cs="Times New Roman"/>
                <w:color w:val="000000"/>
                <w:sz w:val="24"/>
                <w:szCs w:val="24"/>
              </w:rPr>
              <w:t>3. О выпуске методических сборников из опыта работы.</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7D37">
              <w:rPr>
                <w:rFonts w:ascii="Times New Roman" w:hAnsi="Times New Roman" w:cs="Times New Roman"/>
                <w:color w:val="000000"/>
                <w:sz w:val="24"/>
                <w:szCs w:val="24"/>
              </w:rPr>
              <w:t>4.   Мониторинг качества знаний за год.</w:t>
            </w:r>
          </w:p>
          <w:p w:rsidR="00BA5463" w:rsidRPr="00807D37" w:rsidRDefault="00BA5463" w:rsidP="00F02B1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07D37">
              <w:rPr>
                <w:rFonts w:ascii="Times New Roman" w:hAnsi="Times New Roman" w:cs="Times New Roman"/>
                <w:color w:val="000000"/>
                <w:sz w:val="24"/>
                <w:szCs w:val="24"/>
              </w:rPr>
              <w:t>5.   О подготовке к августовской конференции</w:t>
            </w:r>
          </w:p>
        </w:tc>
        <w:tc>
          <w:tcPr>
            <w:tcW w:w="2035" w:type="dxa"/>
            <w:tcBorders>
              <w:top w:val="single" w:sz="6" w:space="0" w:color="auto"/>
              <w:left w:val="single" w:sz="6" w:space="0" w:color="auto"/>
              <w:bottom w:val="single" w:sz="4"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Члены методсовета</w:t>
            </w:r>
          </w:p>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Рук. МО</w:t>
            </w:r>
          </w:p>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Завуч</w:t>
            </w:r>
          </w:p>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Завуч</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Протокол №5</w:t>
            </w:r>
          </w:p>
          <w:p w:rsidR="00BA5463" w:rsidRPr="00807D37" w:rsidRDefault="00BA5463"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Копии сертификатов и</w:t>
            </w:r>
          </w:p>
          <w:p w:rsidR="00BA5463" w:rsidRPr="00807D37" w:rsidRDefault="005372FD" w:rsidP="00F02B1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7D37">
              <w:rPr>
                <w:rFonts w:ascii="Times New Roman" w:eastAsia="Times New Roman" w:hAnsi="Times New Roman" w:cs="Times New Roman"/>
                <w:color w:val="000000"/>
                <w:sz w:val="24"/>
                <w:szCs w:val="24"/>
              </w:rPr>
              <w:t>С</w:t>
            </w:r>
            <w:r w:rsidR="00BA5463" w:rsidRPr="00807D37">
              <w:rPr>
                <w:rFonts w:ascii="Times New Roman" w:eastAsia="Times New Roman" w:hAnsi="Times New Roman" w:cs="Times New Roman"/>
                <w:color w:val="000000"/>
                <w:sz w:val="24"/>
                <w:szCs w:val="24"/>
              </w:rPr>
              <w:t>татей</w:t>
            </w:r>
          </w:p>
        </w:tc>
      </w:tr>
      <w:tr w:rsidR="00BA5463" w:rsidRPr="00807D37" w:rsidTr="00F02B18">
        <w:tblPrEx>
          <w:tblBorders>
            <w:top w:val="single" w:sz="4" w:space="0" w:color="auto"/>
          </w:tblBorders>
          <w:tblCellMar>
            <w:left w:w="108" w:type="dxa"/>
            <w:right w:w="108" w:type="dxa"/>
          </w:tblCellMar>
        </w:tblPrEx>
        <w:trPr>
          <w:trHeight w:val="100"/>
        </w:trPr>
        <w:tc>
          <w:tcPr>
            <w:tcW w:w="10367" w:type="dxa"/>
            <w:gridSpan w:val="4"/>
            <w:tcBorders>
              <w:top w:val="single" w:sz="4" w:space="0" w:color="auto"/>
            </w:tcBorders>
          </w:tcPr>
          <w:p w:rsidR="00BA5463" w:rsidRPr="00807D37" w:rsidRDefault="00BA5463" w:rsidP="00F02B18">
            <w:pPr>
              <w:rPr>
                <w:sz w:val="24"/>
                <w:szCs w:val="24"/>
              </w:rPr>
            </w:pPr>
          </w:p>
        </w:tc>
      </w:tr>
    </w:tbl>
    <w:p w:rsidR="009C7407" w:rsidRPr="008D3336" w:rsidRDefault="009C7407" w:rsidP="008D3336">
      <w:pPr>
        <w:pStyle w:val="af5"/>
        <w:tabs>
          <w:tab w:val="left" w:pos="1843"/>
          <w:tab w:val="left" w:pos="2410"/>
        </w:tabs>
        <w:spacing w:line="240" w:lineRule="atLeast"/>
        <w:ind w:left="0"/>
        <w:rPr>
          <w:b/>
          <w:sz w:val="24"/>
        </w:rPr>
      </w:pPr>
      <w:r w:rsidRPr="008D3336">
        <w:rPr>
          <w:b/>
          <w:sz w:val="24"/>
        </w:rPr>
        <w:t>Предметные недели: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0"/>
        <w:gridCol w:w="4903"/>
        <w:gridCol w:w="3359"/>
      </w:tblGrid>
      <w:tr w:rsidR="009C7407" w:rsidRPr="008D3336" w:rsidTr="009C7407">
        <w:trPr>
          <w:trHeight w:val="268"/>
        </w:trPr>
        <w:tc>
          <w:tcPr>
            <w:tcW w:w="1060" w:type="dxa"/>
          </w:tcPr>
          <w:p w:rsidR="009C7407" w:rsidRPr="008D3336" w:rsidRDefault="009C7407" w:rsidP="008D3336">
            <w:pPr>
              <w:pStyle w:val="af5"/>
              <w:tabs>
                <w:tab w:val="left" w:pos="1843"/>
                <w:tab w:val="left" w:pos="2410"/>
              </w:tabs>
              <w:spacing w:line="240" w:lineRule="atLeast"/>
              <w:ind w:left="0"/>
              <w:rPr>
                <w:b/>
                <w:sz w:val="24"/>
              </w:rPr>
            </w:pPr>
            <w:r w:rsidRPr="008D3336">
              <w:rPr>
                <w:b/>
                <w:sz w:val="24"/>
              </w:rPr>
              <w:t>№</w:t>
            </w:r>
          </w:p>
        </w:tc>
        <w:tc>
          <w:tcPr>
            <w:tcW w:w="4903" w:type="dxa"/>
          </w:tcPr>
          <w:p w:rsidR="009C7407" w:rsidRPr="008D3336" w:rsidRDefault="009C7407" w:rsidP="008D3336">
            <w:pPr>
              <w:pStyle w:val="af5"/>
              <w:tabs>
                <w:tab w:val="left" w:pos="1843"/>
                <w:tab w:val="left" w:pos="2410"/>
              </w:tabs>
              <w:spacing w:line="240" w:lineRule="atLeast"/>
              <w:ind w:left="0"/>
              <w:rPr>
                <w:b/>
                <w:sz w:val="24"/>
              </w:rPr>
            </w:pPr>
            <w:r w:rsidRPr="008D3336">
              <w:rPr>
                <w:b/>
                <w:sz w:val="24"/>
              </w:rPr>
              <w:t>Предметные недели</w:t>
            </w:r>
          </w:p>
        </w:tc>
        <w:tc>
          <w:tcPr>
            <w:tcW w:w="3359" w:type="dxa"/>
          </w:tcPr>
          <w:p w:rsidR="009C7407" w:rsidRPr="008D3336" w:rsidRDefault="009C7407" w:rsidP="008D3336">
            <w:pPr>
              <w:pStyle w:val="af5"/>
              <w:tabs>
                <w:tab w:val="left" w:pos="1843"/>
                <w:tab w:val="left" w:pos="2410"/>
              </w:tabs>
              <w:spacing w:line="240" w:lineRule="atLeast"/>
              <w:ind w:left="0"/>
              <w:rPr>
                <w:b/>
                <w:sz w:val="24"/>
              </w:rPr>
            </w:pPr>
            <w:r w:rsidRPr="008D3336">
              <w:rPr>
                <w:b/>
                <w:sz w:val="24"/>
              </w:rPr>
              <w:t xml:space="preserve">Сроки </w:t>
            </w:r>
          </w:p>
        </w:tc>
      </w:tr>
      <w:tr w:rsidR="009C7407" w:rsidRPr="008D3336" w:rsidTr="009C7407">
        <w:trPr>
          <w:trHeight w:val="268"/>
        </w:trPr>
        <w:tc>
          <w:tcPr>
            <w:tcW w:w="1060" w:type="dxa"/>
          </w:tcPr>
          <w:p w:rsidR="009C7407" w:rsidRPr="008D3336" w:rsidRDefault="009C7407" w:rsidP="008D3336">
            <w:pPr>
              <w:pStyle w:val="af5"/>
              <w:tabs>
                <w:tab w:val="left" w:pos="1843"/>
                <w:tab w:val="left" w:pos="2410"/>
              </w:tabs>
              <w:spacing w:line="240" w:lineRule="atLeast"/>
              <w:ind w:left="0"/>
              <w:rPr>
                <w:sz w:val="24"/>
              </w:rPr>
            </w:pPr>
            <w:r w:rsidRPr="008D3336">
              <w:rPr>
                <w:sz w:val="24"/>
              </w:rPr>
              <w:t>1</w:t>
            </w:r>
          </w:p>
        </w:tc>
        <w:tc>
          <w:tcPr>
            <w:tcW w:w="4903" w:type="dxa"/>
          </w:tcPr>
          <w:p w:rsidR="009C7407" w:rsidRPr="008D3336" w:rsidRDefault="009C7407" w:rsidP="008D3336">
            <w:pPr>
              <w:pStyle w:val="af5"/>
              <w:tabs>
                <w:tab w:val="left" w:pos="1843"/>
                <w:tab w:val="left" w:pos="2410"/>
              </w:tabs>
              <w:spacing w:line="240" w:lineRule="atLeast"/>
              <w:ind w:left="0"/>
              <w:rPr>
                <w:sz w:val="24"/>
              </w:rPr>
            </w:pPr>
            <w:r w:rsidRPr="008D3336">
              <w:rPr>
                <w:sz w:val="24"/>
              </w:rPr>
              <w:t>Неделя учителей ОГЦ</w:t>
            </w:r>
          </w:p>
        </w:tc>
        <w:tc>
          <w:tcPr>
            <w:tcW w:w="3359" w:type="dxa"/>
          </w:tcPr>
          <w:p w:rsidR="009C7407" w:rsidRPr="00811D3E" w:rsidRDefault="00811D3E" w:rsidP="008D3336">
            <w:pPr>
              <w:pStyle w:val="af5"/>
              <w:tabs>
                <w:tab w:val="left" w:pos="1843"/>
                <w:tab w:val="left" w:pos="2410"/>
              </w:tabs>
              <w:spacing w:line="240" w:lineRule="atLeast"/>
              <w:ind w:left="0"/>
              <w:rPr>
                <w:sz w:val="24"/>
                <w:lang w:val="kk-KZ"/>
              </w:rPr>
            </w:pPr>
            <w:r>
              <w:rPr>
                <w:sz w:val="24"/>
                <w:lang w:val="kk-KZ"/>
              </w:rPr>
              <w:t>05</w:t>
            </w:r>
            <w:r>
              <w:rPr>
                <w:sz w:val="24"/>
              </w:rPr>
              <w:t>.02.201</w:t>
            </w:r>
            <w:r>
              <w:rPr>
                <w:sz w:val="24"/>
                <w:lang w:val="kk-KZ"/>
              </w:rPr>
              <w:t>8</w:t>
            </w:r>
            <w:r>
              <w:rPr>
                <w:sz w:val="24"/>
              </w:rPr>
              <w:t xml:space="preserve"> – </w:t>
            </w:r>
            <w:r>
              <w:rPr>
                <w:sz w:val="24"/>
                <w:lang w:val="kk-KZ"/>
              </w:rPr>
              <w:t>09</w:t>
            </w:r>
            <w:r>
              <w:rPr>
                <w:sz w:val="24"/>
              </w:rPr>
              <w:t>.02.201</w:t>
            </w:r>
            <w:r>
              <w:rPr>
                <w:sz w:val="24"/>
                <w:lang w:val="kk-KZ"/>
              </w:rPr>
              <w:t>8</w:t>
            </w:r>
          </w:p>
        </w:tc>
      </w:tr>
      <w:tr w:rsidR="009C7407" w:rsidRPr="008D3336" w:rsidTr="009C7407">
        <w:trPr>
          <w:trHeight w:val="268"/>
        </w:trPr>
        <w:tc>
          <w:tcPr>
            <w:tcW w:w="1060" w:type="dxa"/>
          </w:tcPr>
          <w:p w:rsidR="009C7407" w:rsidRPr="008D3336" w:rsidRDefault="009C7407" w:rsidP="008D3336">
            <w:pPr>
              <w:pStyle w:val="af5"/>
              <w:tabs>
                <w:tab w:val="left" w:pos="1843"/>
                <w:tab w:val="left" w:pos="2410"/>
              </w:tabs>
              <w:spacing w:line="240" w:lineRule="atLeast"/>
              <w:ind w:left="0"/>
              <w:rPr>
                <w:sz w:val="24"/>
              </w:rPr>
            </w:pPr>
            <w:r w:rsidRPr="008D3336">
              <w:rPr>
                <w:sz w:val="24"/>
              </w:rPr>
              <w:t>2</w:t>
            </w:r>
          </w:p>
        </w:tc>
        <w:tc>
          <w:tcPr>
            <w:tcW w:w="4903" w:type="dxa"/>
          </w:tcPr>
          <w:p w:rsidR="009C7407" w:rsidRPr="008D3336" w:rsidRDefault="009C7407" w:rsidP="008D3336">
            <w:pPr>
              <w:pStyle w:val="af5"/>
              <w:tabs>
                <w:tab w:val="left" w:pos="1843"/>
                <w:tab w:val="left" w:pos="2410"/>
              </w:tabs>
              <w:spacing w:line="240" w:lineRule="atLeast"/>
              <w:ind w:left="0"/>
              <w:rPr>
                <w:sz w:val="24"/>
              </w:rPr>
            </w:pPr>
            <w:r w:rsidRPr="008D3336">
              <w:rPr>
                <w:sz w:val="24"/>
              </w:rPr>
              <w:t>Неделя учителей ЕМЦ</w:t>
            </w:r>
          </w:p>
        </w:tc>
        <w:tc>
          <w:tcPr>
            <w:tcW w:w="3359" w:type="dxa"/>
          </w:tcPr>
          <w:p w:rsidR="009C7407" w:rsidRPr="00981D56" w:rsidRDefault="00981D56" w:rsidP="008D3336">
            <w:pPr>
              <w:pStyle w:val="af5"/>
              <w:tabs>
                <w:tab w:val="left" w:pos="1843"/>
                <w:tab w:val="left" w:pos="2410"/>
              </w:tabs>
              <w:spacing w:line="240" w:lineRule="atLeast"/>
              <w:ind w:left="0"/>
              <w:rPr>
                <w:sz w:val="24"/>
                <w:lang w:val="kk-KZ"/>
              </w:rPr>
            </w:pPr>
            <w:r>
              <w:rPr>
                <w:sz w:val="24"/>
                <w:lang w:val="kk-KZ"/>
              </w:rPr>
              <w:t>12</w:t>
            </w:r>
            <w:r>
              <w:rPr>
                <w:sz w:val="24"/>
              </w:rPr>
              <w:t>.02.201</w:t>
            </w:r>
            <w:r>
              <w:rPr>
                <w:sz w:val="24"/>
                <w:lang w:val="kk-KZ"/>
              </w:rPr>
              <w:t>8</w:t>
            </w:r>
            <w:r>
              <w:rPr>
                <w:sz w:val="24"/>
              </w:rPr>
              <w:t xml:space="preserve"> - </w:t>
            </w:r>
            <w:r>
              <w:rPr>
                <w:sz w:val="24"/>
                <w:lang w:val="kk-KZ"/>
              </w:rPr>
              <w:t>17</w:t>
            </w:r>
            <w:r>
              <w:rPr>
                <w:sz w:val="24"/>
              </w:rPr>
              <w:t>.02.201</w:t>
            </w:r>
            <w:r>
              <w:rPr>
                <w:sz w:val="24"/>
                <w:lang w:val="kk-KZ"/>
              </w:rPr>
              <w:t>8</w:t>
            </w:r>
          </w:p>
        </w:tc>
      </w:tr>
      <w:tr w:rsidR="009C7407" w:rsidRPr="008D3336" w:rsidTr="009C7407">
        <w:trPr>
          <w:trHeight w:val="268"/>
        </w:trPr>
        <w:tc>
          <w:tcPr>
            <w:tcW w:w="1060" w:type="dxa"/>
          </w:tcPr>
          <w:p w:rsidR="009C7407" w:rsidRPr="008D3336" w:rsidRDefault="009C7407" w:rsidP="008D3336">
            <w:pPr>
              <w:pStyle w:val="af5"/>
              <w:tabs>
                <w:tab w:val="left" w:pos="1843"/>
                <w:tab w:val="left" w:pos="2410"/>
              </w:tabs>
              <w:spacing w:line="240" w:lineRule="atLeast"/>
              <w:ind w:left="0"/>
              <w:rPr>
                <w:sz w:val="24"/>
              </w:rPr>
            </w:pPr>
            <w:r w:rsidRPr="008D3336">
              <w:rPr>
                <w:sz w:val="24"/>
              </w:rPr>
              <w:t>3</w:t>
            </w:r>
          </w:p>
        </w:tc>
        <w:tc>
          <w:tcPr>
            <w:tcW w:w="4903" w:type="dxa"/>
          </w:tcPr>
          <w:p w:rsidR="009C7407" w:rsidRPr="008D3336" w:rsidRDefault="009C7407" w:rsidP="008D3336">
            <w:pPr>
              <w:pStyle w:val="af5"/>
              <w:tabs>
                <w:tab w:val="left" w:pos="1843"/>
                <w:tab w:val="left" w:pos="2410"/>
              </w:tabs>
              <w:spacing w:line="240" w:lineRule="atLeast"/>
              <w:ind w:left="0"/>
              <w:rPr>
                <w:sz w:val="24"/>
              </w:rPr>
            </w:pPr>
            <w:r w:rsidRPr="008D3336">
              <w:rPr>
                <w:sz w:val="24"/>
              </w:rPr>
              <w:t>Неделя учителей начальных классов</w:t>
            </w:r>
          </w:p>
        </w:tc>
        <w:tc>
          <w:tcPr>
            <w:tcW w:w="3359" w:type="dxa"/>
          </w:tcPr>
          <w:p w:rsidR="009C7407" w:rsidRPr="00811D3E" w:rsidRDefault="00811D3E" w:rsidP="008D3336">
            <w:pPr>
              <w:pStyle w:val="af5"/>
              <w:tabs>
                <w:tab w:val="left" w:pos="1843"/>
                <w:tab w:val="left" w:pos="2410"/>
              </w:tabs>
              <w:spacing w:line="240" w:lineRule="atLeast"/>
              <w:ind w:left="0"/>
              <w:rPr>
                <w:sz w:val="24"/>
                <w:lang w:val="kk-KZ"/>
              </w:rPr>
            </w:pPr>
            <w:r>
              <w:rPr>
                <w:sz w:val="24"/>
              </w:rPr>
              <w:t>2</w:t>
            </w:r>
            <w:r>
              <w:rPr>
                <w:sz w:val="24"/>
                <w:lang w:val="kk-KZ"/>
              </w:rPr>
              <w:t>6</w:t>
            </w:r>
            <w:r>
              <w:rPr>
                <w:sz w:val="24"/>
              </w:rPr>
              <w:t>.02.201</w:t>
            </w:r>
            <w:r>
              <w:rPr>
                <w:sz w:val="24"/>
                <w:lang w:val="kk-KZ"/>
              </w:rPr>
              <w:t>8</w:t>
            </w:r>
            <w:r>
              <w:rPr>
                <w:sz w:val="24"/>
              </w:rPr>
              <w:t xml:space="preserve"> – 0</w:t>
            </w:r>
            <w:r>
              <w:rPr>
                <w:sz w:val="24"/>
                <w:lang w:val="kk-KZ"/>
              </w:rPr>
              <w:t>2</w:t>
            </w:r>
            <w:r>
              <w:rPr>
                <w:sz w:val="24"/>
              </w:rPr>
              <w:t>.03.201</w:t>
            </w:r>
            <w:r>
              <w:rPr>
                <w:sz w:val="24"/>
                <w:lang w:val="kk-KZ"/>
              </w:rPr>
              <w:t>8</w:t>
            </w:r>
          </w:p>
        </w:tc>
      </w:tr>
    </w:tbl>
    <w:p w:rsidR="009C7407" w:rsidRPr="008D3336" w:rsidRDefault="009C7407" w:rsidP="008D3336">
      <w:pPr>
        <w:pStyle w:val="af5"/>
        <w:tabs>
          <w:tab w:val="left" w:pos="1843"/>
          <w:tab w:val="left" w:pos="2410"/>
        </w:tabs>
        <w:spacing w:line="240" w:lineRule="atLeast"/>
        <w:ind w:left="0"/>
        <w:rPr>
          <w:sz w:val="24"/>
        </w:rPr>
      </w:pPr>
    </w:p>
    <w:p w:rsidR="009C7407" w:rsidRPr="008D3336" w:rsidRDefault="009C7407" w:rsidP="008D3336">
      <w:pPr>
        <w:pStyle w:val="af5"/>
        <w:tabs>
          <w:tab w:val="left" w:pos="1843"/>
          <w:tab w:val="left" w:pos="2410"/>
        </w:tabs>
        <w:spacing w:line="240" w:lineRule="atLeast"/>
        <w:ind w:left="0"/>
        <w:rPr>
          <w:sz w:val="24"/>
        </w:rPr>
      </w:pPr>
      <w:r w:rsidRPr="008D3336">
        <w:rPr>
          <w:sz w:val="24"/>
        </w:rPr>
        <w:br w:type="textWrapping" w:clear="all"/>
      </w:r>
    </w:p>
    <w:p w:rsidR="009C7407" w:rsidRPr="008D3336" w:rsidRDefault="009C7407" w:rsidP="008D3336">
      <w:pPr>
        <w:pStyle w:val="af5"/>
        <w:tabs>
          <w:tab w:val="left" w:pos="1843"/>
          <w:tab w:val="left" w:pos="2410"/>
        </w:tabs>
        <w:spacing w:line="240" w:lineRule="atLeast"/>
        <w:ind w:left="0"/>
        <w:rPr>
          <w:sz w:val="24"/>
        </w:rPr>
      </w:pPr>
      <w:r w:rsidRPr="008D3336">
        <w:rPr>
          <w:sz w:val="24"/>
        </w:rPr>
        <w:t>наставничество, курсы повышения квалификации, самообразование, участие в различных смотрах, конкурсах, семинарах, конференциях.</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p w:rsidR="009C7407" w:rsidRPr="008D3336" w:rsidRDefault="00BA5463" w:rsidP="008D3336">
      <w:p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rPr>
        <w:t>В 2017 – 2018</w:t>
      </w:r>
      <w:r w:rsidR="009C7407" w:rsidRPr="008D3336">
        <w:rPr>
          <w:rFonts w:ascii="Times New Roman" w:hAnsi="Times New Roman" w:cs="Times New Roman"/>
          <w:sz w:val="24"/>
          <w:szCs w:val="24"/>
        </w:rPr>
        <w:t xml:space="preserve"> учебном году в школе работало 4 методических объединения.</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p w:rsidR="009C7407" w:rsidRPr="008D3336" w:rsidRDefault="009C7407" w:rsidP="008D3336">
      <w:pPr>
        <w:shd w:val="clear" w:color="auto" w:fill="FFFFFF"/>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bCs/>
          <w:sz w:val="24"/>
          <w:szCs w:val="24"/>
        </w:rPr>
        <w:t>Методическое объединение учителей гумманитарного цикла-</w:t>
      </w:r>
    </w:p>
    <w:p w:rsidR="009C7407" w:rsidRPr="008D3336" w:rsidRDefault="00BA5463" w:rsidP="008D3336">
      <w:pPr>
        <w:shd w:val="clear" w:color="auto" w:fill="FFFFFF"/>
        <w:tabs>
          <w:tab w:val="left" w:pos="1843"/>
          <w:tab w:val="left" w:pos="2410"/>
        </w:tabs>
        <w:spacing w:after="0" w:line="240" w:lineRule="atLeast"/>
        <w:textAlignment w:val="top"/>
        <w:rPr>
          <w:rFonts w:ascii="Times New Roman" w:hAnsi="Times New Roman" w:cs="Times New Roman"/>
          <w:b/>
          <w:bCs/>
          <w:sz w:val="24"/>
          <w:szCs w:val="24"/>
        </w:rPr>
      </w:pPr>
      <w:r>
        <w:rPr>
          <w:rFonts w:ascii="Times New Roman" w:hAnsi="Times New Roman" w:cs="Times New Roman"/>
          <w:b/>
          <w:bCs/>
          <w:sz w:val="24"/>
          <w:szCs w:val="24"/>
        </w:rPr>
        <w:t>руководитель Торгайбаев Кайрат Каликанович</w:t>
      </w:r>
    </w:p>
    <w:p w:rsidR="009C7407" w:rsidRPr="008D3336" w:rsidRDefault="009C7407" w:rsidP="008D3336">
      <w:pPr>
        <w:shd w:val="clear" w:color="auto" w:fill="FFFFFF"/>
        <w:tabs>
          <w:tab w:val="left" w:pos="1843"/>
          <w:tab w:val="left" w:pos="2410"/>
        </w:tabs>
        <w:spacing w:after="0" w:line="240" w:lineRule="atLeast"/>
        <w:textAlignment w:val="top"/>
        <w:rPr>
          <w:rFonts w:ascii="Times New Roman" w:hAnsi="Times New Roman" w:cs="Times New Roman"/>
          <w:b/>
          <w:bCs/>
          <w:sz w:val="24"/>
          <w:szCs w:val="24"/>
        </w:rPr>
      </w:pPr>
      <w:r w:rsidRPr="008D3336">
        <w:rPr>
          <w:rFonts w:ascii="Times New Roman" w:hAnsi="Times New Roman" w:cs="Times New Roman"/>
          <w:b/>
          <w:bCs/>
          <w:color w:val="C00000"/>
          <w:sz w:val="24"/>
          <w:szCs w:val="24"/>
        </w:rPr>
        <w:t> </w:t>
      </w:r>
    </w:p>
    <w:tbl>
      <w:tblPr>
        <w:tblW w:w="0" w:type="auto"/>
        <w:jc w:val="center"/>
        <w:tblInd w:w="514" w:type="dxa"/>
        <w:tblCellMar>
          <w:left w:w="0" w:type="dxa"/>
          <w:right w:w="0" w:type="dxa"/>
        </w:tblCellMar>
        <w:tblLook w:val="04A0"/>
      </w:tblPr>
      <w:tblGrid>
        <w:gridCol w:w="498"/>
        <w:gridCol w:w="3145"/>
        <w:gridCol w:w="2652"/>
        <w:gridCol w:w="2762"/>
      </w:tblGrid>
      <w:tr w:rsidR="009C7407" w:rsidRPr="008D3336" w:rsidTr="009C7407">
        <w:trPr>
          <w:jc w:val="center"/>
        </w:trPr>
        <w:tc>
          <w:tcPr>
            <w:tcW w:w="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
                <w:bCs/>
                <w:sz w:val="24"/>
                <w:szCs w:val="24"/>
              </w:rPr>
              <w:t>№</w:t>
            </w:r>
          </w:p>
        </w:tc>
        <w:tc>
          <w:tcPr>
            <w:tcW w:w="31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
                <w:bCs/>
                <w:sz w:val="24"/>
                <w:szCs w:val="24"/>
              </w:rPr>
              <w:t>Ф.И.О учителя</w:t>
            </w:r>
          </w:p>
        </w:tc>
        <w:tc>
          <w:tcPr>
            <w:tcW w:w="26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
                <w:bCs/>
                <w:sz w:val="24"/>
                <w:szCs w:val="24"/>
              </w:rPr>
              <w:t>Предмет</w:t>
            </w:r>
          </w:p>
        </w:tc>
        <w:tc>
          <w:tcPr>
            <w:tcW w:w="27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
                <w:bCs/>
                <w:sz w:val="24"/>
                <w:szCs w:val="24"/>
              </w:rPr>
              <w:t>Квалификационная категория</w:t>
            </w:r>
          </w:p>
        </w:tc>
      </w:tr>
      <w:tr w:rsidR="009C7407" w:rsidRPr="008D3336" w:rsidTr="009C7407">
        <w:trPr>
          <w:jc w:val="center"/>
        </w:trPr>
        <w:tc>
          <w:tcPr>
            <w:tcW w:w="4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1</w:t>
            </w:r>
          </w:p>
        </w:tc>
        <w:tc>
          <w:tcPr>
            <w:tcW w:w="3145"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Бадаева Айсулу Кайратқызы</w:t>
            </w:r>
          </w:p>
        </w:tc>
        <w:tc>
          <w:tcPr>
            <w:tcW w:w="265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 қазақ тілі мен әдебиет</w:t>
            </w:r>
          </w:p>
        </w:tc>
        <w:tc>
          <w:tcPr>
            <w:tcW w:w="276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2 категория</w:t>
            </w:r>
          </w:p>
        </w:tc>
      </w:tr>
      <w:tr w:rsidR="009C7407" w:rsidRPr="008D3336" w:rsidTr="009C7407">
        <w:trPr>
          <w:jc w:val="center"/>
        </w:trPr>
        <w:tc>
          <w:tcPr>
            <w:tcW w:w="4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lastRenderedPageBreak/>
              <w:t>2</w:t>
            </w:r>
          </w:p>
        </w:tc>
        <w:tc>
          <w:tcPr>
            <w:tcW w:w="3145"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Кисельникова Лидия Александровна</w:t>
            </w:r>
          </w:p>
        </w:tc>
        <w:tc>
          <w:tcPr>
            <w:tcW w:w="265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bCs/>
                <w:sz w:val="24"/>
                <w:szCs w:val="24"/>
              </w:rPr>
              <w:t>русский язык и литература</w:t>
            </w:r>
          </w:p>
        </w:tc>
        <w:tc>
          <w:tcPr>
            <w:tcW w:w="276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без категории</w:t>
            </w:r>
          </w:p>
        </w:tc>
      </w:tr>
      <w:tr w:rsidR="009C7407" w:rsidRPr="008D3336" w:rsidTr="009C7407">
        <w:trPr>
          <w:jc w:val="center"/>
        </w:trPr>
        <w:tc>
          <w:tcPr>
            <w:tcW w:w="4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bCs/>
                <w:sz w:val="24"/>
                <w:szCs w:val="24"/>
              </w:rPr>
            </w:pPr>
            <w:r w:rsidRPr="008D3336">
              <w:rPr>
                <w:rFonts w:ascii="Times New Roman" w:hAnsi="Times New Roman" w:cs="Times New Roman"/>
                <w:bCs/>
                <w:sz w:val="24"/>
                <w:szCs w:val="24"/>
              </w:rPr>
              <w:t>3</w:t>
            </w:r>
          </w:p>
        </w:tc>
        <w:tc>
          <w:tcPr>
            <w:tcW w:w="3145"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BA5463" w:rsidP="008D3336">
            <w:pPr>
              <w:tabs>
                <w:tab w:val="left" w:pos="1843"/>
                <w:tab w:val="left" w:pos="2410"/>
              </w:tabs>
              <w:spacing w:after="0" w:line="240" w:lineRule="atLeast"/>
              <w:textAlignment w:val="top"/>
              <w:rPr>
                <w:rFonts w:ascii="Times New Roman" w:hAnsi="Times New Roman" w:cs="Times New Roman"/>
                <w:sz w:val="24"/>
                <w:szCs w:val="24"/>
              </w:rPr>
            </w:pPr>
            <w:r>
              <w:rPr>
                <w:rFonts w:ascii="Times New Roman" w:hAnsi="Times New Roman" w:cs="Times New Roman"/>
                <w:sz w:val="24"/>
                <w:szCs w:val="24"/>
              </w:rPr>
              <w:t>Абдрахманова Н.К.</w:t>
            </w:r>
          </w:p>
        </w:tc>
        <w:tc>
          <w:tcPr>
            <w:tcW w:w="265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bCs/>
                <w:sz w:val="24"/>
                <w:szCs w:val="24"/>
              </w:rPr>
              <w:t>русский язык и литература</w:t>
            </w:r>
          </w:p>
        </w:tc>
        <w:tc>
          <w:tcPr>
            <w:tcW w:w="276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BA5463" w:rsidP="008D3336">
            <w:pPr>
              <w:tabs>
                <w:tab w:val="left" w:pos="1843"/>
                <w:tab w:val="left" w:pos="2410"/>
              </w:tabs>
              <w:spacing w:after="0" w:line="240" w:lineRule="atLeast"/>
              <w:textAlignment w:val="top"/>
              <w:rPr>
                <w:rFonts w:ascii="Times New Roman" w:hAnsi="Times New Roman" w:cs="Times New Roman"/>
                <w:bCs/>
                <w:sz w:val="24"/>
                <w:szCs w:val="24"/>
              </w:rPr>
            </w:pPr>
            <w:r>
              <w:rPr>
                <w:rFonts w:ascii="Times New Roman" w:hAnsi="Times New Roman" w:cs="Times New Roman"/>
                <w:bCs/>
                <w:sz w:val="24"/>
                <w:szCs w:val="24"/>
              </w:rPr>
              <w:t>Без категории</w:t>
            </w:r>
          </w:p>
        </w:tc>
      </w:tr>
      <w:tr w:rsidR="009C7407" w:rsidRPr="008D3336" w:rsidTr="009C7407">
        <w:trPr>
          <w:jc w:val="center"/>
        </w:trPr>
        <w:tc>
          <w:tcPr>
            <w:tcW w:w="4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bCs/>
                <w:sz w:val="24"/>
                <w:szCs w:val="24"/>
              </w:rPr>
            </w:pPr>
            <w:r w:rsidRPr="008D3336">
              <w:rPr>
                <w:rFonts w:ascii="Times New Roman" w:hAnsi="Times New Roman" w:cs="Times New Roman"/>
                <w:bCs/>
                <w:sz w:val="24"/>
                <w:szCs w:val="24"/>
              </w:rPr>
              <w:t xml:space="preserve"> 4</w:t>
            </w:r>
          </w:p>
        </w:tc>
        <w:tc>
          <w:tcPr>
            <w:tcW w:w="3145"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Трофимова В.Э.</w:t>
            </w:r>
          </w:p>
        </w:tc>
        <w:tc>
          <w:tcPr>
            <w:tcW w:w="265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Английский язык</w:t>
            </w:r>
          </w:p>
        </w:tc>
        <w:tc>
          <w:tcPr>
            <w:tcW w:w="276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5372FD" w:rsidP="008D3336">
            <w:pPr>
              <w:tabs>
                <w:tab w:val="left" w:pos="1843"/>
                <w:tab w:val="left" w:pos="2410"/>
              </w:tabs>
              <w:spacing w:after="0" w:line="240" w:lineRule="atLeast"/>
              <w:textAlignment w:val="top"/>
              <w:rPr>
                <w:rFonts w:ascii="Times New Roman" w:hAnsi="Times New Roman" w:cs="Times New Roman"/>
                <w:bCs/>
                <w:sz w:val="24"/>
                <w:szCs w:val="24"/>
              </w:rPr>
            </w:pPr>
            <w:r w:rsidRPr="008D3336">
              <w:rPr>
                <w:rFonts w:ascii="Times New Roman" w:hAnsi="Times New Roman" w:cs="Times New Roman"/>
                <w:bCs/>
                <w:sz w:val="24"/>
                <w:szCs w:val="24"/>
              </w:rPr>
              <w:t>П</w:t>
            </w:r>
            <w:r w:rsidR="009C7407" w:rsidRPr="008D3336">
              <w:rPr>
                <w:rFonts w:ascii="Times New Roman" w:hAnsi="Times New Roman" w:cs="Times New Roman"/>
                <w:bCs/>
                <w:sz w:val="24"/>
                <w:szCs w:val="24"/>
              </w:rPr>
              <w:t>ервая</w:t>
            </w:r>
          </w:p>
        </w:tc>
      </w:tr>
      <w:tr w:rsidR="009C7407" w:rsidRPr="008D3336" w:rsidTr="009C7407">
        <w:trPr>
          <w:jc w:val="center"/>
        </w:trPr>
        <w:tc>
          <w:tcPr>
            <w:tcW w:w="4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5</w:t>
            </w:r>
          </w:p>
        </w:tc>
        <w:tc>
          <w:tcPr>
            <w:tcW w:w="3145"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BA5463" w:rsidP="008D3336">
            <w:pPr>
              <w:tabs>
                <w:tab w:val="left" w:pos="1843"/>
                <w:tab w:val="left" w:pos="2410"/>
              </w:tabs>
              <w:spacing w:after="0" w:line="240" w:lineRule="atLeast"/>
              <w:textAlignment w:val="top"/>
              <w:rPr>
                <w:rFonts w:ascii="Times New Roman" w:hAnsi="Times New Roman" w:cs="Times New Roman"/>
                <w:sz w:val="24"/>
                <w:szCs w:val="24"/>
              </w:rPr>
            </w:pPr>
            <w:r>
              <w:rPr>
                <w:rFonts w:ascii="Times New Roman" w:hAnsi="Times New Roman" w:cs="Times New Roman"/>
                <w:sz w:val="24"/>
                <w:szCs w:val="24"/>
              </w:rPr>
              <w:t>Торгайбаев К.К.</w:t>
            </w:r>
          </w:p>
        </w:tc>
        <w:tc>
          <w:tcPr>
            <w:tcW w:w="265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1726C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И</w:t>
            </w:r>
            <w:r w:rsidR="009C7407" w:rsidRPr="008D3336">
              <w:rPr>
                <w:rFonts w:ascii="Times New Roman" w:hAnsi="Times New Roman" w:cs="Times New Roman"/>
                <w:sz w:val="24"/>
                <w:szCs w:val="24"/>
              </w:rPr>
              <w:t>стория</w:t>
            </w:r>
          </w:p>
        </w:tc>
        <w:tc>
          <w:tcPr>
            <w:tcW w:w="2762" w:type="dxa"/>
            <w:tcBorders>
              <w:top w:val="nil"/>
              <w:left w:val="nil"/>
              <w:bottom w:val="single" w:sz="8" w:space="0" w:color="000000"/>
              <w:right w:val="single" w:sz="8" w:space="0" w:color="000000"/>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bCs/>
                <w:sz w:val="24"/>
                <w:szCs w:val="24"/>
              </w:rPr>
            </w:pPr>
            <w:r w:rsidRPr="008D3336">
              <w:rPr>
                <w:rFonts w:ascii="Times New Roman" w:hAnsi="Times New Roman" w:cs="Times New Roman"/>
                <w:bCs/>
                <w:sz w:val="24"/>
                <w:szCs w:val="24"/>
              </w:rPr>
              <w:t>без категории</w:t>
            </w:r>
          </w:p>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p>
        </w:tc>
      </w:tr>
    </w:tbl>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p w:rsidR="009C7407" w:rsidRPr="008D3336" w:rsidRDefault="009C7407" w:rsidP="008D3336">
      <w:pPr>
        <w:shd w:val="clear" w:color="auto" w:fill="FFFFFF"/>
        <w:tabs>
          <w:tab w:val="left" w:pos="1843"/>
          <w:tab w:val="left" w:pos="2410"/>
        </w:tabs>
        <w:spacing w:after="0" w:line="240" w:lineRule="atLeast"/>
        <w:textAlignment w:val="top"/>
        <w:rPr>
          <w:rFonts w:ascii="Times New Roman" w:hAnsi="Times New Roman" w:cs="Times New Roman"/>
          <w:b/>
          <w:bCs/>
          <w:sz w:val="24"/>
          <w:szCs w:val="24"/>
        </w:rPr>
      </w:pPr>
      <w:r w:rsidRPr="008D3336">
        <w:rPr>
          <w:rFonts w:ascii="Times New Roman" w:hAnsi="Times New Roman" w:cs="Times New Roman"/>
          <w:bCs/>
          <w:sz w:val="24"/>
          <w:szCs w:val="24"/>
        </w:rPr>
        <w:t xml:space="preserve">   </w:t>
      </w:r>
      <w:r w:rsidRPr="008D3336">
        <w:rPr>
          <w:rFonts w:ascii="Times New Roman" w:hAnsi="Times New Roman" w:cs="Times New Roman"/>
          <w:b/>
          <w:bCs/>
          <w:sz w:val="24"/>
          <w:szCs w:val="24"/>
        </w:rPr>
        <w:t>Методическое объединение учителей естественно-математического цикла –</w:t>
      </w:r>
    </w:p>
    <w:p w:rsidR="009C7407" w:rsidRPr="008D3336" w:rsidRDefault="009C7407" w:rsidP="008D3336">
      <w:pPr>
        <w:shd w:val="clear" w:color="auto" w:fill="FFFFFF"/>
        <w:tabs>
          <w:tab w:val="left" w:pos="1843"/>
          <w:tab w:val="left" w:pos="2410"/>
        </w:tabs>
        <w:spacing w:after="0" w:line="240" w:lineRule="atLeast"/>
        <w:textAlignment w:val="top"/>
        <w:rPr>
          <w:rFonts w:ascii="Times New Roman" w:hAnsi="Times New Roman" w:cs="Times New Roman"/>
          <w:b/>
          <w:bCs/>
          <w:sz w:val="24"/>
          <w:szCs w:val="24"/>
        </w:rPr>
      </w:pPr>
      <w:r w:rsidRPr="008D3336">
        <w:rPr>
          <w:rFonts w:ascii="Times New Roman" w:hAnsi="Times New Roman" w:cs="Times New Roman"/>
          <w:b/>
          <w:bCs/>
          <w:sz w:val="24"/>
          <w:szCs w:val="24"/>
        </w:rPr>
        <w:t>руководитель Сейтжанова А.Е.</w:t>
      </w:r>
    </w:p>
    <w:p w:rsidR="009C7407" w:rsidRPr="008D3336" w:rsidRDefault="009C7407" w:rsidP="008D3336">
      <w:pPr>
        <w:shd w:val="clear" w:color="auto" w:fill="FFFFFF"/>
        <w:tabs>
          <w:tab w:val="left" w:pos="1843"/>
          <w:tab w:val="left" w:pos="2410"/>
        </w:tabs>
        <w:spacing w:after="0" w:line="240" w:lineRule="atLeast"/>
        <w:textAlignment w:val="top"/>
        <w:rPr>
          <w:rFonts w:ascii="Times New Roman" w:hAnsi="Times New Roman" w:cs="Times New Roman"/>
          <w:bCs/>
          <w:sz w:val="24"/>
          <w:szCs w:val="24"/>
        </w:rPr>
      </w:pPr>
    </w:p>
    <w:tbl>
      <w:tblPr>
        <w:tblW w:w="0" w:type="auto"/>
        <w:jc w:val="center"/>
        <w:tblInd w:w="288" w:type="dxa"/>
        <w:tblCellMar>
          <w:left w:w="0" w:type="dxa"/>
          <w:right w:w="0" w:type="dxa"/>
        </w:tblCellMar>
        <w:tblLook w:val="04A0"/>
      </w:tblPr>
      <w:tblGrid>
        <w:gridCol w:w="498"/>
        <w:gridCol w:w="3544"/>
        <w:gridCol w:w="2340"/>
        <w:gridCol w:w="2762"/>
      </w:tblGrid>
      <w:tr w:rsidR="009C7407" w:rsidRPr="008D3336" w:rsidTr="009C7407">
        <w:trPr>
          <w:jc w:val="center"/>
        </w:trPr>
        <w:tc>
          <w:tcPr>
            <w:tcW w:w="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
                <w:bCs/>
                <w:sz w:val="24"/>
                <w:szCs w:val="24"/>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
                <w:bCs/>
                <w:sz w:val="24"/>
                <w:szCs w:val="24"/>
              </w:rPr>
              <w:t>Ф.И.О учителя</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
                <w:bCs/>
                <w:sz w:val="24"/>
                <w:szCs w:val="24"/>
              </w:rPr>
              <w:t>Предмет</w:t>
            </w:r>
          </w:p>
        </w:tc>
        <w:tc>
          <w:tcPr>
            <w:tcW w:w="2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
                <w:bCs/>
                <w:sz w:val="24"/>
                <w:szCs w:val="24"/>
              </w:rPr>
              <w:t>Квалификационная категория</w:t>
            </w:r>
          </w:p>
        </w:tc>
      </w:tr>
      <w:tr w:rsidR="009C7407" w:rsidRPr="008D3336" w:rsidTr="009C7407">
        <w:trPr>
          <w:jc w:val="center"/>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1</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BA5463" w:rsidP="008D3336">
            <w:pPr>
              <w:tabs>
                <w:tab w:val="left" w:pos="1843"/>
                <w:tab w:val="left" w:pos="2410"/>
              </w:tabs>
              <w:spacing w:after="0" w:line="240" w:lineRule="atLeast"/>
              <w:textAlignment w:val="top"/>
              <w:rPr>
                <w:rFonts w:ascii="Times New Roman" w:hAnsi="Times New Roman" w:cs="Times New Roman"/>
                <w:sz w:val="24"/>
                <w:szCs w:val="24"/>
              </w:rPr>
            </w:pPr>
            <w:r>
              <w:rPr>
                <w:rFonts w:ascii="Times New Roman" w:hAnsi="Times New Roman" w:cs="Times New Roman"/>
                <w:sz w:val="24"/>
                <w:szCs w:val="24"/>
              </w:rPr>
              <w:t>Досекин А.Б.</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Биология,</w:t>
            </w:r>
            <w:r w:rsidR="00BA5463">
              <w:rPr>
                <w:rFonts w:ascii="Times New Roman" w:hAnsi="Times New Roman" w:cs="Times New Roman"/>
                <w:bCs/>
                <w:sz w:val="24"/>
                <w:szCs w:val="24"/>
              </w:rPr>
              <w:t xml:space="preserve"> информатика</w:t>
            </w:r>
          </w:p>
        </w:tc>
        <w:tc>
          <w:tcPr>
            <w:tcW w:w="2762"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BA5463" w:rsidP="008D3336">
            <w:pPr>
              <w:tabs>
                <w:tab w:val="left" w:pos="1843"/>
                <w:tab w:val="left" w:pos="2410"/>
              </w:tabs>
              <w:spacing w:after="0" w:line="240" w:lineRule="atLeast"/>
              <w:textAlignment w:val="top"/>
              <w:rPr>
                <w:rFonts w:ascii="Times New Roman" w:hAnsi="Times New Roman" w:cs="Times New Roman"/>
                <w:sz w:val="24"/>
                <w:szCs w:val="24"/>
              </w:rPr>
            </w:pPr>
            <w:r>
              <w:rPr>
                <w:rFonts w:ascii="Times New Roman" w:hAnsi="Times New Roman" w:cs="Times New Roman"/>
                <w:bCs/>
                <w:sz w:val="24"/>
                <w:szCs w:val="24"/>
              </w:rPr>
              <w:t>Без категории</w:t>
            </w:r>
          </w:p>
        </w:tc>
      </w:tr>
      <w:tr w:rsidR="009C7407" w:rsidRPr="008D3336" w:rsidTr="009C7407">
        <w:trPr>
          <w:jc w:val="center"/>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2</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Бычихин Сергей Сергеевич</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физическая культура</w:t>
            </w:r>
          </w:p>
        </w:tc>
        <w:tc>
          <w:tcPr>
            <w:tcW w:w="2762"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5372FD" w:rsidP="008D3336">
            <w:pPr>
              <w:tabs>
                <w:tab w:val="left" w:pos="1843"/>
                <w:tab w:val="left" w:pos="2410"/>
              </w:tabs>
              <w:spacing w:after="0" w:line="240" w:lineRule="atLeast"/>
              <w:textAlignment w:val="top"/>
              <w:rPr>
                <w:rFonts w:ascii="Times New Roman" w:hAnsi="Times New Roman" w:cs="Times New Roman"/>
                <w:sz w:val="24"/>
                <w:szCs w:val="24"/>
              </w:rPr>
            </w:pPr>
            <w:r>
              <w:rPr>
                <w:rFonts w:ascii="Times New Roman" w:hAnsi="Times New Roman" w:cs="Times New Roman"/>
                <w:bCs/>
                <w:sz w:val="24"/>
                <w:szCs w:val="24"/>
              </w:rPr>
              <w:t>П</w:t>
            </w:r>
            <w:r w:rsidR="00BA5463">
              <w:rPr>
                <w:rFonts w:ascii="Times New Roman" w:hAnsi="Times New Roman" w:cs="Times New Roman"/>
                <w:bCs/>
                <w:sz w:val="24"/>
                <w:szCs w:val="24"/>
              </w:rPr>
              <w:t>ервая</w:t>
            </w:r>
          </w:p>
        </w:tc>
      </w:tr>
      <w:tr w:rsidR="009C7407" w:rsidRPr="008D3336" w:rsidTr="009C7407">
        <w:trPr>
          <w:jc w:val="center"/>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3</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Калшабеков Мухитжан Керимкулович</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математика, физика</w:t>
            </w:r>
          </w:p>
        </w:tc>
        <w:tc>
          <w:tcPr>
            <w:tcW w:w="2762"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5372FD"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В</w:t>
            </w:r>
            <w:r w:rsidR="009C7407" w:rsidRPr="008D3336">
              <w:rPr>
                <w:rFonts w:ascii="Times New Roman" w:hAnsi="Times New Roman" w:cs="Times New Roman"/>
                <w:bCs/>
                <w:sz w:val="24"/>
                <w:szCs w:val="24"/>
              </w:rPr>
              <w:t>торая</w:t>
            </w:r>
          </w:p>
        </w:tc>
      </w:tr>
      <w:tr w:rsidR="009C7407" w:rsidRPr="008D3336" w:rsidTr="009C7407">
        <w:trPr>
          <w:jc w:val="center"/>
        </w:trPr>
        <w:tc>
          <w:tcPr>
            <w:tcW w:w="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4</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Сейтжанова Айнура Ермековна</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 xml:space="preserve">математика </w:t>
            </w:r>
          </w:p>
        </w:tc>
        <w:tc>
          <w:tcPr>
            <w:tcW w:w="2762"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5372FD"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П</w:t>
            </w:r>
            <w:r w:rsidR="009C7407" w:rsidRPr="008D3336">
              <w:rPr>
                <w:rFonts w:ascii="Times New Roman" w:hAnsi="Times New Roman" w:cs="Times New Roman"/>
                <w:bCs/>
                <w:sz w:val="24"/>
                <w:szCs w:val="24"/>
              </w:rPr>
              <w:t>ервая</w:t>
            </w:r>
          </w:p>
        </w:tc>
      </w:tr>
    </w:tbl>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p w:rsidR="009C7407" w:rsidRPr="008D3336" w:rsidRDefault="009C7407" w:rsidP="008D3336">
      <w:pPr>
        <w:shd w:val="clear" w:color="auto" w:fill="FFFFFF"/>
        <w:tabs>
          <w:tab w:val="left" w:pos="1843"/>
          <w:tab w:val="left" w:pos="2410"/>
        </w:tabs>
        <w:spacing w:after="0" w:line="240" w:lineRule="atLeast"/>
        <w:textAlignment w:val="top"/>
        <w:rPr>
          <w:rFonts w:ascii="Times New Roman" w:hAnsi="Times New Roman" w:cs="Times New Roman"/>
          <w:b/>
          <w:sz w:val="24"/>
          <w:szCs w:val="24"/>
        </w:rPr>
      </w:pPr>
      <w:r w:rsidRPr="008D3336">
        <w:rPr>
          <w:rFonts w:ascii="Times New Roman" w:hAnsi="Times New Roman" w:cs="Times New Roman"/>
          <w:b/>
          <w:bCs/>
          <w:sz w:val="24"/>
          <w:szCs w:val="24"/>
        </w:rPr>
        <w:t>Методическое объединение учителей начальных классов–</w:t>
      </w:r>
    </w:p>
    <w:p w:rsidR="009C7407" w:rsidRPr="008D3336" w:rsidRDefault="009C7407" w:rsidP="008D3336">
      <w:pPr>
        <w:shd w:val="clear" w:color="auto" w:fill="FFFFFF"/>
        <w:tabs>
          <w:tab w:val="left" w:pos="1843"/>
          <w:tab w:val="left" w:pos="2410"/>
        </w:tabs>
        <w:spacing w:after="0" w:line="240" w:lineRule="atLeast"/>
        <w:textAlignment w:val="top"/>
        <w:rPr>
          <w:rFonts w:ascii="Times New Roman" w:hAnsi="Times New Roman" w:cs="Times New Roman"/>
          <w:b/>
          <w:sz w:val="24"/>
          <w:szCs w:val="24"/>
        </w:rPr>
      </w:pPr>
      <w:r w:rsidRPr="008D3336">
        <w:rPr>
          <w:rFonts w:ascii="Times New Roman" w:hAnsi="Times New Roman" w:cs="Times New Roman"/>
          <w:b/>
          <w:bCs/>
          <w:sz w:val="24"/>
          <w:szCs w:val="24"/>
        </w:rPr>
        <w:t>руководитель </w:t>
      </w:r>
      <w:r w:rsidR="00BA5463">
        <w:rPr>
          <w:rFonts w:ascii="Times New Roman" w:hAnsi="Times New Roman" w:cs="Times New Roman"/>
          <w:b/>
          <w:bCs/>
          <w:sz w:val="24"/>
          <w:szCs w:val="24"/>
        </w:rPr>
        <w:t>Бадаева Толганай Кайратовна</w:t>
      </w:r>
    </w:p>
    <w:tbl>
      <w:tblPr>
        <w:tblW w:w="0" w:type="auto"/>
        <w:jc w:val="center"/>
        <w:tblInd w:w="514" w:type="dxa"/>
        <w:tblCellMar>
          <w:left w:w="0" w:type="dxa"/>
          <w:right w:w="0" w:type="dxa"/>
        </w:tblCellMar>
        <w:tblLook w:val="04A0"/>
      </w:tblPr>
      <w:tblGrid>
        <w:gridCol w:w="458"/>
        <w:gridCol w:w="3600"/>
        <w:gridCol w:w="2600"/>
        <w:gridCol w:w="2399"/>
      </w:tblGrid>
      <w:tr w:rsidR="009C7407" w:rsidRPr="008D3336" w:rsidTr="009C7407">
        <w:trPr>
          <w:jc w:val="center"/>
        </w:trPr>
        <w:tc>
          <w:tcPr>
            <w:tcW w:w="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b/>
                <w:sz w:val="24"/>
                <w:szCs w:val="24"/>
              </w:rPr>
            </w:pPr>
            <w:r w:rsidRPr="008D3336">
              <w:rPr>
                <w:rFonts w:ascii="Times New Roman" w:hAnsi="Times New Roman" w:cs="Times New Roman"/>
                <w:b/>
                <w:bCs/>
                <w:sz w:val="24"/>
                <w:szCs w:val="24"/>
              </w:rPr>
              <w:t>№</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b/>
                <w:sz w:val="24"/>
                <w:szCs w:val="24"/>
              </w:rPr>
            </w:pPr>
            <w:r w:rsidRPr="008D3336">
              <w:rPr>
                <w:rFonts w:ascii="Times New Roman" w:hAnsi="Times New Roman" w:cs="Times New Roman"/>
                <w:b/>
                <w:bCs/>
                <w:sz w:val="24"/>
                <w:szCs w:val="24"/>
              </w:rPr>
              <w:t>Ф.И.О учителя</w:t>
            </w:r>
          </w:p>
        </w:tc>
        <w:tc>
          <w:tcPr>
            <w:tcW w:w="2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b/>
                <w:sz w:val="24"/>
                <w:szCs w:val="24"/>
              </w:rPr>
            </w:pPr>
            <w:r w:rsidRPr="008D3336">
              <w:rPr>
                <w:rFonts w:ascii="Times New Roman" w:hAnsi="Times New Roman" w:cs="Times New Roman"/>
                <w:b/>
                <w:bCs/>
                <w:sz w:val="24"/>
                <w:szCs w:val="24"/>
              </w:rPr>
              <w:t>Предмет</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b/>
                <w:sz w:val="24"/>
                <w:szCs w:val="24"/>
              </w:rPr>
            </w:pPr>
            <w:r w:rsidRPr="008D3336">
              <w:rPr>
                <w:rFonts w:ascii="Times New Roman" w:hAnsi="Times New Roman" w:cs="Times New Roman"/>
                <w:b/>
                <w:bCs/>
                <w:sz w:val="24"/>
                <w:szCs w:val="24"/>
              </w:rPr>
              <w:t>Квалификационная категория</w:t>
            </w:r>
          </w:p>
        </w:tc>
      </w:tr>
      <w:tr w:rsidR="009C7407" w:rsidRPr="008D3336" w:rsidTr="009C7407">
        <w:trPr>
          <w:jc w:val="center"/>
        </w:trPr>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BA5463" w:rsidP="008D3336">
            <w:pPr>
              <w:tabs>
                <w:tab w:val="left" w:pos="1843"/>
                <w:tab w:val="left" w:pos="2410"/>
              </w:tabs>
              <w:spacing w:after="0" w:line="240" w:lineRule="atLeast"/>
              <w:textAlignment w:val="top"/>
              <w:rPr>
                <w:rFonts w:ascii="Times New Roman" w:hAnsi="Times New Roman" w:cs="Times New Roman"/>
                <w:sz w:val="24"/>
                <w:szCs w:val="24"/>
              </w:rPr>
            </w:pPr>
            <w:r>
              <w:rPr>
                <w:rFonts w:ascii="Times New Roman" w:hAnsi="Times New Roman" w:cs="Times New Roman"/>
                <w:sz w:val="24"/>
                <w:szCs w:val="24"/>
              </w:rPr>
              <w:t>Сизов Роман Игоревич</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начальные классы</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BA5463" w:rsidP="008D3336">
            <w:pPr>
              <w:tabs>
                <w:tab w:val="left" w:pos="1843"/>
                <w:tab w:val="left" w:pos="2410"/>
              </w:tabs>
              <w:spacing w:after="0" w:line="240" w:lineRule="atLeast"/>
              <w:textAlignment w:val="top"/>
              <w:rPr>
                <w:rFonts w:ascii="Times New Roman" w:hAnsi="Times New Roman" w:cs="Times New Roman"/>
                <w:sz w:val="24"/>
                <w:szCs w:val="24"/>
              </w:rPr>
            </w:pPr>
            <w:r>
              <w:rPr>
                <w:rFonts w:ascii="Times New Roman" w:hAnsi="Times New Roman" w:cs="Times New Roman"/>
                <w:bCs/>
                <w:sz w:val="24"/>
                <w:szCs w:val="24"/>
              </w:rPr>
              <w:t>Без категории</w:t>
            </w:r>
          </w:p>
        </w:tc>
      </w:tr>
      <w:tr w:rsidR="009C7407" w:rsidRPr="008D3336" w:rsidTr="00BA5463">
        <w:trPr>
          <w:trHeight w:val="379"/>
          <w:jc w:val="center"/>
        </w:trPr>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BA5463" w:rsidP="008D3336">
            <w:pPr>
              <w:tabs>
                <w:tab w:val="left" w:pos="1843"/>
                <w:tab w:val="left" w:pos="2410"/>
              </w:tabs>
              <w:spacing w:after="0" w:line="240" w:lineRule="atLeast"/>
              <w:textAlignment w:val="top"/>
              <w:rPr>
                <w:rFonts w:ascii="Times New Roman" w:hAnsi="Times New Roman" w:cs="Times New Roman"/>
                <w:sz w:val="24"/>
                <w:szCs w:val="24"/>
              </w:rPr>
            </w:pPr>
            <w:r>
              <w:rPr>
                <w:rFonts w:ascii="Times New Roman" w:hAnsi="Times New Roman" w:cs="Times New Roman"/>
                <w:sz w:val="24"/>
                <w:szCs w:val="24"/>
              </w:rPr>
              <w:t>Бадаева Толганай Кайратовна</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начальные классы</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без категории</w:t>
            </w:r>
          </w:p>
        </w:tc>
      </w:tr>
      <w:tr w:rsidR="009C7407" w:rsidRPr="008D3336" w:rsidTr="009C7407">
        <w:trPr>
          <w:jc w:val="center"/>
        </w:trPr>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bCs/>
                <w:sz w:val="24"/>
                <w:szCs w:val="24"/>
              </w:rPr>
            </w:pPr>
            <w:r w:rsidRPr="008D3336">
              <w:rPr>
                <w:rFonts w:ascii="Times New Roman" w:hAnsi="Times New Roman" w:cs="Times New Roman"/>
                <w:bCs/>
                <w:sz w:val="24"/>
                <w:szCs w:val="24"/>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Абдрахманова Нурила Капаровна</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bCs/>
                <w:sz w:val="24"/>
                <w:szCs w:val="24"/>
              </w:rPr>
            </w:pPr>
            <w:r w:rsidRPr="008D3336">
              <w:rPr>
                <w:rFonts w:ascii="Times New Roman" w:hAnsi="Times New Roman" w:cs="Times New Roman"/>
                <w:bCs/>
                <w:sz w:val="24"/>
                <w:szCs w:val="24"/>
              </w:rPr>
              <w:t>начальные классы</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без категории</w:t>
            </w:r>
          </w:p>
        </w:tc>
      </w:tr>
      <w:tr w:rsidR="009C7407" w:rsidRPr="008D3336" w:rsidTr="009C7407">
        <w:trPr>
          <w:trHeight w:val="619"/>
          <w:jc w:val="center"/>
        </w:trPr>
        <w:tc>
          <w:tcPr>
            <w:tcW w:w="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bCs/>
                <w:sz w:val="24"/>
                <w:szCs w:val="24"/>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Ахметова Ирина Петровна</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9C7407" w:rsidP="008D3336">
            <w:pPr>
              <w:tabs>
                <w:tab w:val="left" w:pos="1843"/>
                <w:tab w:val="left" w:pos="2410"/>
              </w:tabs>
              <w:spacing w:after="0" w:line="240" w:lineRule="atLeast"/>
              <w:textAlignment w:val="top"/>
              <w:rPr>
                <w:rFonts w:ascii="Times New Roman" w:hAnsi="Times New Roman" w:cs="Times New Roman"/>
                <w:sz w:val="24"/>
                <w:szCs w:val="24"/>
              </w:rPr>
            </w:pPr>
            <w:r w:rsidRPr="008D3336">
              <w:rPr>
                <w:rFonts w:ascii="Times New Roman" w:hAnsi="Times New Roman" w:cs="Times New Roman"/>
                <w:sz w:val="24"/>
                <w:szCs w:val="24"/>
              </w:rPr>
              <w:t>предшкола</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C7407" w:rsidRPr="008D3336" w:rsidRDefault="00BA5463" w:rsidP="008D3336">
            <w:pPr>
              <w:tabs>
                <w:tab w:val="left" w:pos="1843"/>
                <w:tab w:val="left" w:pos="2410"/>
              </w:tabs>
              <w:spacing w:after="0" w:line="240" w:lineRule="atLeast"/>
              <w:textAlignment w:val="top"/>
              <w:rPr>
                <w:rFonts w:ascii="Times New Roman" w:hAnsi="Times New Roman" w:cs="Times New Roman"/>
                <w:sz w:val="24"/>
                <w:szCs w:val="24"/>
              </w:rPr>
            </w:pPr>
            <w:r>
              <w:rPr>
                <w:rFonts w:ascii="Times New Roman" w:hAnsi="Times New Roman" w:cs="Times New Roman"/>
                <w:sz w:val="24"/>
                <w:szCs w:val="24"/>
              </w:rPr>
              <w:t>Высшая</w:t>
            </w:r>
          </w:p>
        </w:tc>
      </w:tr>
    </w:tbl>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sz w:val="24"/>
          <w:szCs w:val="24"/>
        </w:rPr>
        <w:t xml:space="preserve">Выводы: </w:t>
      </w:r>
      <w:r w:rsidR="00BA5463">
        <w:rPr>
          <w:rFonts w:ascii="Times New Roman" w:hAnsi="Times New Roman" w:cs="Times New Roman"/>
          <w:i/>
          <w:sz w:val="24"/>
          <w:szCs w:val="24"/>
        </w:rPr>
        <w:t>В течение 2017 – 2018</w:t>
      </w:r>
      <w:r w:rsidRPr="008D3336">
        <w:rPr>
          <w:rFonts w:ascii="Times New Roman" w:hAnsi="Times New Roman" w:cs="Times New Roman"/>
          <w:i/>
          <w:sz w:val="24"/>
          <w:szCs w:val="24"/>
        </w:rPr>
        <w:t xml:space="preserve"> учебного  года учителями предметниками  проведена   большая  работа  по использованию  информационно – коммуникативных технологий  в проведении уроков. Деятельность учителей методического объединения ЕМЦ и ОГЦ  была направлена на повышение качества образования учащихся и успешной сдачи ВОУД.  С этой целью педагогами активно внедрялись  технологии: модульная технология, технология разноуровнего обучения по Караеву, технология критического мышления, формы организации самостоятельной деятельности  учащихся, внедрение интерактивных методов обучения.  Все учителя  методических объединений работали над улучшением  дидактико – методического обеспечения урока. </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i/>
          <w:sz w:val="24"/>
          <w:szCs w:val="24"/>
        </w:rPr>
      </w:pPr>
      <w:r w:rsidRPr="008D3336">
        <w:rPr>
          <w:rFonts w:ascii="Times New Roman" w:hAnsi="Times New Roman" w:cs="Times New Roman"/>
          <w:i/>
          <w:sz w:val="24"/>
          <w:szCs w:val="24"/>
        </w:rPr>
        <w:t xml:space="preserve">Учителя  предметники  добросовестно отнеслись к проведению предметных недель. В течение недель прослеживалась преемственность с начальными классами. </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sz w:val="24"/>
          <w:szCs w:val="24"/>
        </w:rPr>
        <w:t xml:space="preserve">Рекомендации: 1. </w:t>
      </w:r>
      <w:r w:rsidRPr="008D3336">
        <w:rPr>
          <w:rFonts w:ascii="Times New Roman" w:hAnsi="Times New Roman" w:cs="Times New Roman"/>
          <w:i/>
          <w:sz w:val="24"/>
          <w:szCs w:val="24"/>
        </w:rPr>
        <w:t>Учителям  организовать работу НОУ п</w:t>
      </w:r>
      <w:r w:rsidR="00BA5463">
        <w:rPr>
          <w:rFonts w:ascii="Times New Roman" w:hAnsi="Times New Roman" w:cs="Times New Roman"/>
          <w:i/>
          <w:sz w:val="24"/>
          <w:szCs w:val="24"/>
        </w:rPr>
        <w:t>о предметам. 2. Вновь прибывшим  учителям</w:t>
      </w:r>
      <w:r w:rsidRPr="008D3336">
        <w:rPr>
          <w:rFonts w:ascii="Times New Roman" w:hAnsi="Times New Roman" w:cs="Times New Roman"/>
          <w:i/>
          <w:sz w:val="24"/>
          <w:szCs w:val="24"/>
        </w:rPr>
        <w:t xml:space="preserve"> больше посещать уроки у своих коллег. 3. Для повышения качества знаний и привития интереса к предмету в своей работе больше использовать разнообразные виды и  формы уроков, информационно – коммуникативные технологии.                                                                         </w:t>
      </w:r>
      <w:r w:rsidRPr="008D3336">
        <w:rPr>
          <w:rFonts w:ascii="Times New Roman" w:hAnsi="Times New Roman" w:cs="Times New Roman"/>
          <w:b/>
          <w:i/>
          <w:sz w:val="24"/>
          <w:szCs w:val="24"/>
        </w:rPr>
        <w:t xml:space="preserve">                                                                                 </w:t>
      </w:r>
    </w:p>
    <w:p w:rsidR="009C7407" w:rsidRPr="008D3336" w:rsidRDefault="009C7407" w:rsidP="008D3336">
      <w:pPr>
        <w:tabs>
          <w:tab w:val="left" w:pos="1843"/>
          <w:tab w:val="left" w:pos="2410"/>
        </w:tabs>
        <w:spacing w:after="0" w:line="240" w:lineRule="atLeast"/>
        <w:rPr>
          <w:rFonts w:ascii="Times New Roman" w:hAnsi="Times New Roman" w:cs="Times New Roman"/>
          <w:b/>
          <w:sz w:val="24"/>
          <w:szCs w:val="24"/>
        </w:rPr>
      </w:pP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 xml:space="preserve">Методической  службой школы большое внимание уделяется повышению теоретического и практического уровня подготовленности педагогов. Планируются и проводятся в рамках школы обобщение передового опыта (ШПО), школы молодого учителя, обучающие семинары: </w:t>
      </w:r>
      <w:r w:rsidRPr="008D3336">
        <w:rPr>
          <w:rFonts w:ascii="Times New Roman" w:hAnsi="Times New Roman" w:cs="Times New Roman"/>
          <w:sz w:val="24"/>
          <w:szCs w:val="24"/>
        </w:rPr>
        <w:lastRenderedPageBreak/>
        <w:t xml:space="preserve">«Современные требования к уроку», «Использование информационно-коммуникативных технологий на уроке». </w:t>
      </w:r>
    </w:p>
    <w:p w:rsidR="009C7407" w:rsidRPr="008D3336" w:rsidRDefault="009C7407" w:rsidP="008D3336">
      <w:pPr>
        <w:tabs>
          <w:tab w:val="left" w:pos="1843"/>
          <w:tab w:val="left" w:pos="2410"/>
        </w:tabs>
        <w:spacing w:after="0" w:line="240" w:lineRule="atLeast"/>
        <w:rPr>
          <w:rFonts w:ascii="Times New Roman" w:hAnsi="Times New Roman" w:cs="Times New Roman"/>
          <w:sz w:val="24"/>
          <w:szCs w:val="24"/>
        </w:rPr>
      </w:pP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Работа методических объединений проводилась в рамках единой методической темы школы и была направлена на решение следующих задач:</w:t>
      </w:r>
    </w:p>
    <w:p w:rsidR="009C7407" w:rsidRPr="008D3336" w:rsidRDefault="009C7407" w:rsidP="008D3336">
      <w:pPr>
        <w:numPr>
          <w:ilvl w:val="0"/>
          <w:numId w:val="28"/>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повышение педагогического уровня через посещение уроков коллег, участие в семинарах районного уровня, участие на курсах ИПК;</w:t>
      </w:r>
    </w:p>
    <w:p w:rsidR="009C7407" w:rsidRPr="008D3336" w:rsidRDefault="009C7407" w:rsidP="008D3336">
      <w:pPr>
        <w:numPr>
          <w:ilvl w:val="0"/>
          <w:numId w:val="28"/>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формирование коммуникативной и информационной компетентности учащихся;</w:t>
      </w:r>
    </w:p>
    <w:p w:rsidR="009C7407" w:rsidRPr="008D3336" w:rsidRDefault="009C7407" w:rsidP="008D3336">
      <w:pPr>
        <w:numPr>
          <w:ilvl w:val="0"/>
          <w:numId w:val="28"/>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формирование умений ориентироваться в мире духовных ценностей;</w:t>
      </w:r>
    </w:p>
    <w:p w:rsidR="009C7407" w:rsidRPr="008D3336" w:rsidRDefault="009C7407" w:rsidP="008D3336">
      <w:pPr>
        <w:numPr>
          <w:ilvl w:val="0"/>
          <w:numId w:val="28"/>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изучение и распространение передового опыта,</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Координацию деятельности методических объединений осуществляет ме</w:t>
      </w:r>
      <w:r w:rsidR="00BA5463">
        <w:rPr>
          <w:rFonts w:ascii="Times New Roman" w:hAnsi="Times New Roman" w:cs="Times New Roman"/>
          <w:sz w:val="24"/>
          <w:szCs w:val="24"/>
        </w:rPr>
        <w:t>тодический совет школы (Бадаева</w:t>
      </w:r>
      <w:r w:rsidRPr="008D3336">
        <w:rPr>
          <w:rFonts w:ascii="Times New Roman" w:hAnsi="Times New Roman" w:cs="Times New Roman"/>
          <w:sz w:val="24"/>
          <w:szCs w:val="24"/>
        </w:rPr>
        <w:t xml:space="preserve"> А.К.).</w:t>
      </w:r>
    </w:p>
    <w:p w:rsidR="009C7407" w:rsidRPr="008D3336" w:rsidRDefault="009C7407" w:rsidP="008D3336">
      <w:pPr>
        <w:tabs>
          <w:tab w:val="left" w:pos="1843"/>
          <w:tab w:val="left" w:pos="2410"/>
        </w:tabs>
        <w:spacing w:after="0" w:line="240" w:lineRule="atLeast"/>
        <w:ind w:firstLine="708"/>
        <w:rPr>
          <w:rFonts w:ascii="Times New Roman" w:hAnsi="Times New Roman" w:cs="Times New Roman"/>
          <w:sz w:val="24"/>
          <w:szCs w:val="24"/>
        </w:rPr>
      </w:pPr>
      <w:r w:rsidRPr="008D3336">
        <w:rPr>
          <w:rFonts w:ascii="Times New Roman" w:hAnsi="Times New Roman" w:cs="Times New Roman"/>
          <w:sz w:val="24"/>
          <w:szCs w:val="24"/>
        </w:rPr>
        <w:t>Темы методических объединений: «</w:t>
      </w:r>
      <w:r w:rsidRPr="008D3336">
        <w:rPr>
          <w:rFonts w:ascii="Times New Roman" w:hAnsi="Times New Roman" w:cs="Times New Roman"/>
          <w:sz w:val="24"/>
          <w:szCs w:val="24"/>
          <w:lang w:val="kk-KZ"/>
        </w:rPr>
        <w:t>Активизация познавательной и творческой активности учащихся через применение инновационных технологий</w:t>
      </w:r>
      <w:r w:rsidRPr="008D3336">
        <w:rPr>
          <w:rFonts w:ascii="Times New Roman" w:hAnsi="Times New Roman" w:cs="Times New Roman"/>
          <w:sz w:val="24"/>
          <w:szCs w:val="24"/>
        </w:rPr>
        <w:t xml:space="preserve">», «Активизация </w:t>
      </w:r>
      <w:r w:rsidRPr="008D3336">
        <w:rPr>
          <w:rFonts w:ascii="Times New Roman" w:hAnsi="Times New Roman" w:cs="Times New Roman"/>
          <w:spacing w:val="-1"/>
          <w:sz w:val="24"/>
          <w:szCs w:val="24"/>
        </w:rPr>
        <w:t>познавательной деятельности учащихся путём внедрения новых технологий</w:t>
      </w:r>
      <w:r w:rsidRPr="008D3336">
        <w:rPr>
          <w:rFonts w:ascii="Times New Roman" w:hAnsi="Times New Roman" w:cs="Times New Roman"/>
          <w:sz w:val="24"/>
          <w:szCs w:val="24"/>
        </w:rPr>
        <w:t>», «Здоровьесберегающая технология и ИКТ – путь к повышению качества знаний учащихся» . Методические темы, над которыми работали методические объединения, сориентированы на повышение творческого потенциала учителя и учащихся, мотивацию учения школьников. Планы работы методических объединений отражают деятельность по обновлению содержания образования.</w:t>
      </w:r>
    </w:p>
    <w:p w:rsidR="009C7407" w:rsidRPr="008D3336" w:rsidRDefault="009C7407" w:rsidP="008D3336">
      <w:pPr>
        <w:pStyle w:val="af0"/>
        <w:tabs>
          <w:tab w:val="left" w:pos="1843"/>
          <w:tab w:val="left" w:pos="2410"/>
        </w:tabs>
        <w:spacing w:line="240" w:lineRule="atLeast"/>
        <w:rPr>
          <w:rFonts w:ascii="Times New Roman" w:hAnsi="Times New Roman"/>
          <w:sz w:val="24"/>
          <w:szCs w:val="24"/>
        </w:rPr>
      </w:pPr>
      <w:r w:rsidRPr="008D3336">
        <w:rPr>
          <w:rFonts w:ascii="Times New Roman" w:hAnsi="Times New Roman"/>
          <w:sz w:val="24"/>
          <w:szCs w:val="24"/>
        </w:rPr>
        <w:t xml:space="preserve">      Работа над единой методической темой осуществлялась на заседаниях методических объединений и методического совета, через индивидуальную работу учителей по темам самообразования и организацию внеклассной работы по предметам. </w:t>
      </w:r>
    </w:p>
    <w:p w:rsidR="009C7407" w:rsidRPr="008D3336" w:rsidRDefault="009C7407" w:rsidP="008D3336">
      <w:pPr>
        <w:widowControl w:val="0"/>
        <w:tabs>
          <w:tab w:val="left" w:pos="1843"/>
          <w:tab w:val="left" w:pos="2410"/>
        </w:tabs>
        <w:suppressAutoHyphen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Модель методической службы представляет собой четкую организационную структуру с иерархической соподчиненностью на разных уровнях: тактическом – методический совет и  методические объединения, стратегическом – педагогический совет.   Методическая работа, являясь важнейшим звеном системы непрерывного образования педагогов, оказывает влияние на эффективность учебно-воспитательного процесса. Анализ работы школьных методических объединений за прошедший год  свидетельствует о том, что основополагающим в содержании и структуре методической службы является раскрытие и развитие инновационного потенциала. </w:t>
      </w:r>
    </w:p>
    <w:p w:rsidR="009C7407" w:rsidRPr="008D3336" w:rsidRDefault="009C7407" w:rsidP="008D3336">
      <w:pPr>
        <w:widowControl w:val="0"/>
        <w:tabs>
          <w:tab w:val="left" w:pos="1843"/>
          <w:tab w:val="left" w:pos="2410"/>
        </w:tabs>
        <w:suppressAutoHyphen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w:t>
      </w:r>
      <w:r w:rsidRPr="008D3336">
        <w:rPr>
          <w:rFonts w:ascii="Times New Roman" w:hAnsi="Times New Roman" w:cs="Times New Roman"/>
          <w:sz w:val="24"/>
          <w:szCs w:val="24"/>
        </w:rPr>
        <w:tab/>
        <w:t xml:space="preserve">Методические темы, над которыми работали методобъединения, сориентированы на повышение творческого потенциала учителя и учащихся, мотивацию учения школьников. Планы работы методических объединений отражают деятельность по  обновлению содержания образования. </w:t>
      </w:r>
    </w:p>
    <w:p w:rsidR="009C7407" w:rsidRPr="008D3336" w:rsidRDefault="009C7407" w:rsidP="008D3336">
      <w:pPr>
        <w:pStyle w:val="af0"/>
        <w:tabs>
          <w:tab w:val="left" w:pos="1843"/>
          <w:tab w:val="left" w:pos="2410"/>
        </w:tabs>
        <w:spacing w:line="240" w:lineRule="atLeast"/>
        <w:ind w:firstLine="708"/>
        <w:rPr>
          <w:rFonts w:ascii="Times New Roman" w:hAnsi="Times New Roman"/>
          <w:sz w:val="24"/>
          <w:szCs w:val="24"/>
        </w:rPr>
      </w:pPr>
      <w:r w:rsidRPr="008D3336">
        <w:rPr>
          <w:rFonts w:ascii="Times New Roman" w:hAnsi="Times New Roman"/>
          <w:sz w:val="24"/>
          <w:szCs w:val="24"/>
        </w:rPr>
        <w:t xml:space="preserve">  На заседаниях школьных методических объединений в течение года успешно рассматривались вопросы:</w:t>
      </w:r>
    </w:p>
    <w:p w:rsidR="009C7407" w:rsidRPr="008D3336" w:rsidRDefault="009C7407" w:rsidP="008D3336">
      <w:pPr>
        <w:pStyle w:val="af0"/>
        <w:tabs>
          <w:tab w:val="left" w:pos="1843"/>
          <w:tab w:val="left" w:pos="2410"/>
        </w:tabs>
        <w:spacing w:line="240" w:lineRule="atLeast"/>
        <w:ind w:firstLine="708"/>
        <w:rPr>
          <w:rFonts w:ascii="Times New Roman" w:hAnsi="Times New Roman"/>
          <w:sz w:val="24"/>
          <w:szCs w:val="24"/>
        </w:rPr>
      </w:pPr>
    </w:p>
    <w:p w:rsidR="009C7407" w:rsidRPr="008D3336" w:rsidRDefault="009C7407" w:rsidP="008D3336">
      <w:pPr>
        <w:tabs>
          <w:tab w:val="left" w:pos="1843"/>
          <w:tab w:val="left" w:pos="2410"/>
        </w:tabs>
        <w:spacing w:after="0" w:line="240" w:lineRule="atLeast"/>
        <w:rPr>
          <w:rFonts w:ascii="Times New Roman" w:hAnsi="Times New Roman" w:cs="Times New Roman"/>
          <w:b/>
          <w:sz w:val="24"/>
          <w:szCs w:val="24"/>
          <w:lang w:val="kk-KZ"/>
        </w:rPr>
      </w:pPr>
      <w:r w:rsidRPr="008D3336">
        <w:rPr>
          <w:rFonts w:ascii="Times New Roman" w:hAnsi="Times New Roman" w:cs="Times New Roman"/>
          <w:b/>
          <w:sz w:val="24"/>
          <w:szCs w:val="24"/>
          <w:lang w:val="kk-KZ"/>
        </w:rPr>
        <w:t>План заседаний МО учителей обществ</w:t>
      </w:r>
      <w:r w:rsidR="00BA5463">
        <w:rPr>
          <w:rFonts w:ascii="Times New Roman" w:hAnsi="Times New Roman" w:cs="Times New Roman"/>
          <w:b/>
          <w:sz w:val="24"/>
          <w:szCs w:val="24"/>
          <w:lang w:val="kk-KZ"/>
        </w:rPr>
        <w:t>енно-гуманитарного цикла на 2017-2018</w:t>
      </w:r>
      <w:r w:rsidRPr="008D3336">
        <w:rPr>
          <w:rFonts w:ascii="Times New Roman" w:hAnsi="Times New Roman" w:cs="Times New Roman"/>
          <w:b/>
          <w:sz w:val="24"/>
          <w:szCs w:val="24"/>
          <w:lang w:val="kk-KZ"/>
        </w:rPr>
        <w:t xml:space="preserve"> учебный год.</w:t>
      </w:r>
    </w:p>
    <w:p w:rsidR="004667F6" w:rsidRPr="004667F6" w:rsidRDefault="004667F6" w:rsidP="004667F6">
      <w:pPr>
        <w:spacing w:after="0" w:line="240" w:lineRule="atLeast"/>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Заседание № 1</w:t>
      </w:r>
      <w:r w:rsidRPr="004F29ED">
        <w:rPr>
          <w:rFonts w:ascii="Times New Roman" w:hAnsi="Times New Roman" w:cs="Times New Roman"/>
          <w:b/>
          <w:sz w:val="24"/>
          <w:szCs w:val="24"/>
          <w:u w:val="single"/>
          <w:lang w:val="kk-KZ"/>
        </w:rPr>
        <w:t xml:space="preserve"> август.</w:t>
      </w:r>
    </w:p>
    <w:tbl>
      <w:tblPr>
        <w:tblStyle w:val="a9"/>
        <w:tblW w:w="9889" w:type="dxa"/>
        <w:tblLook w:val="04A0"/>
      </w:tblPr>
      <w:tblGrid>
        <w:gridCol w:w="675"/>
        <w:gridCol w:w="4536"/>
        <w:gridCol w:w="1967"/>
        <w:gridCol w:w="2711"/>
      </w:tblGrid>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Содержание</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Форма</w:t>
            </w:r>
          </w:p>
        </w:tc>
        <w:tc>
          <w:tcPr>
            <w:tcW w:w="2711"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Ответственные</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1.</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Анализ работы за прошедший год</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информация</w:t>
            </w:r>
          </w:p>
        </w:tc>
        <w:tc>
          <w:tcPr>
            <w:tcW w:w="2711"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Торгайбаев К.К</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2.</w:t>
            </w:r>
          </w:p>
        </w:tc>
        <w:tc>
          <w:tcPr>
            <w:tcW w:w="4536" w:type="dxa"/>
          </w:tcPr>
          <w:p w:rsidR="004667F6" w:rsidRPr="004F29ED" w:rsidRDefault="00572002" w:rsidP="00B04D74">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Утверждение плана МО на 2017-2018</w:t>
            </w:r>
            <w:r w:rsidR="004667F6" w:rsidRPr="004F29ED">
              <w:rPr>
                <w:rFonts w:ascii="Times New Roman" w:hAnsi="Times New Roman" w:cs="Times New Roman"/>
                <w:sz w:val="24"/>
                <w:szCs w:val="24"/>
                <w:lang w:val="kk-KZ"/>
              </w:rPr>
              <w:t xml:space="preserve"> учебный год.</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обсуждение</w:t>
            </w:r>
          </w:p>
        </w:tc>
        <w:tc>
          <w:tcPr>
            <w:tcW w:w="2711"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Рук МО, члены МО</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3.</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Обсуждение календарного планирования по предметам. Выполнение Госстандарта</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обсуждение</w:t>
            </w:r>
          </w:p>
        </w:tc>
        <w:tc>
          <w:tcPr>
            <w:tcW w:w="2711"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Торгайбаев К.К</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4.</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Изучение инструктивно-методического письма преподавания наук.</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изучение</w:t>
            </w:r>
          </w:p>
        </w:tc>
        <w:tc>
          <w:tcPr>
            <w:tcW w:w="2711"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Рук МО</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5.</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Соблюдение едного орфографического режима</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изучение</w:t>
            </w:r>
          </w:p>
        </w:tc>
        <w:tc>
          <w:tcPr>
            <w:tcW w:w="2711"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Члены МО</w:t>
            </w:r>
          </w:p>
        </w:tc>
      </w:tr>
    </w:tbl>
    <w:p w:rsidR="004667F6" w:rsidRPr="004F29ED" w:rsidRDefault="004667F6" w:rsidP="004667F6">
      <w:pPr>
        <w:spacing w:after="0" w:line="240" w:lineRule="atLeast"/>
        <w:rPr>
          <w:rFonts w:ascii="Times New Roman" w:hAnsi="Times New Roman" w:cs="Times New Roman"/>
          <w:b/>
          <w:sz w:val="24"/>
          <w:szCs w:val="24"/>
          <w:u w:val="single"/>
          <w:lang w:val="kk-KZ"/>
        </w:rPr>
      </w:pPr>
      <w:r w:rsidRPr="004F29ED">
        <w:rPr>
          <w:rFonts w:ascii="Times New Roman" w:hAnsi="Times New Roman" w:cs="Times New Roman"/>
          <w:b/>
          <w:sz w:val="24"/>
          <w:szCs w:val="24"/>
          <w:u w:val="single"/>
          <w:lang w:val="kk-KZ"/>
        </w:rPr>
        <w:t>Заседание № 2 ноябрь.</w:t>
      </w:r>
    </w:p>
    <w:tbl>
      <w:tblPr>
        <w:tblStyle w:val="a9"/>
        <w:tblW w:w="0" w:type="auto"/>
        <w:tblLook w:val="04A0"/>
      </w:tblPr>
      <w:tblGrid>
        <w:gridCol w:w="675"/>
        <w:gridCol w:w="4536"/>
        <w:gridCol w:w="1967"/>
        <w:gridCol w:w="2393"/>
      </w:tblGrid>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lastRenderedPageBreak/>
              <w:t>1.</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Анализ результативности обучения за 1 четверть</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информация</w:t>
            </w:r>
          </w:p>
        </w:tc>
        <w:tc>
          <w:tcPr>
            <w:tcW w:w="2393"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Рук МО</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2.</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«Функциональная грамотность учителя – залог успешности ученика».</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доклад</w:t>
            </w:r>
          </w:p>
        </w:tc>
        <w:tc>
          <w:tcPr>
            <w:tcW w:w="2393"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Торгайбаев К.К</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3.</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 организации и проведении школьной и районной олимпиад.</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обсуждение</w:t>
            </w:r>
          </w:p>
        </w:tc>
        <w:tc>
          <w:tcPr>
            <w:tcW w:w="2393"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Члены МО</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4.</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 подготовке к семинару-практикуму Критериальное оценивание на уроках гуманитарного цикла."</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обсуждение</w:t>
            </w:r>
          </w:p>
        </w:tc>
        <w:tc>
          <w:tcPr>
            <w:tcW w:w="2393"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Рук МО</w:t>
            </w:r>
          </w:p>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Члены МО</w:t>
            </w:r>
          </w:p>
        </w:tc>
      </w:tr>
    </w:tbl>
    <w:p w:rsidR="004667F6" w:rsidRPr="004667F6" w:rsidRDefault="004667F6" w:rsidP="004667F6">
      <w:pPr>
        <w:spacing w:after="0" w:line="240" w:lineRule="atLeast"/>
        <w:rPr>
          <w:rFonts w:ascii="Times New Roman" w:hAnsi="Times New Roman" w:cs="Times New Roman"/>
          <w:b/>
          <w:sz w:val="24"/>
          <w:szCs w:val="24"/>
          <w:u w:val="single"/>
          <w:lang w:val="kk-KZ"/>
        </w:rPr>
      </w:pPr>
      <w:r w:rsidRPr="004F29ED">
        <w:rPr>
          <w:rFonts w:ascii="Times New Roman" w:hAnsi="Times New Roman" w:cs="Times New Roman"/>
          <w:b/>
          <w:sz w:val="24"/>
          <w:szCs w:val="24"/>
          <w:u w:val="single"/>
          <w:lang w:val="kk-KZ"/>
        </w:rPr>
        <w:t>Заседание № 3 январь.</w:t>
      </w:r>
    </w:p>
    <w:tbl>
      <w:tblPr>
        <w:tblStyle w:val="a9"/>
        <w:tblW w:w="9747" w:type="dxa"/>
        <w:tblLook w:val="04A0"/>
      </w:tblPr>
      <w:tblGrid>
        <w:gridCol w:w="672"/>
        <w:gridCol w:w="4508"/>
        <w:gridCol w:w="2013"/>
        <w:gridCol w:w="2554"/>
      </w:tblGrid>
      <w:tr w:rsidR="004667F6" w:rsidRPr="004F29ED" w:rsidTr="00B04D74">
        <w:tc>
          <w:tcPr>
            <w:tcW w:w="672"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1.</w:t>
            </w:r>
          </w:p>
        </w:tc>
        <w:tc>
          <w:tcPr>
            <w:tcW w:w="4508"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«Развитие критического мышления на уроках истории»</w:t>
            </w:r>
          </w:p>
        </w:tc>
        <w:tc>
          <w:tcPr>
            <w:tcW w:w="2013"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доклад</w:t>
            </w:r>
          </w:p>
        </w:tc>
        <w:tc>
          <w:tcPr>
            <w:tcW w:w="2554"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Торгайбаев К.К</w:t>
            </w:r>
          </w:p>
        </w:tc>
      </w:tr>
      <w:tr w:rsidR="004667F6" w:rsidRPr="004F29ED" w:rsidTr="00B04D74">
        <w:tc>
          <w:tcPr>
            <w:tcW w:w="672"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2.</w:t>
            </w:r>
          </w:p>
        </w:tc>
        <w:tc>
          <w:tcPr>
            <w:tcW w:w="4508"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 подготовке учащихся 9 класса к ВОУД</w:t>
            </w:r>
          </w:p>
        </w:tc>
        <w:tc>
          <w:tcPr>
            <w:tcW w:w="2013"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информация</w:t>
            </w:r>
          </w:p>
        </w:tc>
        <w:tc>
          <w:tcPr>
            <w:tcW w:w="2554"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Рук МО</w:t>
            </w:r>
          </w:p>
        </w:tc>
      </w:tr>
      <w:tr w:rsidR="004667F6" w:rsidRPr="004F29ED" w:rsidTr="00B04D74">
        <w:tc>
          <w:tcPr>
            <w:tcW w:w="672"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3.</w:t>
            </w:r>
          </w:p>
        </w:tc>
        <w:tc>
          <w:tcPr>
            <w:tcW w:w="4508"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 подготовке к предметной неделе МО ОГЦ</w:t>
            </w:r>
          </w:p>
        </w:tc>
        <w:tc>
          <w:tcPr>
            <w:tcW w:w="2013"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Планирование, обсуждение</w:t>
            </w:r>
          </w:p>
        </w:tc>
        <w:tc>
          <w:tcPr>
            <w:tcW w:w="2554"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Члены МО</w:t>
            </w:r>
          </w:p>
        </w:tc>
      </w:tr>
      <w:tr w:rsidR="004667F6" w:rsidRPr="004F29ED" w:rsidTr="00B04D74">
        <w:tc>
          <w:tcPr>
            <w:tcW w:w="672"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4.</w:t>
            </w:r>
          </w:p>
        </w:tc>
        <w:tc>
          <w:tcPr>
            <w:tcW w:w="4508"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 выполнений Госпрограмм.</w:t>
            </w:r>
          </w:p>
        </w:tc>
        <w:tc>
          <w:tcPr>
            <w:tcW w:w="2013"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Проверка рабочих, контрольных тетрадей, журналов.</w:t>
            </w:r>
          </w:p>
        </w:tc>
        <w:tc>
          <w:tcPr>
            <w:tcW w:w="2554"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Рук МО</w:t>
            </w:r>
          </w:p>
        </w:tc>
      </w:tr>
    </w:tbl>
    <w:p w:rsidR="004667F6" w:rsidRPr="004F29ED" w:rsidRDefault="004667F6" w:rsidP="004667F6">
      <w:pPr>
        <w:spacing w:after="0" w:line="240" w:lineRule="atLeast"/>
        <w:rPr>
          <w:rFonts w:ascii="Times New Roman" w:hAnsi="Times New Roman" w:cs="Times New Roman"/>
          <w:b/>
          <w:sz w:val="24"/>
          <w:szCs w:val="24"/>
          <w:u w:val="single"/>
          <w:lang w:val="kk-KZ"/>
        </w:rPr>
      </w:pPr>
      <w:r w:rsidRPr="004F29ED">
        <w:rPr>
          <w:rFonts w:ascii="Times New Roman" w:hAnsi="Times New Roman" w:cs="Times New Roman"/>
          <w:b/>
          <w:sz w:val="24"/>
          <w:szCs w:val="24"/>
          <w:u w:val="single"/>
          <w:lang w:val="kk-KZ"/>
        </w:rPr>
        <w:t>Заседание № 4 апрель.</w:t>
      </w:r>
    </w:p>
    <w:tbl>
      <w:tblPr>
        <w:tblStyle w:val="a9"/>
        <w:tblW w:w="9747" w:type="dxa"/>
        <w:tblLook w:val="04A0"/>
      </w:tblPr>
      <w:tblGrid>
        <w:gridCol w:w="675"/>
        <w:gridCol w:w="4536"/>
        <w:gridCol w:w="1967"/>
        <w:gridCol w:w="2569"/>
      </w:tblGrid>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1.</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«Современные технологии в обучении на уроках русского языка»</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доклад</w:t>
            </w:r>
          </w:p>
        </w:tc>
        <w:tc>
          <w:tcPr>
            <w:tcW w:w="2569"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Кисельникова Л.А.</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2.</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Итоги ВОУД в 9 классе</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обсуждение</w:t>
            </w:r>
          </w:p>
        </w:tc>
        <w:tc>
          <w:tcPr>
            <w:tcW w:w="2569"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Рук МО</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3.</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 подготовке НПК учителей</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Планирование, обсуждение</w:t>
            </w:r>
          </w:p>
        </w:tc>
        <w:tc>
          <w:tcPr>
            <w:tcW w:w="2569"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Рук МО</w:t>
            </w:r>
          </w:p>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Члены МО</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4.</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Обсуждение и утверждение экзаменационного материала.</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Обсуждение, утверждение</w:t>
            </w:r>
          </w:p>
        </w:tc>
        <w:tc>
          <w:tcPr>
            <w:tcW w:w="2569"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Члены МО</w:t>
            </w:r>
          </w:p>
        </w:tc>
      </w:tr>
    </w:tbl>
    <w:p w:rsidR="004667F6" w:rsidRPr="004F29ED" w:rsidRDefault="004667F6" w:rsidP="004667F6">
      <w:pPr>
        <w:spacing w:after="0" w:line="240" w:lineRule="atLeast"/>
        <w:rPr>
          <w:rFonts w:ascii="Times New Roman" w:hAnsi="Times New Roman" w:cs="Times New Roman"/>
          <w:b/>
          <w:sz w:val="24"/>
          <w:szCs w:val="24"/>
          <w:u w:val="single"/>
          <w:lang w:val="kk-KZ"/>
        </w:rPr>
      </w:pPr>
      <w:r w:rsidRPr="004F29ED">
        <w:rPr>
          <w:rFonts w:ascii="Times New Roman" w:hAnsi="Times New Roman" w:cs="Times New Roman"/>
          <w:b/>
          <w:sz w:val="24"/>
          <w:szCs w:val="24"/>
          <w:u w:val="single"/>
          <w:lang w:val="kk-KZ"/>
        </w:rPr>
        <w:t>Заседание № 5 май .</w:t>
      </w:r>
    </w:p>
    <w:tbl>
      <w:tblPr>
        <w:tblStyle w:val="a9"/>
        <w:tblW w:w="9747" w:type="dxa"/>
        <w:tblLook w:val="04A0"/>
      </w:tblPr>
      <w:tblGrid>
        <w:gridCol w:w="675"/>
        <w:gridCol w:w="4536"/>
        <w:gridCol w:w="1967"/>
        <w:gridCol w:w="2569"/>
      </w:tblGrid>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1.</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«Приоритеты в сфере образования в рамках стратегии «Казахстан-2050»»</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доклад</w:t>
            </w:r>
          </w:p>
        </w:tc>
        <w:tc>
          <w:tcPr>
            <w:tcW w:w="2569"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Торгайбаев К.К</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2.</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Анализ результативности обучения за год.</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информация</w:t>
            </w:r>
          </w:p>
        </w:tc>
        <w:tc>
          <w:tcPr>
            <w:tcW w:w="2569"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Рук МО</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3.</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Итоги работы МО за год (выпуск брошюры)</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обсуждение</w:t>
            </w:r>
          </w:p>
        </w:tc>
        <w:tc>
          <w:tcPr>
            <w:tcW w:w="2569"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Члены МО</w:t>
            </w:r>
          </w:p>
        </w:tc>
      </w:tr>
      <w:tr w:rsidR="004667F6" w:rsidRPr="004F29ED" w:rsidTr="00B04D74">
        <w:tc>
          <w:tcPr>
            <w:tcW w:w="675"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4.</w:t>
            </w:r>
          </w:p>
        </w:tc>
        <w:tc>
          <w:tcPr>
            <w:tcW w:w="4536"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Качество обучения: проблемы и перспективы</w:t>
            </w:r>
          </w:p>
        </w:tc>
        <w:tc>
          <w:tcPr>
            <w:tcW w:w="1967"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Круглый стол</w:t>
            </w:r>
          </w:p>
        </w:tc>
        <w:tc>
          <w:tcPr>
            <w:tcW w:w="2569" w:type="dxa"/>
          </w:tcPr>
          <w:p w:rsidR="004667F6" w:rsidRPr="004F29ED" w:rsidRDefault="004667F6" w:rsidP="00B04D74">
            <w:pPr>
              <w:spacing w:line="240" w:lineRule="atLeast"/>
              <w:rPr>
                <w:rFonts w:ascii="Times New Roman" w:hAnsi="Times New Roman" w:cs="Times New Roman"/>
                <w:sz w:val="24"/>
                <w:szCs w:val="24"/>
                <w:lang w:val="kk-KZ"/>
              </w:rPr>
            </w:pPr>
            <w:r w:rsidRPr="004F29ED">
              <w:rPr>
                <w:rFonts w:ascii="Times New Roman" w:hAnsi="Times New Roman" w:cs="Times New Roman"/>
                <w:sz w:val="24"/>
                <w:szCs w:val="24"/>
                <w:lang w:val="kk-KZ"/>
              </w:rPr>
              <w:t>Члены МО</w:t>
            </w:r>
          </w:p>
        </w:tc>
      </w:tr>
    </w:tbl>
    <w:p w:rsidR="003B3255" w:rsidRPr="008D3336" w:rsidRDefault="003B3255" w:rsidP="008D3336">
      <w:pPr>
        <w:pStyle w:val="af0"/>
        <w:tabs>
          <w:tab w:val="left" w:pos="1843"/>
          <w:tab w:val="left" w:pos="2410"/>
        </w:tabs>
        <w:spacing w:line="240" w:lineRule="atLeast"/>
        <w:ind w:firstLine="708"/>
        <w:rPr>
          <w:rFonts w:ascii="Times New Roman" w:hAnsi="Times New Roman"/>
          <w:b/>
          <w:sz w:val="24"/>
          <w:szCs w:val="24"/>
        </w:rPr>
      </w:pPr>
    </w:p>
    <w:p w:rsidR="00C520A4" w:rsidRPr="008D3336" w:rsidRDefault="00BA5463" w:rsidP="008D3336">
      <w:pPr>
        <w:shd w:val="clear" w:color="auto" w:fill="FFFFFF"/>
        <w:tabs>
          <w:tab w:val="left" w:pos="1843"/>
          <w:tab w:val="left" w:pos="2410"/>
        </w:tabs>
        <w:spacing w:after="0" w:line="240" w:lineRule="atLeast"/>
        <w:ind w:left="113"/>
        <w:rPr>
          <w:rFonts w:ascii="Times New Roman" w:hAnsi="Times New Roman" w:cs="Times New Roman"/>
          <w:b/>
          <w:bCs/>
          <w:spacing w:val="-3"/>
          <w:sz w:val="24"/>
          <w:szCs w:val="24"/>
        </w:rPr>
      </w:pPr>
      <w:r>
        <w:rPr>
          <w:rFonts w:ascii="Times New Roman" w:hAnsi="Times New Roman" w:cs="Times New Roman"/>
          <w:b/>
          <w:bCs/>
          <w:spacing w:val="-3"/>
          <w:sz w:val="24"/>
          <w:szCs w:val="24"/>
        </w:rPr>
        <w:t>План работы МО ЕМЦ на 2017-2018</w:t>
      </w:r>
      <w:r w:rsidR="00C520A4" w:rsidRPr="008D3336">
        <w:rPr>
          <w:rFonts w:ascii="Times New Roman" w:hAnsi="Times New Roman" w:cs="Times New Roman"/>
          <w:b/>
          <w:bCs/>
          <w:spacing w:val="-3"/>
          <w:sz w:val="24"/>
          <w:szCs w:val="24"/>
        </w:rPr>
        <w:t xml:space="preserve"> учебный год.</w:t>
      </w:r>
    </w:p>
    <w:p w:rsidR="00C520A4" w:rsidRPr="008D3336" w:rsidRDefault="00C520A4" w:rsidP="008D3336">
      <w:pPr>
        <w:shd w:val="clear" w:color="auto" w:fill="FFFFFF"/>
        <w:tabs>
          <w:tab w:val="left" w:pos="1843"/>
          <w:tab w:val="left" w:pos="2410"/>
        </w:tabs>
        <w:spacing w:after="0" w:line="240" w:lineRule="atLeast"/>
        <w:ind w:right="-1"/>
        <w:rPr>
          <w:rFonts w:ascii="Times New Roman" w:hAnsi="Times New Roman" w:cs="Times New Roman"/>
          <w:b/>
          <w:bCs/>
          <w:spacing w:val="-1"/>
          <w:sz w:val="24"/>
          <w:szCs w:val="24"/>
        </w:rPr>
      </w:pPr>
    </w:p>
    <w:p w:rsidR="005372FD" w:rsidRPr="005372FD" w:rsidRDefault="005372FD" w:rsidP="005372FD">
      <w:pPr>
        <w:shd w:val="clear" w:color="auto" w:fill="FFFFFF"/>
        <w:spacing w:after="0" w:line="240" w:lineRule="atLeast"/>
        <w:ind w:left="113"/>
        <w:jc w:val="center"/>
        <w:rPr>
          <w:rFonts w:ascii="Times New Roman" w:hAnsi="Times New Roman" w:cs="Times New Roman"/>
          <w:b/>
          <w:bCs/>
          <w:spacing w:val="-3"/>
          <w:sz w:val="24"/>
          <w:szCs w:val="24"/>
        </w:rPr>
      </w:pPr>
      <w:r w:rsidRPr="005372FD">
        <w:rPr>
          <w:rFonts w:ascii="Times New Roman" w:hAnsi="Times New Roman" w:cs="Times New Roman"/>
          <w:b/>
          <w:bCs/>
          <w:spacing w:val="-3"/>
          <w:sz w:val="24"/>
          <w:szCs w:val="24"/>
        </w:rPr>
        <w:t xml:space="preserve">План работы методического объединения учителей естественно – математического цикла  </w:t>
      </w:r>
    </w:p>
    <w:p w:rsidR="005372FD" w:rsidRPr="005372FD" w:rsidRDefault="005372FD" w:rsidP="005372FD">
      <w:pPr>
        <w:shd w:val="clear" w:color="auto" w:fill="FFFFFF"/>
        <w:spacing w:after="0" w:line="240" w:lineRule="atLeast"/>
        <w:ind w:left="113"/>
        <w:jc w:val="center"/>
        <w:rPr>
          <w:rFonts w:ascii="Times New Roman" w:hAnsi="Times New Roman" w:cs="Times New Roman"/>
          <w:sz w:val="24"/>
          <w:szCs w:val="24"/>
        </w:rPr>
      </w:pPr>
      <w:r w:rsidRPr="005372FD">
        <w:rPr>
          <w:rFonts w:ascii="Times New Roman" w:hAnsi="Times New Roman" w:cs="Times New Roman"/>
          <w:b/>
          <w:bCs/>
          <w:spacing w:val="-3"/>
          <w:sz w:val="24"/>
          <w:szCs w:val="24"/>
        </w:rPr>
        <w:t>на 2017 - 2018 учебный год.</w:t>
      </w:r>
    </w:p>
    <w:tbl>
      <w:tblPr>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4942"/>
        <w:gridCol w:w="1890"/>
        <w:gridCol w:w="2506"/>
      </w:tblGrid>
      <w:tr w:rsidR="005372FD" w:rsidRPr="005372FD" w:rsidTr="00B04D74">
        <w:tc>
          <w:tcPr>
            <w:tcW w:w="1244" w:type="dxa"/>
          </w:tcPr>
          <w:p w:rsidR="005372FD" w:rsidRPr="005372FD" w:rsidRDefault="005372FD" w:rsidP="00B04D74">
            <w:pPr>
              <w:shd w:val="clear" w:color="auto" w:fill="FFFFFF"/>
              <w:spacing w:after="0" w:line="240" w:lineRule="atLeast"/>
              <w:ind w:left="202"/>
              <w:rPr>
                <w:rFonts w:ascii="Times New Roman" w:hAnsi="Times New Roman" w:cs="Times New Roman"/>
                <w:sz w:val="24"/>
                <w:szCs w:val="24"/>
              </w:rPr>
            </w:pPr>
            <w:r w:rsidRPr="005372FD">
              <w:rPr>
                <w:rFonts w:ascii="Times New Roman" w:hAnsi="Times New Roman" w:cs="Times New Roman"/>
                <w:b/>
                <w:bCs/>
                <w:sz w:val="24"/>
                <w:szCs w:val="24"/>
              </w:rPr>
              <w:lastRenderedPageBreak/>
              <w:t>Месяц</w:t>
            </w:r>
          </w:p>
        </w:tc>
        <w:tc>
          <w:tcPr>
            <w:tcW w:w="4942" w:type="dxa"/>
          </w:tcPr>
          <w:p w:rsidR="005372FD" w:rsidRPr="005372FD" w:rsidRDefault="005372FD" w:rsidP="00B04D74">
            <w:pPr>
              <w:shd w:val="clear" w:color="auto" w:fill="FFFFFF"/>
              <w:spacing w:after="0" w:line="240" w:lineRule="atLeast"/>
              <w:ind w:left="331"/>
              <w:rPr>
                <w:rFonts w:ascii="Times New Roman" w:hAnsi="Times New Roman" w:cs="Times New Roman"/>
                <w:b/>
                <w:sz w:val="24"/>
                <w:szCs w:val="24"/>
              </w:rPr>
            </w:pPr>
            <w:r w:rsidRPr="005372FD">
              <w:rPr>
                <w:rFonts w:ascii="Times New Roman" w:hAnsi="Times New Roman" w:cs="Times New Roman"/>
                <w:b/>
                <w:sz w:val="24"/>
                <w:szCs w:val="24"/>
              </w:rPr>
              <w:t xml:space="preserve">Содержание </w:t>
            </w:r>
            <w:r w:rsidRPr="005372FD">
              <w:rPr>
                <w:rFonts w:ascii="Times New Roman" w:hAnsi="Times New Roman" w:cs="Times New Roman"/>
                <w:b/>
                <w:bCs/>
                <w:sz w:val="24"/>
                <w:szCs w:val="24"/>
              </w:rPr>
              <w:t>заседания</w:t>
            </w:r>
          </w:p>
        </w:tc>
        <w:tc>
          <w:tcPr>
            <w:tcW w:w="1890" w:type="dxa"/>
          </w:tcPr>
          <w:p w:rsidR="005372FD" w:rsidRPr="005372FD" w:rsidRDefault="005372FD" w:rsidP="00B04D74">
            <w:pPr>
              <w:shd w:val="clear" w:color="auto" w:fill="FFFFFF"/>
              <w:spacing w:after="0" w:line="240" w:lineRule="atLeast"/>
              <w:ind w:left="317"/>
              <w:rPr>
                <w:rFonts w:ascii="Times New Roman" w:hAnsi="Times New Roman" w:cs="Times New Roman"/>
                <w:sz w:val="24"/>
                <w:szCs w:val="24"/>
              </w:rPr>
            </w:pPr>
            <w:r w:rsidRPr="005372FD">
              <w:rPr>
                <w:rFonts w:ascii="Times New Roman" w:hAnsi="Times New Roman" w:cs="Times New Roman"/>
                <w:b/>
                <w:bCs/>
                <w:sz w:val="24"/>
                <w:szCs w:val="24"/>
              </w:rPr>
              <w:t>Форма</w:t>
            </w:r>
          </w:p>
        </w:tc>
        <w:tc>
          <w:tcPr>
            <w:tcW w:w="2506" w:type="dxa"/>
          </w:tcPr>
          <w:p w:rsidR="005372FD" w:rsidRPr="005372FD" w:rsidRDefault="005372FD" w:rsidP="00B04D74">
            <w:pPr>
              <w:shd w:val="clear" w:color="auto" w:fill="FFFFFF"/>
              <w:spacing w:after="0" w:line="240" w:lineRule="atLeast"/>
              <w:ind w:left="158"/>
              <w:rPr>
                <w:rFonts w:ascii="Times New Roman" w:hAnsi="Times New Roman" w:cs="Times New Roman"/>
                <w:sz w:val="24"/>
                <w:szCs w:val="24"/>
              </w:rPr>
            </w:pPr>
            <w:r w:rsidRPr="005372FD">
              <w:rPr>
                <w:rFonts w:ascii="Times New Roman" w:hAnsi="Times New Roman" w:cs="Times New Roman"/>
                <w:b/>
                <w:bCs/>
                <w:spacing w:val="-5"/>
                <w:sz w:val="24"/>
                <w:szCs w:val="24"/>
              </w:rPr>
              <w:t>Ответственные</w:t>
            </w:r>
          </w:p>
        </w:tc>
      </w:tr>
      <w:tr w:rsidR="005372FD" w:rsidRPr="005372FD" w:rsidTr="00B04D74">
        <w:tc>
          <w:tcPr>
            <w:tcW w:w="1244" w:type="dxa"/>
          </w:tcPr>
          <w:p w:rsidR="005372FD" w:rsidRPr="005372FD" w:rsidRDefault="005372FD" w:rsidP="00B04D74">
            <w:pPr>
              <w:spacing w:after="0" w:line="240" w:lineRule="atLeast"/>
              <w:ind w:right="-1"/>
              <w:jc w:val="center"/>
              <w:rPr>
                <w:rFonts w:ascii="Times New Roman" w:hAnsi="Times New Roman" w:cs="Times New Roman"/>
                <w:b/>
                <w:bCs/>
                <w:spacing w:val="-1"/>
                <w:sz w:val="24"/>
                <w:szCs w:val="24"/>
              </w:rPr>
            </w:pPr>
            <w:r w:rsidRPr="005372FD">
              <w:rPr>
                <w:rFonts w:ascii="Times New Roman" w:hAnsi="Times New Roman" w:cs="Times New Roman"/>
                <w:sz w:val="24"/>
                <w:szCs w:val="24"/>
              </w:rPr>
              <w:t>Август</w:t>
            </w:r>
          </w:p>
        </w:tc>
        <w:tc>
          <w:tcPr>
            <w:tcW w:w="4942" w:type="dxa"/>
          </w:tcPr>
          <w:p w:rsidR="005372FD" w:rsidRPr="005372FD" w:rsidRDefault="005372FD" w:rsidP="00B04D74">
            <w:pPr>
              <w:shd w:val="clear" w:color="auto" w:fill="FFFFFF"/>
              <w:spacing w:after="0" w:line="240" w:lineRule="atLeast"/>
              <w:jc w:val="center"/>
              <w:rPr>
                <w:rFonts w:ascii="Times New Roman" w:hAnsi="Times New Roman" w:cs="Times New Roman"/>
                <w:sz w:val="24"/>
                <w:szCs w:val="24"/>
              </w:rPr>
            </w:pPr>
            <w:r w:rsidRPr="005372FD">
              <w:rPr>
                <w:rFonts w:ascii="Times New Roman" w:hAnsi="Times New Roman" w:cs="Times New Roman"/>
                <w:b/>
                <w:bCs/>
                <w:sz w:val="24"/>
                <w:szCs w:val="24"/>
              </w:rPr>
              <w:t xml:space="preserve">Заседание </w:t>
            </w:r>
            <w:r w:rsidRPr="005372FD">
              <w:rPr>
                <w:rFonts w:ascii="Times New Roman" w:hAnsi="Times New Roman" w:cs="Times New Roman"/>
                <w:sz w:val="24"/>
                <w:szCs w:val="24"/>
              </w:rPr>
              <w:t>№ 1</w:t>
            </w:r>
          </w:p>
          <w:p w:rsidR="005372FD" w:rsidRPr="005372FD" w:rsidRDefault="005372FD" w:rsidP="005372FD">
            <w:pPr>
              <w:widowControl w:val="0"/>
              <w:numPr>
                <w:ilvl w:val="0"/>
                <w:numId w:val="37"/>
              </w:numPr>
              <w:shd w:val="clear" w:color="auto" w:fill="FFFFFF"/>
              <w:autoSpaceDE w:val="0"/>
              <w:autoSpaceDN w:val="0"/>
              <w:adjustRightInd w:val="0"/>
              <w:spacing w:after="0" w:line="240" w:lineRule="atLeast"/>
              <w:ind w:left="32" w:right="72" w:hanging="3"/>
              <w:rPr>
                <w:rFonts w:ascii="Times New Roman" w:hAnsi="Times New Roman" w:cs="Times New Roman"/>
                <w:sz w:val="24"/>
                <w:szCs w:val="24"/>
              </w:rPr>
            </w:pPr>
            <w:r w:rsidRPr="005372FD">
              <w:rPr>
                <w:rFonts w:ascii="Times New Roman" w:hAnsi="Times New Roman" w:cs="Times New Roman"/>
                <w:sz w:val="24"/>
                <w:szCs w:val="24"/>
              </w:rPr>
              <w:t xml:space="preserve">Анализ выполненной </w:t>
            </w:r>
            <w:r w:rsidRPr="005372FD">
              <w:rPr>
                <w:rFonts w:ascii="Times New Roman" w:hAnsi="Times New Roman" w:cs="Times New Roman"/>
                <w:spacing w:val="-2"/>
                <w:sz w:val="24"/>
                <w:szCs w:val="24"/>
              </w:rPr>
              <w:t xml:space="preserve">работы МО учителей за </w:t>
            </w:r>
            <w:r w:rsidRPr="005372FD">
              <w:rPr>
                <w:rFonts w:ascii="Times New Roman" w:hAnsi="Times New Roman" w:cs="Times New Roman"/>
                <w:sz w:val="24"/>
                <w:szCs w:val="24"/>
              </w:rPr>
              <w:t>прошлый год;</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 xml:space="preserve">2) </w:t>
            </w:r>
            <w:r w:rsidRPr="005372FD">
              <w:rPr>
                <w:rFonts w:ascii="Times New Roman" w:hAnsi="Times New Roman" w:cs="Times New Roman"/>
                <w:sz w:val="24"/>
                <w:szCs w:val="24"/>
                <w:shd w:val="clear" w:color="auto" w:fill="FFFFFF"/>
              </w:rPr>
              <w:t>Изучение инструктивно – нормативных документов Министерства образования РК</w:t>
            </w:r>
            <w:r w:rsidRPr="005372FD">
              <w:rPr>
                <w:rFonts w:ascii="Times New Roman" w:hAnsi="Times New Roman" w:cs="Times New Roman"/>
                <w:sz w:val="24"/>
                <w:szCs w:val="24"/>
              </w:rPr>
              <w:t>;</w:t>
            </w:r>
          </w:p>
          <w:p w:rsidR="005372FD" w:rsidRPr="005372FD" w:rsidRDefault="005372FD" w:rsidP="00B04D74">
            <w:pPr>
              <w:shd w:val="clear" w:color="auto" w:fill="FFFFFF"/>
              <w:spacing w:after="0" w:line="240" w:lineRule="atLeast"/>
              <w:ind w:right="72"/>
              <w:rPr>
                <w:rFonts w:ascii="Times New Roman" w:hAnsi="Times New Roman" w:cs="Times New Roman"/>
                <w:spacing w:val="-3"/>
                <w:sz w:val="24"/>
                <w:szCs w:val="24"/>
              </w:rPr>
            </w:pPr>
          </w:p>
          <w:p w:rsidR="005372FD" w:rsidRPr="005372FD" w:rsidRDefault="005372FD" w:rsidP="00B04D74">
            <w:pPr>
              <w:shd w:val="clear" w:color="auto" w:fill="FFFFFF"/>
              <w:spacing w:after="0" w:line="240" w:lineRule="atLeast"/>
              <w:ind w:right="72"/>
              <w:rPr>
                <w:rFonts w:ascii="Times New Roman" w:hAnsi="Times New Roman" w:cs="Times New Roman"/>
                <w:spacing w:val="-1"/>
                <w:sz w:val="24"/>
                <w:szCs w:val="24"/>
              </w:rPr>
            </w:pPr>
            <w:r w:rsidRPr="005372FD">
              <w:rPr>
                <w:rFonts w:ascii="Times New Roman" w:hAnsi="Times New Roman" w:cs="Times New Roman"/>
                <w:spacing w:val="-3"/>
                <w:sz w:val="24"/>
                <w:szCs w:val="24"/>
              </w:rPr>
              <w:t xml:space="preserve">3) Утверждение плана работы </w:t>
            </w:r>
            <w:r w:rsidRPr="005372FD">
              <w:rPr>
                <w:rFonts w:ascii="Times New Roman" w:hAnsi="Times New Roman" w:cs="Times New Roman"/>
                <w:spacing w:val="-1"/>
                <w:sz w:val="24"/>
                <w:szCs w:val="24"/>
              </w:rPr>
              <w:t xml:space="preserve">МО на 2017-2018  уч. год; </w:t>
            </w:r>
          </w:p>
          <w:p w:rsidR="005372FD" w:rsidRPr="005372FD" w:rsidRDefault="005372FD" w:rsidP="00B04D74">
            <w:pPr>
              <w:shd w:val="clear" w:color="auto" w:fill="FFFFFF"/>
              <w:spacing w:after="0" w:line="240" w:lineRule="atLeast"/>
              <w:ind w:right="72"/>
              <w:rPr>
                <w:rFonts w:ascii="Times New Roman" w:hAnsi="Times New Roman" w:cs="Times New Roman"/>
                <w:spacing w:val="-1"/>
                <w:sz w:val="24"/>
                <w:szCs w:val="24"/>
              </w:rPr>
            </w:pPr>
          </w:p>
          <w:p w:rsidR="005372FD" w:rsidRPr="005372FD" w:rsidRDefault="005372FD" w:rsidP="00B04D74">
            <w:pPr>
              <w:shd w:val="clear" w:color="auto" w:fill="FFFFFF"/>
              <w:spacing w:after="0" w:line="240" w:lineRule="atLeast"/>
              <w:ind w:right="72"/>
              <w:rPr>
                <w:rFonts w:ascii="Times New Roman" w:hAnsi="Times New Roman" w:cs="Times New Roman"/>
                <w:spacing w:val="-1"/>
                <w:sz w:val="24"/>
                <w:szCs w:val="24"/>
              </w:rPr>
            </w:pPr>
            <w:r w:rsidRPr="005372FD">
              <w:rPr>
                <w:rFonts w:ascii="Times New Roman" w:hAnsi="Times New Roman" w:cs="Times New Roman"/>
                <w:spacing w:val="-1"/>
                <w:sz w:val="24"/>
                <w:szCs w:val="24"/>
              </w:rPr>
              <w:t>4</w:t>
            </w:r>
            <w:r w:rsidRPr="005372FD">
              <w:rPr>
                <w:rFonts w:ascii="Times New Roman" w:hAnsi="Times New Roman" w:cs="Times New Roman"/>
                <w:sz w:val="24"/>
                <w:szCs w:val="24"/>
              </w:rPr>
              <w:t xml:space="preserve">) Обсуждение календарного </w:t>
            </w:r>
            <w:r w:rsidRPr="005372FD">
              <w:rPr>
                <w:rFonts w:ascii="Times New Roman" w:hAnsi="Times New Roman" w:cs="Times New Roman"/>
                <w:spacing w:val="-1"/>
                <w:sz w:val="24"/>
                <w:szCs w:val="24"/>
              </w:rPr>
              <w:t xml:space="preserve">планирования по предметам с учетом решений августовской </w:t>
            </w:r>
            <w:r w:rsidRPr="005372FD">
              <w:rPr>
                <w:rFonts w:ascii="Times New Roman" w:hAnsi="Times New Roman" w:cs="Times New Roman"/>
                <w:sz w:val="24"/>
                <w:szCs w:val="24"/>
                <w:shd w:val="clear" w:color="auto" w:fill="FFFFFF"/>
              </w:rPr>
              <w:t>районной конференции и работы предметных секций;</w:t>
            </w:r>
          </w:p>
          <w:p w:rsidR="005372FD" w:rsidRPr="005372FD" w:rsidRDefault="005372FD" w:rsidP="00B04D74">
            <w:pPr>
              <w:shd w:val="clear" w:color="auto" w:fill="FFFFFF"/>
              <w:spacing w:after="0" w:line="240" w:lineRule="atLeast"/>
              <w:ind w:right="72"/>
              <w:rPr>
                <w:rFonts w:ascii="Times New Roman" w:hAnsi="Times New Roman" w:cs="Times New Roman"/>
                <w:spacing w:val="-1"/>
                <w:sz w:val="24"/>
                <w:szCs w:val="24"/>
              </w:rPr>
            </w:pPr>
          </w:p>
          <w:p w:rsidR="005372FD" w:rsidRPr="005372FD" w:rsidRDefault="005372FD" w:rsidP="00B04D74">
            <w:pPr>
              <w:shd w:val="clear" w:color="auto" w:fill="FFFFFF"/>
              <w:spacing w:after="0" w:line="240" w:lineRule="atLeast"/>
              <w:ind w:right="72"/>
              <w:rPr>
                <w:rFonts w:ascii="Times New Roman" w:hAnsi="Times New Roman" w:cs="Times New Roman"/>
                <w:b/>
                <w:bCs/>
                <w:spacing w:val="-1"/>
                <w:sz w:val="24"/>
                <w:szCs w:val="24"/>
              </w:rPr>
            </w:pPr>
            <w:r w:rsidRPr="005372FD">
              <w:rPr>
                <w:rFonts w:ascii="Times New Roman" w:hAnsi="Times New Roman" w:cs="Times New Roman"/>
                <w:spacing w:val="-1"/>
                <w:sz w:val="24"/>
                <w:szCs w:val="24"/>
              </w:rPr>
              <w:t>5</w:t>
            </w:r>
            <w:r w:rsidRPr="005372FD">
              <w:rPr>
                <w:rFonts w:ascii="Times New Roman" w:hAnsi="Times New Roman" w:cs="Times New Roman"/>
                <w:sz w:val="24"/>
                <w:szCs w:val="24"/>
              </w:rPr>
              <w:t>) Соблюдение ТБ на уроках химии, физики, информатики, биологии и физ.культуры;</w:t>
            </w:r>
          </w:p>
        </w:tc>
        <w:tc>
          <w:tcPr>
            <w:tcW w:w="1890" w:type="dxa"/>
          </w:tcPr>
          <w:p w:rsidR="005372FD" w:rsidRPr="005372FD" w:rsidRDefault="005372FD" w:rsidP="00B04D74">
            <w:pPr>
              <w:shd w:val="clear" w:color="auto" w:fill="FFFFFF"/>
              <w:spacing w:after="0" w:line="240" w:lineRule="atLeast"/>
              <w:jc w:val="center"/>
              <w:rPr>
                <w:rFonts w:ascii="Times New Roman" w:hAnsi="Times New Roman" w:cs="Times New Roman"/>
                <w:spacing w:val="-3"/>
                <w:sz w:val="24"/>
                <w:szCs w:val="24"/>
              </w:rPr>
            </w:pPr>
          </w:p>
          <w:p w:rsidR="005372FD" w:rsidRPr="005372FD" w:rsidRDefault="005372FD" w:rsidP="00B04D74">
            <w:pPr>
              <w:shd w:val="clear" w:color="auto" w:fill="FFFFFF"/>
              <w:spacing w:after="0" w:line="240" w:lineRule="atLeast"/>
              <w:rPr>
                <w:rFonts w:ascii="Times New Roman" w:hAnsi="Times New Roman" w:cs="Times New Roman"/>
                <w:sz w:val="24"/>
                <w:szCs w:val="24"/>
              </w:rPr>
            </w:pPr>
            <w:r w:rsidRPr="005372FD">
              <w:rPr>
                <w:rFonts w:ascii="Times New Roman" w:hAnsi="Times New Roman" w:cs="Times New Roman"/>
                <w:spacing w:val="-3"/>
                <w:sz w:val="24"/>
                <w:szCs w:val="24"/>
              </w:rPr>
              <w:t>информация</w:t>
            </w:r>
          </w:p>
          <w:p w:rsidR="005372FD" w:rsidRPr="005372FD" w:rsidRDefault="005372FD" w:rsidP="00B04D74">
            <w:pPr>
              <w:shd w:val="clear" w:color="auto" w:fill="FFFFFF"/>
              <w:spacing w:after="0" w:line="240" w:lineRule="atLeast"/>
              <w:rPr>
                <w:rFonts w:ascii="Times New Roman" w:hAnsi="Times New Roman" w:cs="Times New Roman"/>
                <w:sz w:val="24"/>
                <w:szCs w:val="24"/>
              </w:rPr>
            </w:pPr>
          </w:p>
          <w:p w:rsidR="005372FD" w:rsidRPr="005372FD" w:rsidRDefault="005372FD" w:rsidP="00B04D74">
            <w:pPr>
              <w:shd w:val="clear" w:color="auto" w:fill="FFFFFF"/>
              <w:spacing w:after="0" w:line="240" w:lineRule="atLeast"/>
              <w:ind w:right="43"/>
              <w:rPr>
                <w:rFonts w:ascii="Times New Roman" w:hAnsi="Times New Roman" w:cs="Times New Roman"/>
                <w:spacing w:val="-3"/>
                <w:sz w:val="24"/>
                <w:szCs w:val="24"/>
              </w:rPr>
            </w:pPr>
          </w:p>
          <w:p w:rsidR="005372FD" w:rsidRPr="005372FD" w:rsidRDefault="005372FD" w:rsidP="00B04D74">
            <w:pPr>
              <w:shd w:val="clear" w:color="auto" w:fill="FFFFFF"/>
              <w:spacing w:after="0" w:line="240" w:lineRule="atLeast"/>
              <w:ind w:right="43"/>
              <w:rPr>
                <w:rFonts w:ascii="Times New Roman" w:hAnsi="Times New Roman" w:cs="Times New Roman"/>
                <w:sz w:val="24"/>
                <w:szCs w:val="24"/>
              </w:rPr>
            </w:pPr>
            <w:r w:rsidRPr="005372FD">
              <w:rPr>
                <w:rFonts w:ascii="Times New Roman" w:hAnsi="Times New Roman" w:cs="Times New Roman"/>
                <w:spacing w:val="-3"/>
                <w:sz w:val="24"/>
                <w:szCs w:val="24"/>
              </w:rPr>
              <w:t xml:space="preserve">обсуждение </w:t>
            </w:r>
          </w:p>
          <w:p w:rsidR="005372FD" w:rsidRPr="005372FD" w:rsidRDefault="005372FD" w:rsidP="00B04D74">
            <w:pPr>
              <w:shd w:val="clear" w:color="auto" w:fill="FFFFFF"/>
              <w:spacing w:after="0" w:line="240" w:lineRule="atLeast"/>
              <w:rPr>
                <w:rFonts w:ascii="Times New Roman" w:hAnsi="Times New Roman" w:cs="Times New Roman"/>
                <w:spacing w:val="-2"/>
                <w:sz w:val="24"/>
                <w:szCs w:val="24"/>
              </w:rPr>
            </w:pPr>
          </w:p>
          <w:p w:rsidR="005372FD" w:rsidRPr="005372FD" w:rsidRDefault="005372FD" w:rsidP="00B04D74">
            <w:pPr>
              <w:shd w:val="clear" w:color="auto" w:fill="FFFFFF"/>
              <w:spacing w:after="0" w:line="240" w:lineRule="atLeast"/>
              <w:rPr>
                <w:rFonts w:ascii="Times New Roman" w:hAnsi="Times New Roman" w:cs="Times New Roman"/>
                <w:spacing w:val="-2"/>
                <w:sz w:val="24"/>
                <w:szCs w:val="24"/>
              </w:rPr>
            </w:pPr>
          </w:p>
          <w:p w:rsidR="005372FD" w:rsidRPr="005372FD" w:rsidRDefault="005372FD" w:rsidP="00B04D74">
            <w:pPr>
              <w:shd w:val="clear" w:color="auto" w:fill="FFFFFF"/>
              <w:spacing w:after="0" w:line="240" w:lineRule="atLeast"/>
              <w:rPr>
                <w:rFonts w:ascii="Times New Roman" w:hAnsi="Times New Roman" w:cs="Times New Roman"/>
                <w:spacing w:val="-2"/>
                <w:sz w:val="24"/>
                <w:szCs w:val="24"/>
              </w:rPr>
            </w:pPr>
          </w:p>
          <w:p w:rsidR="005372FD" w:rsidRPr="005372FD" w:rsidRDefault="005372FD" w:rsidP="00B04D74">
            <w:pPr>
              <w:shd w:val="clear" w:color="auto" w:fill="FFFFFF"/>
              <w:spacing w:after="0" w:line="240" w:lineRule="atLeast"/>
              <w:rPr>
                <w:rFonts w:ascii="Times New Roman" w:hAnsi="Times New Roman" w:cs="Times New Roman"/>
                <w:sz w:val="24"/>
                <w:szCs w:val="24"/>
              </w:rPr>
            </w:pPr>
            <w:r w:rsidRPr="005372FD">
              <w:rPr>
                <w:rFonts w:ascii="Times New Roman" w:hAnsi="Times New Roman" w:cs="Times New Roman"/>
                <w:spacing w:val="-2"/>
                <w:sz w:val="24"/>
                <w:szCs w:val="24"/>
              </w:rPr>
              <w:t>обсуждение</w:t>
            </w:r>
          </w:p>
          <w:p w:rsidR="005372FD" w:rsidRPr="005372FD" w:rsidRDefault="005372FD" w:rsidP="00B04D74">
            <w:pPr>
              <w:shd w:val="clear" w:color="auto" w:fill="FFFFFF"/>
              <w:spacing w:after="0" w:line="240" w:lineRule="atLeast"/>
              <w:rPr>
                <w:rFonts w:ascii="Times New Roman" w:hAnsi="Times New Roman" w:cs="Times New Roman"/>
                <w:spacing w:val="-3"/>
                <w:sz w:val="24"/>
                <w:szCs w:val="24"/>
              </w:rPr>
            </w:pPr>
          </w:p>
          <w:p w:rsidR="005372FD" w:rsidRPr="005372FD" w:rsidRDefault="005372FD" w:rsidP="00B04D74">
            <w:pPr>
              <w:shd w:val="clear" w:color="auto" w:fill="FFFFFF"/>
              <w:spacing w:after="0" w:line="240" w:lineRule="atLeast"/>
              <w:contextualSpacing/>
              <w:rPr>
                <w:rFonts w:ascii="Times New Roman" w:hAnsi="Times New Roman" w:cs="Times New Roman"/>
                <w:spacing w:val="-3"/>
                <w:sz w:val="24"/>
                <w:szCs w:val="24"/>
              </w:rPr>
            </w:pPr>
          </w:p>
          <w:p w:rsidR="005372FD" w:rsidRPr="005372FD" w:rsidRDefault="005372FD" w:rsidP="00B04D74">
            <w:pPr>
              <w:shd w:val="clear" w:color="auto" w:fill="FFFFFF"/>
              <w:spacing w:after="0" w:line="240" w:lineRule="atLeast"/>
              <w:contextualSpacing/>
              <w:rPr>
                <w:rFonts w:ascii="Times New Roman" w:hAnsi="Times New Roman" w:cs="Times New Roman"/>
                <w:sz w:val="24"/>
                <w:szCs w:val="24"/>
              </w:rPr>
            </w:pPr>
            <w:r w:rsidRPr="005372FD">
              <w:rPr>
                <w:rFonts w:ascii="Times New Roman" w:hAnsi="Times New Roman" w:cs="Times New Roman"/>
                <w:spacing w:val="-3"/>
                <w:sz w:val="24"/>
                <w:szCs w:val="24"/>
              </w:rPr>
              <w:t>обсуждение</w:t>
            </w:r>
          </w:p>
          <w:p w:rsidR="005372FD" w:rsidRPr="005372FD" w:rsidRDefault="005372FD" w:rsidP="00B04D74">
            <w:pPr>
              <w:shd w:val="clear" w:color="auto" w:fill="FFFFFF"/>
              <w:spacing w:after="0" w:line="240" w:lineRule="atLeast"/>
              <w:ind w:right="45"/>
              <w:contextualSpacing/>
              <w:rPr>
                <w:rFonts w:ascii="Times New Roman" w:hAnsi="Times New Roman" w:cs="Times New Roman"/>
                <w:spacing w:val="-3"/>
                <w:sz w:val="24"/>
                <w:szCs w:val="24"/>
              </w:rPr>
            </w:pPr>
          </w:p>
          <w:p w:rsidR="005372FD" w:rsidRPr="005372FD" w:rsidRDefault="005372FD" w:rsidP="00B04D74">
            <w:pPr>
              <w:spacing w:after="0" w:line="240" w:lineRule="atLeast"/>
              <w:rPr>
                <w:rFonts w:ascii="Times New Roman" w:hAnsi="Times New Roman" w:cs="Times New Roman"/>
                <w:sz w:val="24"/>
                <w:szCs w:val="24"/>
                <w:lang w:val="kk-KZ"/>
              </w:rPr>
            </w:pPr>
          </w:p>
          <w:p w:rsidR="005372FD" w:rsidRPr="005372FD" w:rsidRDefault="005372FD" w:rsidP="00B04D74">
            <w:pPr>
              <w:spacing w:after="0" w:line="240" w:lineRule="atLeast"/>
              <w:rPr>
                <w:rFonts w:ascii="Times New Roman" w:hAnsi="Times New Roman" w:cs="Times New Roman"/>
                <w:spacing w:val="-3"/>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pacing w:val="-3"/>
                <w:sz w:val="24"/>
                <w:szCs w:val="24"/>
              </w:rPr>
              <w:t>информация</w:t>
            </w:r>
          </w:p>
          <w:p w:rsidR="005372FD" w:rsidRPr="005372FD" w:rsidRDefault="005372FD" w:rsidP="00B04D74">
            <w:pPr>
              <w:spacing w:after="0" w:line="240" w:lineRule="atLeast"/>
              <w:rPr>
                <w:rFonts w:ascii="Times New Roman" w:hAnsi="Times New Roman" w:cs="Times New Roman"/>
                <w:sz w:val="24"/>
                <w:szCs w:val="24"/>
              </w:rPr>
            </w:pPr>
          </w:p>
        </w:tc>
        <w:tc>
          <w:tcPr>
            <w:tcW w:w="2506" w:type="dxa"/>
          </w:tcPr>
          <w:p w:rsidR="005372FD" w:rsidRPr="005372FD" w:rsidRDefault="005372FD" w:rsidP="00B04D74">
            <w:pPr>
              <w:shd w:val="clear" w:color="auto" w:fill="FFFFFF"/>
              <w:spacing w:after="0" w:line="240" w:lineRule="atLeast"/>
              <w:rPr>
                <w:rFonts w:ascii="Times New Roman" w:hAnsi="Times New Roman" w:cs="Times New Roman"/>
                <w:sz w:val="24"/>
                <w:szCs w:val="24"/>
              </w:rPr>
            </w:pPr>
          </w:p>
          <w:p w:rsidR="005372FD" w:rsidRPr="005372FD" w:rsidRDefault="005372FD" w:rsidP="00B04D74">
            <w:pPr>
              <w:shd w:val="clear" w:color="auto" w:fill="FFFFFF"/>
              <w:spacing w:after="0" w:line="240" w:lineRule="atLeast"/>
              <w:ind w:hanging="14"/>
              <w:rPr>
                <w:rFonts w:ascii="Times New Roman" w:hAnsi="Times New Roman" w:cs="Times New Roman"/>
                <w:sz w:val="24"/>
                <w:szCs w:val="24"/>
              </w:rPr>
            </w:pPr>
            <w:r w:rsidRPr="005372FD">
              <w:rPr>
                <w:rFonts w:ascii="Times New Roman" w:hAnsi="Times New Roman" w:cs="Times New Roman"/>
                <w:sz w:val="24"/>
                <w:szCs w:val="24"/>
              </w:rPr>
              <w:t>Сейтжанова А.Е.</w:t>
            </w: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contextualSpacing/>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contextualSpacing/>
              <w:rPr>
                <w:rFonts w:ascii="Times New Roman" w:hAnsi="Times New Roman" w:cs="Times New Roman"/>
                <w:sz w:val="24"/>
                <w:szCs w:val="24"/>
              </w:rPr>
            </w:pPr>
          </w:p>
          <w:p w:rsidR="005372FD" w:rsidRPr="005372FD" w:rsidRDefault="005372FD" w:rsidP="00B04D74">
            <w:pPr>
              <w:shd w:val="clear" w:color="auto" w:fill="FFFFFF"/>
              <w:spacing w:after="0" w:line="240" w:lineRule="atLeast"/>
              <w:rPr>
                <w:rFonts w:ascii="Times New Roman" w:hAnsi="Times New Roman" w:cs="Times New Roman"/>
                <w:sz w:val="24"/>
                <w:szCs w:val="24"/>
                <w:lang w:val="kk-KZ"/>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tc>
      </w:tr>
      <w:tr w:rsidR="005372FD" w:rsidRPr="005372FD" w:rsidTr="00B04D74">
        <w:tc>
          <w:tcPr>
            <w:tcW w:w="1244" w:type="dxa"/>
          </w:tcPr>
          <w:p w:rsidR="005372FD" w:rsidRPr="005372FD" w:rsidRDefault="005372FD" w:rsidP="00B04D74">
            <w:pPr>
              <w:shd w:val="clear" w:color="auto" w:fill="FFFFFF"/>
              <w:spacing w:after="0" w:line="240" w:lineRule="atLeast"/>
              <w:jc w:val="center"/>
              <w:rPr>
                <w:rFonts w:ascii="Times New Roman" w:hAnsi="Times New Roman" w:cs="Times New Roman"/>
                <w:spacing w:val="-5"/>
                <w:sz w:val="24"/>
                <w:szCs w:val="24"/>
              </w:rPr>
            </w:pPr>
            <w:r w:rsidRPr="005372FD">
              <w:rPr>
                <w:rFonts w:ascii="Times New Roman" w:hAnsi="Times New Roman" w:cs="Times New Roman"/>
                <w:spacing w:val="-5"/>
                <w:sz w:val="24"/>
                <w:szCs w:val="24"/>
              </w:rPr>
              <w:t>Ноябрь</w:t>
            </w:r>
          </w:p>
          <w:p w:rsidR="005372FD" w:rsidRPr="005372FD" w:rsidRDefault="005372FD" w:rsidP="00B04D74">
            <w:pPr>
              <w:shd w:val="clear" w:color="auto" w:fill="FFFFFF"/>
              <w:spacing w:after="0" w:line="240" w:lineRule="atLeast"/>
              <w:jc w:val="center"/>
              <w:rPr>
                <w:rFonts w:ascii="Times New Roman" w:hAnsi="Times New Roman" w:cs="Times New Roman"/>
                <w:spacing w:val="-5"/>
                <w:sz w:val="24"/>
                <w:szCs w:val="24"/>
              </w:rPr>
            </w:pPr>
          </w:p>
        </w:tc>
        <w:tc>
          <w:tcPr>
            <w:tcW w:w="4942" w:type="dxa"/>
          </w:tcPr>
          <w:p w:rsidR="005372FD" w:rsidRPr="005372FD" w:rsidRDefault="005372FD" w:rsidP="00B04D74">
            <w:pPr>
              <w:shd w:val="clear" w:color="auto" w:fill="FFFFFF"/>
              <w:spacing w:after="0" w:line="240" w:lineRule="atLeast"/>
              <w:jc w:val="center"/>
              <w:rPr>
                <w:rFonts w:ascii="Times New Roman" w:hAnsi="Times New Roman" w:cs="Times New Roman"/>
                <w:b/>
                <w:sz w:val="24"/>
                <w:szCs w:val="24"/>
              </w:rPr>
            </w:pPr>
            <w:r w:rsidRPr="005372FD">
              <w:rPr>
                <w:rFonts w:ascii="Times New Roman" w:hAnsi="Times New Roman" w:cs="Times New Roman"/>
                <w:b/>
                <w:bCs/>
                <w:sz w:val="24"/>
                <w:szCs w:val="24"/>
              </w:rPr>
              <w:t xml:space="preserve">Заседание </w:t>
            </w:r>
            <w:r w:rsidRPr="005372FD">
              <w:rPr>
                <w:rFonts w:ascii="Times New Roman" w:hAnsi="Times New Roman" w:cs="Times New Roman"/>
                <w:b/>
                <w:sz w:val="24"/>
                <w:szCs w:val="24"/>
              </w:rPr>
              <w:t>№ 2</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bCs/>
                <w:sz w:val="24"/>
                <w:szCs w:val="24"/>
              </w:rPr>
              <w:t xml:space="preserve">1) </w:t>
            </w:r>
            <w:r w:rsidRPr="005372FD">
              <w:rPr>
                <w:rFonts w:ascii="Times New Roman" w:hAnsi="Times New Roman" w:cs="Times New Roman"/>
                <w:sz w:val="24"/>
                <w:szCs w:val="24"/>
              </w:rPr>
              <w:t>Олимпиада- рассмотрение материала, сроков и форм проведения.</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2) Подготовка к проведению декады предметов ЕМЦ</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3) Результаты обученности учащихся по предметам естественно-математического цикла за I четверть, результаты административных контрольных работ за 1 четверть.</w:t>
            </w:r>
          </w:p>
          <w:p w:rsidR="005372FD" w:rsidRPr="005372FD" w:rsidRDefault="005372FD" w:rsidP="00B04D74">
            <w:pPr>
              <w:pStyle w:val="a8"/>
              <w:spacing w:before="0" w:beforeAutospacing="0" w:after="0" w:afterAutospacing="0" w:line="240" w:lineRule="atLeast"/>
            </w:pPr>
            <w:r w:rsidRPr="005372FD">
              <w:t>4) О стратегии и тактике работы учителя на основе национального плана действий по развитию функциональной грамотности.</w:t>
            </w:r>
          </w:p>
          <w:p w:rsidR="005372FD" w:rsidRPr="005372FD" w:rsidRDefault="005372FD" w:rsidP="00B04D74">
            <w:pPr>
              <w:pStyle w:val="a8"/>
              <w:shd w:val="clear" w:color="auto" w:fill="F4F4F4"/>
              <w:spacing w:before="0" w:beforeAutospacing="0" w:after="0" w:afterAutospacing="0" w:line="240" w:lineRule="atLeast"/>
            </w:pPr>
            <w:r w:rsidRPr="005372FD">
              <w:t xml:space="preserve">5) </w:t>
            </w:r>
            <w:r w:rsidRPr="005372FD">
              <w:rPr>
                <w:rStyle w:val="a3"/>
              </w:rPr>
              <w:t>« Использование развивающих заданий на уроках математики и во  внеурочное время, как важнейшее направление  работы с одарёнными детьми»</w:t>
            </w:r>
          </w:p>
        </w:tc>
        <w:tc>
          <w:tcPr>
            <w:tcW w:w="1890" w:type="dxa"/>
          </w:tcPr>
          <w:p w:rsidR="005372FD" w:rsidRPr="005372FD" w:rsidRDefault="005372FD" w:rsidP="00B04D74">
            <w:pPr>
              <w:shd w:val="clear" w:color="auto" w:fill="FFFFFF"/>
              <w:spacing w:after="0" w:line="240" w:lineRule="atLeast"/>
              <w:jc w:val="center"/>
              <w:rPr>
                <w:rFonts w:ascii="Times New Roman" w:hAnsi="Times New Roman" w:cs="Times New Roman"/>
                <w:spacing w:val="-3"/>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обсуждение</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r w:rsidRPr="005372FD">
              <w:rPr>
                <w:rFonts w:ascii="Times New Roman" w:hAnsi="Times New Roman" w:cs="Times New Roman"/>
                <w:sz w:val="24"/>
                <w:szCs w:val="24"/>
              </w:rPr>
              <w:t>дискуссия</w:t>
            </w: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r w:rsidRPr="005372FD">
              <w:rPr>
                <w:rFonts w:ascii="Times New Roman" w:hAnsi="Times New Roman" w:cs="Times New Roman"/>
                <w:sz w:val="24"/>
                <w:szCs w:val="24"/>
              </w:rPr>
              <w:t>обсуждение</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информация</w:t>
            </w: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r w:rsidRPr="005372FD">
              <w:rPr>
                <w:rFonts w:ascii="Times New Roman" w:hAnsi="Times New Roman" w:cs="Times New Roman"/>
                <w:sz w:val="24"/>
                <w:szCs w:val="24"/>
              </w:rPr>
              <w:t>обсуждение</w:t>
            </w: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p>
          <w:p w:rsidR="005372FD" w:rsidRPr="005372FD" w:rsidRDefault="005372FD" w:rsidP="00B04D74">
            <w:pPr>
              <w:shd w:val="clear" w:color="auto" w:fill="FFFFFF"/>
              <w:spacing w:after="0" w:line="240" w:lineRule="atLeast"/>
              <w:ind w:right="36"/>
              <w:rPr>
                <w:rFonts w:ascii="Times New Roman" w:hAnsi="Times New Roman" w:cs="Times New Roman"/>
                <w:sz w:val="24"/>
                <w:szCs w:val="24"/>
                <w:lang w:val="kk-KZ"/>
              </w:rPr>
            </w:pP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p>
          <w:p w:rsidR="005372FD" w:rsidRPr="005372FD" w:rsidRDefault="005372FD" w:rsidP="00B04D74">
            <w:pPr>
              <w:shd w:val="clear" w:color="auto" w:fill="FFFFFF"/>
              <w:spacing w:after="0" w:line="240" w:lineRule="atLeast"/>
              <w:ind w:right="36"/>
              <w:rPr>
                <w:rFonts w:ascii="Times New Roman" w:hAnsi="Times New Roman" w:cs="Times New Roman"/>
                <w:sz w:val="24"/>
                <w:szCs w:val="24"/>
              </w:rPr>
            </w:pPr>
            <w:r w:rsidRPr="005372FD">
              <w:rPr>
                <w:rFonts w:ascii="Times New Roman" w:hAnsi="Times New Roman" w:cs="Times New Roman"/>
                <w:sz w:val="24"/>
                <w:szCs w:val="24"/>
              </w:rPr>
              <w:t>доклад</w:t>
            </w:r>
          </w:p>
          <w:p w:rsidR="005372FD" w:rsidRPr="005372FD" w:rsidRDefault="005372FD" w:rsidP="00B04D74">
            <w:pPr>
              <w:spacing w:after="0" w:line="240" w:lineRule="atLeast"/>
              <w:ind w:firstLine="708"/>
              <w:rPr>
                <w:rFonts w:ascii="Times New Roman" w:hAnsi="Times New Roman" w:cs="Times New Roman"/>
                <w:sz w:val="24"/>
                <w:szCs w:val="24"/>
              </w:rPr>
            </w:pPr>
          </w:p>
        </w:tc>
        <w:tc>
          <w:tcPr>
            <w:tcW w:w="2506" w:type="dxa"/>
          </w:tcPr>
          <w:p w:rsidR="005372FD" w:rsidRPr="005372FD" w:rsidRDefault="005372FD" w:rsidP="00B04D74">
            <w:pPr>
              <w:shd w:val="clear" w:color="auto" w:fill="FFFFFF"/>
              <w:spacing w:after="0" w:line="240" w:lineRule="atLeast"/>
              <w:jc w:val="center"/>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p w:rsidR="005372FD" w:rsidRPr="005372FD" w:rsidRDefault="005372FD" w:rsidP="00B04D74">
            <w:pPr>
              <w:spacing w:after="0" w:line="240" w:lineRule="atLeast"/>
              <w:ind w:firstLine="708"/>
              <w:rPr>
                <w:rFonts w:ascii="Times New Roman" w:hAnsi="Times New Roman" w:cs="Times New Roman"/>
                <w:sz w:val="24"/>
                <w:szCs w:val="24"/>
              </w:rPr>
            </w:pPr>
          </w:p>
          <w:p w:rsidR="005372FD" w:rsidRPr="005372FD" w:rsidRDefault="005372FD" w:rsidP="00B04D74">
            <w:pPr>
              <w:spacing w:after="0" w:line="240" w:lineRule="atLeast"/>
              <w:ind w:firstLine="708"/>
              <w:rPr>
                <w:rFonts w:ascii="Times New Roman" w:hAnsi="Times New Roman" w:cs="Times New Roman"/>
                <w:sz w:val="24"/>
                <w:szCs w:val="24"/>
              </w:rPr>
            </w:pPr>
          </w:p>
          <w:p w:rsidR="005372FD" w:rsidRPr="005372FD" w:rsidRDefault="005372FD" w:rsidP="00B04D74">
            <w:pPr>
              <w:spacing w:after="0" w:line="240" w:lineRule="atLeast"/>
              <w:ind w:firstLine="708"/>
              <w:rPr>
                <w:rFonts w:ascii="Times New Roman" w:hAnsi="Times New Roman" w:cs="Times New Roman"/>
                <w:sz w:val="24"/>
                <w:szCs w:val="24"/>
              </w:rPr>
            </w:pPr>
          </w:p>
          <w:p w:rsidR="005372FD" w:rsidRPr="005372FD" w:rsidRDefault="005372FD" w:rsidP="00B04D74">
            <w:pPr>
              <w:spacing w:after="0" w:line="240" w:lineRule="atLeast"/>
              <w:ind w:firstLine="708"/>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lang w:val="kk-KZ"/>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Калшабеков М.К.</w:t>
            </w:r>
          </w:p>
        </w:tc>
      </w:tr>
      <w:tr w:rsidR="005372FD" w:rsidRPr="005372FD" w:rsidTr="00B04D74">
        <w:tc>
          <w:tcPr>
            <w:tcW w:w="1244" w:type="dxa"/>
          </w:tcPr>
          <w:p w:rsidR="005372FD" w:rsidRPr="005372FD" w:rsidRDefault="005372FD" w:rsidP="00B04D74">
            <w:pPr>
              <w:shd w:val="clear" w:color="auto" w:fill="FFFFFF"/>
              <w:spacing w:after="0" w:line="240" w:lineRule="atLeast"/>
              <w:ind w:left="36"/>
              <w:jc w:val="center"/>
              <w:rPr>
                <w:rFonts w:ascii="Times New Roman" w:hAnsi="Times New Roman" w:cs="Times New Roman"/>
                <w:sz w:val="24"/>
                <w:szCs w:val="24"/>
              </w:rPr>
            </w:pPr>
            <w:r w:rsidRPr="005372FD">
              <w:rPr>
                <w:rFonts w:ascii="Times New Roman" w:hAnsi="Times New Roman" w:cs="Times New Roman"/>
                <w:sz w:val="24"/>
                <w:szCs w:val="24"/>
              </w:rPr>
              <w:t>Январь</w:t>
            </w:r>
          </w:p>
        </w:tc>
        <w:tc>
          <w:tcPr>
            <w:tcW w:w="4942" w:type="dxa"/>
          </w:tcPr>
          <w:p w:rsidR="005372FD" w:rsidRPr="005372FD" w:rsidRDefault="005372FD" w:rsidP="00B04D74">
            <w:pPr>
              <w:shd w:val="clear" w:color="auto" w:fill="FFFFFF"/>
              <w:spacing w:after="0" w:line="240" w:lineRule="atLeast"/>
              <w:ind w:left="7"/>
              <w:jc w:val="center"/>
              <w:rPr>
                <w:rFonts w:ascii="Times New Roman" w:hAnsi="Times New Roman" w:cs="Times New Roman"/>
                <w:b/>
                <w:sz w:val="24"/>
                <w:szCs w:val="24"/>
              </w:rPr>
            </w:pPr>
            <w:r w:rsidRPr="005372FD">
              <w:rPr>
                <w:rFonts w:ascii="Times New Roman" w:hAnsi="Times New Roman" w:cs="Times New Roman"/>
                <w:b/>
                <w:bCs/>
                <w:sz w:val="24"/>
                <w:szCs w:val="24"/>
              </w:rPr>
              <w:t xml:space="preserve">Заседание </w:t>
            </w:r>
            <w:r w:rsidRPr="005372FD">
              <w:rPr>
                <w:rFonts w:ascii="Times New Roman" w:hAnsi="Times New Roman" w:cs="Times New Roman"/>
                <w:b/>
                <w:sz w:val="24"/>
                <w:szCs w:val="24"/>
              </w:rPr>
              <w:t>№ 3</w:t>
            </w:r>
          </w:p>
          <w:p w:rsidR="005372FD" w:rsidRPr="005372FD" w:rsidRDefault="005372FD" w:rsidP="00B04D74">
            <w:pPr>
              <w:shd w:val="clear" w:color="auto" w:fill="FFFFFF"/>
              <w:tabs>
                <w:tab w:val="left" w:pos="446"/>
              </w:tabs>
              <w:spacing w:after="0" w:line="240" w:lineRule="atLeast"/>
              <w:ind w:right="173"/>
              <w:rPr>
                <w:rFonts w:ascii="Times New Roman" w:hAnsi="Times New Roman" w:cs="Times New Roman"/>
                <w:sz w:val="24"/>
                <w:szCs w:val="24"/>
                <w:shd w:val="clear" w:color="auto" w:fill="FFFFFF"/>
              </w:rPr>
            </w:pPr>
            <w:r w:rsidRPr="005372FD">
              <w:rPr>
                <w:rFonts w:ascii="Times New Roman" w:hAnsi="Times New Roman" w:cs="Times New Roman"/>
                <w:sz w:val="24"/>
                <w:szCs w:val="24"/>
                <w:shd w:val="clear" w:color="auto" w:fill="FFFFFF"/>
              </w:rPr>
              <w:t>1)Доклад « Активизация познавательной и мыслительной деятельности на уроках биологии»</w:t>
            </w:r>
          </w:p>
          <w:p w:rsidR="005372FD" w:rsidRPr="005372FD" w:rsidRDefault="005372FD" w:rsidP="00B04D74">
            <w:pPr>
              <w:shd w:val="clear" w:color="auto" w:fill="FFFFFF"/>
              <w:tabs>
                <w:tab w:val="left" w:pos="446"/>
              </w:tabs>
              <w:spacing w:after="0" w:line="240" w:lineRule="atLeast"/>
              <w:ind w:right="173"/>
              <w:rPr>
                <w:rFonts w:ascii="Times New Roman" w:hAnsi="Times New Roman" w:cs="Times New Roman"/>
                <w:sz w:val="24"/>
                <w:szCs w:val="24"/>
              </w:rPr>
            </w:pPr>
          </w:p>
          <w:p w:rsidR="005372FD" w:rsidRPr="005372FD" w:rsidRDefault="005372FD" w:rsidP="005372FD">
            <w:pPr>
              <w:widowControl w:val="0"/>
              <w:numPr>
                <w:ilvl w:val="0"/>
                <w:numId w:val="37"/>
              </w:numPr>
              <w:shd w:val="clear" w:color="auto" w:fill="FFFFFF"/>
              <w:tabs>
                <w:tab w:val="left" w:pos="446"/>
              </w:tabs>
              <w:autoSpaceDE w:val="0"/>
              <w:autoSpaceDN w:val="0"/>
              <w:adjustRightInd w:val="0"/>
              <w:spacing w:after="0" w:line="240" w:lineRule="atLeast"/>
              <w:ind w:right="173"/>
              <w:rPr>
                <w:rFonts w:ascii="Times New Roman" w:hAnsi="Times New Roman" w:cs="Times New Roman"/>
                <w:sz w:val="24"/>
                <w:szCs w:val="24"/>
              </w:rPr>
            </w:pPr>
            <w:r w:rsidRPr="005372FD">
              <w:rPr>
                <w:rFonts w:ascii="Times New Roman" w:hAnsi="Times New Roman" w:cs="Times New Roman"/>
                <w:sz w:val="24"/>
                <w:szCs w:val="24"/>
                <w:shd w:val="clear" w:color="auto" w:fill="FFFFFF"/>
              </w:rPr>
              <w:t xml:space="preserve">Работа со слабоуспевающими и одаренными учащимися. </w:t>
            </w:r>
          </w:p>
          <w:p w:rsidR="005372FD" w:rsidRPr="005372FD" w:rsidRDefault="005372FD" w:rsidP="00B04D74">
            <w:pPr>
              <w:shd w:val="clear" w:color="auto" w:fill="FFFFFF"/>
              <w:tabs>
                <w:tab w:val="left" w:pos="446"/>
              </w:tabs>
              <w:spacing w:after="0" w:line="240" w:lineRule="atLeast"/>
              <w:ind w:left="7"/>
              <w:rPr>
                <w:rFonts w:ascii="Times New Roman" w:hAnsi="Times New Roman" w:cs="Times New Roman"/>
                <w:sz w:val="24"/>
                <w:szCs w:val="24"/>
              </w:rPr>
            </w:pPr>
          </w:p>
          <w:p w:rsidR="005372FD" w:rsidRPr="005372FD" w:rsidRDefault="005372FD" w:rsidP="00B04D74">
            <w:pPr>
              <w:shd w:val="clear" w:color="auto" w:fill="FFFFFF"/>
              <w:tabs>
                <w:tab w:val="left" w:pos="446"/>
              </w:tabs>
              <w:spacing w:after="0" w:line="240" w:lineRule="atLeast"/>
              <w:ind w:left="7"/>
              <w:rPr>
                <w:rFonts w:ascii="Times New Roman" w:hAnsi="Times New Roman" w:cs="Times New Roman"/>
                <w:sz w:val="24"/>
                <w:szCs w:val="24"/>
              </w:rPr>
            </w:pPr>
            <w:r w:rsidRPr="005372FD">
              <w:rPr>
                <w:rFonts w:ascii="Times New Roman" w:hAnsi="Times New Roman" w:cs="Times New Roman"/>
                <w:sz w:val="24"/>
                <w:szCs w:val="24"/>
              </w:rPr>
              <w:t>3) О подготовке учащихся к НПК.</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4) «Методы и приемы внедрения передового педагогического опыта и новых технологий обучения на уроках ЕМЦ»</w:t>
            </w:r>
          </w:p>
          <w:p w:rsidR="005372FD" w:rsidRPr="005372FD" w:rsidRDefault="005372FD" w:rsidP="00B04D74">
            <w:pPr>
              <w:spacing w:after="0" w:line="240" w:lineRule="atLeast"/>
              <w:jc w:val="both"/>
              <w:rPr>
                <w:rFonts w:ascii="Times New Roman" w:hAnsi="Times New Roman" w:cs="Times New Roman"/>
                <w:sz w:val="24"/>
                <w:szCs w:val="24"/>
              </w:rPr>
            </w:pPr>
          </w:p>
          <w:p w:rsidR="005372FD" w:rsidRPr="005372FD" w:rsidRDefault="005372FD" w:rsidP="00B04D74">
            <w:pPr>
              <w:spacing w:after="0" w:line="240" w:lineRule="atLeast"/>
              <w:jc w:val="both"/>
              <w:rPr>
                <w:rFonts w:ascii="Times New Roman" w:hAnsi="Times New Roman" w:cs="Times New Roman"/>
                <w:sz w:val="24"/>
                <w:szCs w:val="24"/>
              </w:rPr>
            </w:pPr>
            <w:r w:rsidRPr="005372FD">
              <w:rPr>
                <w:rFonts w:ascii="Times New Roman" w:hAnsi="Times New Roman" w:cs="Times New Roman"/>
                <w:sz w:val="24"/>
                <w:szCs w:val="24"/>
              </w:rPr>
              <w:lastRenderedPageBreak/>
              <w:t>5.Анализ результативности обучения за первое полугодие.</w:t>
            </w:r>
          </w:p>
          <w:p w:rsidR="005372FD" w:rsidRPr="005372FD" w:rsidRDefault="005372FD" w:rsidP="00B04D74">
            <w:pPr>
              <w:spacing w:after="0" w:line="240" w:lineRule="atLeast"/>
              <w:rPr>
                <w:rFonts w:ascii="Times New Roman" w:hAnsi="Times New Roman" w:cs="Times New Roman"/>
                <w:sz w:val="24"/>
                <w:szCs w:val="24"/>
              </w:rPr>
            </w:pPr>
          </w:p>
        </w:tc>
        <w:tc>
          <w:tcPr>
            <w:tcW w:w="1890" w:type="dxa"/>
          </w:tcPr>
          <w:p w:rsidR="005372FD" w:rsidRPr="005372FD" w:rsidRDefault="005372FD" w:rsidP="00B04D74">
            <w:pPr>
              <w:shd w:val="clear" w:color="auto" w:fill="FFFFFF"/>
              <w:spacing w:after="0" w:line="240" w:lineRule="atLeast"/>
              <w:ind w:left="7"/>
              <w:jc w:val="center"/>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Pr>
                <w:rFonts w:ascii="Times New Roman" w:hAnsi="Times New Roman" w:cs="Times New Roman"/>
                <w:spacing w:val="-2"/>
                <w:sz w:val="24"/>
                <w:szCs w:val="24"/>
              </w:rPr>
            </w:pPr>
            <w:r w:rsidRPr="005372FD">
              <w:rPr>
                <w:rFonts w:ascii="Times New Roman" w:hAnsi="Times New Roman" w:cs="Times New Roman"/>
                <w:sz w:val="24"/>
                <w:szCs w:val="24"/>
              </w:rPr>
              <w:t>доклад</w:t>
            </w:r>
          </w:p>
          <w:p w:rsidR="005372FD" w:rsidRPr="005372FD" w:rsidRDefault="005372FD" w:rsidP="00B04D74">
            <w:pPr>
              <w:shd w:val="clear" w:color="auto" w:fill="FFFFFF"/>
              <w:spacing w:after="0" w:line="240" w:lineRule="atLeast"/>
              <w:ind w:left="7"/>
              <w:jc w:val="center"/>
              <w:rPr>
                <w:rFonts w:ascii="Times New Roman" w:hAnsi="Times New Roman" w:cs="Times New Roman"/>
                <w:spacing w:val="-2"/>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планирование обсуждение</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обсуждение подготовка</w:t>
            </w: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ight="36"/>
              <w:rPr>
                <w:rFonts w:ascii="Times New Roman" w:hAnsi="Times New Roman" w:cs="Times New Roman"/>
                <w:sz w:val="24"/>
                <w:szCs w:val="24"/>
              </w:rPr>
            </w:pPr>
            <w:r w:rsidRPr="005372FD">
              <w:rPr>
                <w:rFonts w:ascii="Times New Roman" w:hAnsi="Times New Roman" w:cs="Times New Roman"/>
                <w:sz w:val="24"/>
                <w:szCs w:val="24"/>
              </w:rPr>
              <w:t>обсуждение</w:t>
            </w:r>
          </w:p>
          <w:p w:rsidR="005372FD" w:rsidRPr="005372FD" w:rsidRDefault="005372FD" w:rsidP="00B04D74">
            <w:pPr>
              <w:spacing w:after="0" w:line="240" w:lineRule="atLeast"/>
              <w:jc w:val="both"/>
              <w:textAlignment w:val="baseline"/>
              <w:rPr>
                <w:rFonts w:ascii="Times New Roman" w:hAnsi="Times New Roman" w:cs="Times New Roman"/>
                <w:sz w:val="24"/>
                <w:szCs w:val="24"/>
              </w:rPr>
            </w:pPr>
            <w:r w:rsidRPr="005372FD">
              <w:rPr>
                <w:rFonts w:ascii="Times New Roman" w:hAnsi="Times New Roman" w:cs="Times New Roman"/>
                <w:sz w:val="24"/>
                <w:szCs w:val="24"/>
              </w:rPr>
              <w:t>обмен мнениями</w:t>
            </w:r>
          </w:p>
          <w:p w:rsidR="005372FD" w:rsidRPr="005372FD" w:rsidRDefault="005372FD" w:rsidP="00B04D74">
            <w:pPr>
              <w:spacing w:after="0" w:line="240" w:lineRule="atLeast"/>
              <w:rPr>
                <w:rFonts w:ascii="Times New Roman" w:hAnsi="Times New Roman" w:cs="Times New Roman"/>
                <w:sz w:val="24"/>
                <w:szCs w:val="24"/>
                <w:lang w:val="kk-KZ"/>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lastRenderedPageBreak/>
              <w:t>обсуждение</w:t>
            </w:r>
          </w:p>
          <w:p w:rsidR="005372FD" w:rsidRPr="005372FD" w:rsidRDefault="005372FD" w:rsidP="00B04D74">
            <w:pPr>
              <w:spacing w:after="0" w:line="240" w:lineRule="atLeast"/>
              <w:rPr>
                <w:rFonts w:ascii="Times New Roman" w:hAnsi="Times New Roman" w:cs="Times New Roman"/>
                <w:sz w:val="24"/>
                <w:szCs w:val="24"/>
              </w:rPr>
            </w:pPr>
          </w:p>
        </w:tc>
        <w:tc>
          <w:tcPr>
            <w:tcW w:w="2506" w:type="dxa"/>
          </w:tcPr>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Досекин А.Б.</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lang w:val="kk-KZ"/>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lastRenderedPageBreak/>
              <w:t>члены МО</w:t>
            </w:r>
          </w:p>
          <w:p w:rsidR="005372FD" w:rsidRPr="005372FD" w:rsidRDefault="005372FD" w:rsidP="00B04D74">
            <w:pPr>
              <w:spacing w:after="0" w:line="240" w:lineRule="atLeast"/>
              <w:rPr>
                <w:rFonts w:ascii="Times New Roman" w:hAnsi="Times New Roman" w:cs="Times New Roman"/>
                <w:sz w:val="24"/>
                <w:szCs w:val="24"/>
              </w:rPr>
            </w:pPr>
          </w:p>
        </w:tc>
      </w:tr>
      <w:tr w:rsidR="005372FD" w:rsidRPr="005372FD" w:rsidTr="00B04D74">
        <w:tc>
          <w:tcPr>
            <w:tcW w:w="1244" w:type="dxa"/>
          </w:tcPr>
          <w:p w:rsidR="005372FD" w:rsidRPr="005372FD" w:rsidRDefault="005372FD" w:rsidP="00B04D74">
            <w:pPr>
              <w:shd w:val="clear" w:color="auto" w:fill="FFFFFF"/>
              <w:spacing w:after="0" w:line="240" w:lineRule="atLeast"/>
              <w:ind w:left="36"/>
              <w:jc w:val="center"/>
              <w:rPr>
                <w:rFonts w:ascii="Times New Roman" w:hAnsi="Times New Roman" w:cs="Times New Roman"/>
                <w:sz w:val="24"/>
                <w:szCs w:val="24"/>
              </w:rPr>
            </w:pPr>
            <w:r w:rsidRPr="005372FD">
              <w:rPr>
                <w:rFonts w:ascii="Times New Roman" w:hAnsi="Times New Roman" w:cs="Times New Roman"/>
                <w:sz w:val="24"/>
                <w:szCs w:val="24"/>
              </w:rPr>
              <w:lastRenderedPageBreak/>
              <w:t>Апрель</w:t>
            </w:r>
          </w:p>
        </w:tc>
        <w:tc>
          <w:tcPr>
            <w:tcW w:w="4942" w:type="dxa"/>
          </w:tcPr>
          <w:p w:rsidR="005372FD" w:rsidRPr="005372FD" w:rsidRDefault="005372FD" w:rsidP="00B04D74">
            <w:pPr>
              <w:shd w:val="clear" w:color="auto" w:fill="FFFFFF"/>
              <w:spacing w:after="0" w:line="240" w:lineRule="atLeast"/>
              <w:ind w:left="7"/>
              <w:jc w:val="center"/>
              <w:rPr>
                <w:rFonts w:ascii="Times New Roman" w:hAnsi="Times New Roman" w:cs="Times New Roman"/>
                <w:b/>
                <w:sz w:val="24"/>
                <w:szCs w:val="24"/>
              </w:rPr>
            </w:pPr>
            <w:r w:rsidRPr="005372FD">
              <w:rPr>
                <w:rFonts w:ascii="Times New Roman" w:hAnsi="Times New Roman" w:cs="Times New Roman"/>
                <w:b/>
                <w:bCs/>
                <w:sz w:val="24"/>
                <w:szCs w:val="24"/>
              </w:rPr>
              <w:t xml:space="preserve">Заседание </w:t>
            </w:r>
            <w:r w:rsidRPr="005372FD">
              <w:rPr>
                <w:rFonts w:ascii="Times New Roman" w:hAnsi="Times New Roman" w:cs="Times New Roman"/>
                <w:b/>
                <w:sz w:val="24"/>
                <w:szCs w:val="24"/>
              </w:rPr>
              <w:t>№ 4</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bCs/>
                <w:sz w:val="24"/>
                <w:szCs w:val="24"/>
              </w:rPr>
              <w:t>1)</w:t>
            </w:r>
            <w:r w:rsidRPr="005372FD">
              <w:rPr>
                <w:rFonts w:ascii="Times New Roman" w:hAnsi="Times New Roman" w:cs="Times New Roman"/>
                <w:bCs/>
                <w:kern w:val="36"/>
                <w:sz w:val="24"/>
                <w:szCs w:val="24"/>
              </w:rPr>
              <w:t xml:space="preserve"> </w:t>
            </w:r>
            <w:r w:rsidRPr="005372FD">
              <w:rPr>
                <w:rFonts w:ascii="Times New Roman" w:hAnsi="Times New Roman" w:cs="Times New Roman"/>
                <w:sz w:val="24"/>
                <w:szCs w:val="24"/>
                <w:shd w:val="clear" w:color="auto" w:fill="FFFFFF"/>
              </w:rPr>
              <w:t>Анализ состояния внеклассной работы и проведение предметных декад</w:t>
            </w:r>
            <w:r w:rsidRPr="005372FD">
              <w:rPr>
                <w:rFonts w:ascii="Times New Roman" w:hAnsi="Times New Roman" w:cs="Times New Roman"/>
                <w:sz w:val="24"/>
                <w:szCs w:val="24"/>
              </w:rPr>
              <w:t>;</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5372FD">
            <w:pPr>
              <w:widowControl w:val="0"/>
              <w:numPr>
                <w:ilvl w:val="0"/>
                <w:numId w:val="37"/>
              </w:numPr>
              <w:autoSpaceDE w:val="0"/>
              <w:autoSpaceDN w:val="0"/>
              <w:adjustRightInd w:val="0"/>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О мониторинге теоретических знаний педагогов по новым технологиям.</w:t>
            </w:r>
          </w:p>
          <w:p w:rsidR="005372FD" w:rsidRPr="005372FD" w:rsidRDefault="005372FD" w:rsidP="00B04D74">
            <w:pPr>
              <w:spacing w:after="0" w:line="240" w:lineRule="atLeast"/>
              <w:ind w:left="29"/>
              <w:rPr>
                <w:rFonts w:ascii="Times New Roman" w:hAnsi="Times New Roman" w:cs="Times New Roman"/>
                <w:sz w:val="24"/>
                <w:szCs w:val="24"/>
              </w:rPr>
            </w:pPr>
          </w:p>
          <w:p w:rsidR="005372FD" w:rsidRPr="005372FD" w:rsidRDefault="005372FD" w:rsidP="005372FD">
            <w:pPr>
              <w:widowControl w:val="0"/>
              <w:numPr>
                <w:ilvl w:val="0"/>
                <w:numId w:val="37"/>
              </w:numPr>
              <w:autoSpaceDE w:val="0"/>
              <w:autoSpaceDN w:val="0"/>
              <w:adjustRightInd w:val="0"/>
              <w:spacing w:after="0" w:line="240" w:lineRule="atLeast"/>
              <w:rPr>
                <w:rFonts w:ascii="Times New Roman" w:hAnsi="Times New Roman" w:cs="Times New Roman"/>
                <w:sz w:val="24"/>
                <w:szCs w:val="24"/>
              </w:rPr>
            </w:pPr>
            <w:r w:rsidRPr="005372FD">
              <w:rPr>
                <w:rFonts w:ascii="Times New Roman" w:hAnsi="Times New Roman" w:cs="Times New Roman"/>
                <w:sz w:val="24"/>
                <w:szCs w:val="24"/>
                <w:shd w:val="clear" w:color="auto" w:fill="FFFFFF"/>
              </w:rPr>
              <w:t>«Методы совершенствования вычислительных навыков на уроках математики»</w:t>
            </w:r>
          </w:p>
          <w:p w:rsidR="005372FD" w:rsidRPr="005372FD" w:rsidRDefault="005372FD" w:rsidP="00B04D74">
            <w:pPr>
              <w:pStyle w:val="a7"/>
              <w:spacing w:after="0" w:line="240" w:lineRule="atLeast"/>
              <w:rPr>
                <w:rFonts w:ascii="Times New Roman" w:hAnsi="Times New Roman" w:cs="Times New Roman"/>
                <w:sz w:val="24"/>
                <w:szCs w:val="24"/>
              </w:rPr>
            </w:pPr>
          </w:p>
          <w:p w:rsidR="005372FD" w:rsidRPr="005372FD" w:rsidRDefault="005372FD" w:rsidP="005372FD">
            <w:pPr>
              <w:widowControl w:val="0"/>
              <w:numPr>
                <w:ilvl w:val="0"/>
                <w:numId w:val="37"/>
              </w:numPr>
              <w:autoSpaceDE w:val="0"/>
              <w:autoSpaceDN w:val="0"/>
              <w:adjustRightInd w:val="0"/>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Результаты обученности учащихся по предметам естественно-математического цикла за I четверть, результаты административных контрольных работ за 1 четверть.</w:t>
            </w:r>
          </w:p>
          <w:p w:rsidR="005372FD" w:rsidRPr="005372FD" w:rsidRDefault="005372FD" w:rsidP="00B04D74">
            <w:pPr>
              <w:pStyle w:val="a7"/>
              <w:spacing w:after="0" w:line="240" w:lineRule="atLeast"/>
              <w:rPr>
                <w:rFonts w:ascii="Times New Roman" w:hAnsi="Times New Roman" w:cs="Times New Roman"/>
                <w:sz w:val="24"/>
                <w:szCs w:val="24"/>
              </w:rPr>
            </w:pPr>
          </w:p>
          <w:p w:rsidR="005372FD" w:rsidRPr="005372FD" w:rsidRDefault="005372FD" w:rsidP="005372FD">
            <w:pPr>
              <w:widowControl w:val="0"/>
              <w:numPr>
                <w:ilvl w:val="0"/>
                <w:numId w:val="37"/>
              </w:numPr>
              <w:autoSpaceDE w:val="0"/>
              <w:autoSpaceDN w:val="0"/>
              <w:adjustRightInd w:val="0"/>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Обсуждение и утверждение экзаменационного материала.</w:t>
            </w:r>
          </w:p>
        </w:tc>
        <w:tc>
          <w:tcPr>
            <w:tcW w:w="1890" w:type="dxa"/>
          </w:tcPr>
          <w:p w:rsidR="005372FD" w:rsidRPr="005372FD" w:rsidRDefault="005372FD" w:rsidP="00B04D74">
            <w:pPr>
              <w:shd w:val="clear" w:color="auto" w:fill="FFFFFF"/>
              <w:spacing w:after="0" w:line="240" w:lineRule="atLeast"/>
              <w:ind w:left="7"/>
              <w:jc w:val="center"/>
              <w:rPr>
                <w:rFonts w:ascii="Times New Roman" w:hAnsi="Times New Roman" w:cs="Times New Roman"/>
                <w:sz w:val="24"/>
                <w:szCs w:val="24"/>
              </w:rPr>
            </w:pPr>
          </w:p>
          <w:p w:rsidR="005372FD" w:rsidRPr="005372FD" w:rsidRDefault="005372FD" w:rsidP="00B04D74">
            <w:pPr>
              <w:spacing w:after="0" w:line="240" w:lineRule="atLeast"/>
              <w:jc w:val="both"/>
              <w:textAlignment w:val="baseline"/>
              <w:rPr>
                <w:rFonts w:ascii="Times New Roman" w:hAnsi="Times New Roman" w:cs="Times New Roman"/>
                <w:sz w:val="24"/>
                <w:szCs w:val="24"/>
              </w:rPr>
            </w:pPr>
            <w:r w:rsidRPr="005372FD">
              <w:rPr>
                <w:rFonts w:ascii="Times New Roman" w:hAnsi="Times New Roman" w:cs="Times New Roman"/>
                <w:sz w:val="24"/>
                <w:szCs w:val="24"/>
              </w:rPr>
              <w:t>обмен мнениями</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планирование</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обсуждение</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доклад</w:t>
            </w:r>
          </w:p>
          <w:p w:rsidR="005372FD" w:rsidRPr="005372FD" w:rsidRDefault="005372FD" w:rsidP="00B04D74">
            <w:pPr>
              <w:spacing w:after="0" w:line="240" w:lineRule="atLeast"/>
              <w:jc w:val="both"/>
              <w:rPr>
                <w:rFonts w:ascii="Times New Roman" w:hAnsi="Times New Roman" w:cs="Times New Roman"/>
                <w:sz w:val="24"/>
                <w:szCs w:val="24"/>
              </w:rPr>
            </w:pPr>
            <w:r w:rsidRPr="005372FD">
              <w:rPr>
                <w:rFonts w:ascii="Times New Roman" w:hAnsi="Times New Roman" w:cs="Times New Roman"/>
                <w:sz w:val="24"/>
                <w:szCs w:val="24"/>
              </w:rPr>
              <w:t xml:space="preserve">  </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обсуждение утверждение</w:t>
            </w:r>
          </w:p>
          <w:p w:rsidR="005372FD" w:rsidRPr="005372FD" w:rsidRDefault="005372FD" w:rsidP="00B04D74">
            <w:pPr>
              <w:spacing w:after="0" w:line="240" w:lineRule="atLeast"/>
              <w:rPr>
                <w:rFonts w:ascii="Times New Roman" w:hAnsi="Times New Roman" w:cs="Times New Roman"/>
                <w:sz w:val="24"/>
                <w:szCs w:val="24"/>
                <w:lang w:val="kk-KZ"/>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обсуждение утверждение</w:t>
            </w:r>
          </w:p>
        </w:tc>
        <w:tc>
          <w:tcPr>
            <w:tcW w:w="2506" w:type="dxa"/>
          </w:tcPr>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Рук. МО</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Сейтжанова А.Е.</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 xml:space="preserve">Рук.МО </w:t>
            </w:r>
          </w:p>
          <w:p w:rsidR="005372FD" w:rsidRPr="005372FD" w:rsidRDefault="005372FD" w:rsidP="00B04D74">
            <w:pPr>
              <w:spacing w:after="0" w:line="240" w:lineRule="atLeast"/>
              <w:rPr>
                <w:rFonts w:ascii="Times New Roman" w:hAnsi="Times New Roman" w:cs="Times New Roman"/>
                <w:sz w:val="24"/>
                <w:szCs w:val="24"/>
                <w:lang w:val="kk-KZ"/>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 xml:space="preserve">Рук.МО </w:t>
            </w:r>
          </w:p>
        </w:tc>
      </w:tr>
      <w:tr w:rsidR="005372FD" w:rsidRPr="005372FD" w:rsidTr="00B04D74">
        <w:tc>
          <w:tcPr>
            <w:tcW w:w="1244" w:type="dxa"/>
          </w:tcPr>
          <w:p w:rsidR="005372FD" w:rsidRPr="005372FD" w:rsidRDefault="005372FD" w:rsidP="00B04D74">
            <w:pPr>
              <w:shd w:val="clear" w:color="auto" w:fill="FFFFFF"/>
              <w:spacing w:after="0" w:line="240" w:lineRule="atLeast"/>
              <w:ind w:left="36"/>
              <w:rPr>
                <w:rFonts w:ascii="Times New Roman" w:hAnsi="Times New Roman" w:cs="Times New Roman"/>
                <w:sz w:val="24"/>
                <w:szCs w:val="24"/>
              </w:rPr>
            </w:pPr>
            <w:r w:rsidRPr="005372FD">
              <w:rPr>
                <w:rFonts w:ascii="Times New Roman" w:hAnsi="Times New Roman" w:cs="Times New Roman"/>
                <w:sz w:val="24"/>
                <w:szCs w:val="24"/>
              </w:rPr>
              <w:t>Май</w:t>
            </w:r>
          </w:p>
        </w:tc>
        <w:tc>
          <w:tcPr>
            <w:tcW w:w="4942" w:type="dxa"/>
          </w:tcPr>
          <w:p w:rsidR="005372FD" w:rsidRPr="005372FD" w:rsidRDefault="005372FD" w:rsidP="00B04D74">
            <w:pPr>
              <w:shd w:val="clear" w:color="auto" w:fill="FFFFFF"/>
              <w:spacing w:after="0" w:line="240" w:lineRule="atLeast"/>
              <w:ind w:left="7"/>
              <w:jc w:val="center"/>
              <w:rPr>
                <w:rFonts w:ascii="Times New Roman" w:hAnsi="Times New Roman" w:cs="Times New Roman"/>
                <w:b/>
                <w:bCs/>
                <w:sz w:val="24"/>
                <w:szCs w:val="24"/>
              </w:rPr>
            </w:pPr>
            <w:r w:rsidRPr="005372FD">
              <w:rPr>
                <w:rFonts w:ascii="Times New Roman" w:hAnsi="Times New Roman" w:cs="Times New Roman"/>
                <w:b/>
                <w:bCs/>
                <w:sz w:val="24"/>
                <w:szCs w:val="24"/>
              </w:rPr>
              <w:t>Заседание № 5</w:t>
            </w:r>
          </w:p>
          <w:p w:rsidR="005372FD" w:rsidRPr="005372FD" w:rsidRDefault="005372FD" w:rsidP="00B04D74">
            <w:pPr>
              <w:shd w:val="clear" w:color="auto" w:fill="FFFFFF"/>
              <w:spacing w:after="0" w:line="240" w:lineRule="atLeast"/>
              <w:ind w:left="7"/>
              <w:rPr>
                <w:rFonts w:ascii="Times New Roman" w:hAnsi="Times New Roman" w:cs="Times New Roman"/>
                <w:bCs/>
                <w:sz w:val="24"/>
                <w:szCs w:val="24"/>
              </w:rPr>
            </w:pPr>
            <w:r w:rsidRPr="005372FD">
              <w:rPr>
                <w:rFonts w:ascii="Times New Roman" w:hAnsi="Times New Roman" w:cs="Times New Roman"/>
                <w:bCs/>
                <w:sz w:val="24"/>
                <w:szCs w:val="24"/>
              </w:rPr>
              <w:t>1)</w:t>
            </w:r>
            <w:r w:rsidRPr="005372FD">
              <w:rPr>
                <w:rFonts w:ascii="Times New Roman" w:hAnsi="Times New Roman" w:cs="Times New Roman"/>
                <w:sz w:val="24"/>
                <w:szCs w:val="24"/>
              </w:rPr>
              <w:t xml:space="preserve"> Анализ работы МО за 2017 - 2018 учебный год, задачи на 2018-2019 учебный год</w:t>
            </w:r>
            <w:r w:rsidRPr="005372FD">
              <w:rPr>
                <w:rFonts w:ascii="Times New Roman" w:hAnsi="Times New Roman" w:cs="Times New Roman"/>
                <w:bCs/>
                <w:sz w:val="24"/>
                <w:szCs w:val="24"/>
              </w:rPr>
              <w:t>;</w:t>
            </w:r>
          </w:p>
          <w:p w:rsidR="005372FD" w:rsidRPr="005372FD" w:rsidRDefault="005372FD" w:rsidP="00B04D74">
            <w:pPr>
              <w:shd w:val="clear" w:color="auto" w:fill="FFFFFF"/>
              <w:spacing w:after="0" w:line="240" w:lineRule="atLeast"/>
              <w:ind w:left="7"/>
              <w:rPr>
                <w:rFonts w:ascii="Times New Roman" w:hAnsi="Times New Roman" w:cs="Times New Roman"/>
                <w:bCs/>
                <w:sz w:val="24"/>
                <w:szCs w:val="24"/>
              </w:rPr>
            </w:pPr>
          </w:p>
          <w:p w:rsidR="005372FD" w:rsidRPr="005372FD" w:rsidRDefault="005372FD" w:rsidP="00B04D74">
            <w:pPr>
              <w:shd w:val="clear" w:color="auto" w:fill="FFFFFF"/>
              <w:spacing w:after="0" w:line="240" w:lineRule="atLeast"/>
              <w:ind w:left="7"/>
              <w:rPr>
                <w:rFonts w:ascii="Times New Roman" w:hAnsi="Times New Roman" w:cs="Times New Roman"/>
                <w:bCs/>
                <w:sz w:val="24"/>
                <w:szCs w:val="24"/>
              </w:rPr>
            </w:pPr>
            <w:r w:rsidRPr="005372FD">
              <w:rPr>
                <w:rFonts w:ascii="Times New Roman" w:hAnsi="Times New Roman" w:cs="Times New Roman"/>
                <w:bCs/>
                <w:sz w:val="24"/>
                <w:szCs w:val="24"/>
              </w:rPr>
              <w:t>2)</w:t>
            </w:r>
            <w:r w:rsidRPr="005372FD">
              <w:rPr>
                <w:rFonts w:ascii="Times New Roman" w:hAnsi="Times New Roman" w:cs="Times New Roman"/>
                <w:sz w:val="24"/>
                <w:szCs w:val="24"/>
              </w:rPr>
              <w:t xml:space="preserve"> </w:t>
            </w:r>
            <w:r w:rsidRPr="005372FD">
              <w:rPr>
                <w:rFonts w:ascii="Times New Roman" w:hAnsi="Times New Roman" w:cs="Times New Roman"/>
                <w:sz w:val="24"/>
                <w:szCs w:val="24"/>
                <w:shd w:val="clear" w:color="auto" w:fill="FFFFFF"/>
              </w:rPr>
              <w:t>Утверждение материалов административных работ, промежуточной и итоговой аттестации учащихся</w:t>
            </w:r>
            <w:r w:rsidRPr="005372FD">
              <w:rPr>
                <w:rFonts w:ascii="Times New Roman" w:hAnsi="Times New Roman" w:cs="Times New Roman"/>
                <w:bCs/>
                <w:sz w:val="24"/>
                <w:szCs w:val="24"/>
              </w:rPr>
              <w:t>;</w:t>
            </w:r>
          </w:p>
          <w:p w:rsidR="005372FD" w:rsidRPr="005372FD" w:rsidRDefault="005372FD" w:rsidP="00B04D74">
            <w:pPr>
              <w:shd w:val="clear" w:color="auto" w:fill="FFFFFF"/>
              <w:spacing w:after="0" w:line="240" w:lineRule="atLeast"/>
              <w:ind w:left="7" w:firstLine="708"/>
              <w:rPr>
                <w:rFonts w:ascii="Times New Roman" w:hAnsi="Times New Roman" w:cs="Times New Roman"/>
                <w:bCs/>
                <w:sz w:val="24"/>
                <w:szCs w:val="24"/>
              </w:rPr>
            </w:pPr>
          </w:p>
          <w:p w:rsidR="005372FD" w:rsidRPr="005372FD" w:rsidRDefault="005372FD" w:rsidP="00B04D74">
            <w:pPr>
              <w:shd w:val="clear" w:color="auto" w:fill="FFFFFF"/>
              <w:spacing w:after="0" w:line="240" w:lineRule="atLeast"/>
              <w:ind w:left="7"/>
              <w:rPr>
                <w:rFonts w:ascii="Times New Roman" w:hAnsi="Times New Roman" w:cs="Times New Roman"/>
                <w:bCs/>
                <w:sz w:val="24"/>
                <w:szCs w:val="24"/>
              </w:rPr>
            </w:pPr>
            <w:r w:rsidRPr="005372FD">
              <w:rPr>
                <w:rFonts w:ascii="Times New Roman" w:hAnsi="Times New Roman" w:cs="Times New Roman"/>
                <w:bCs/>
                <w:sz w:val="24"/>
                <w:szCs w:val="24"/>
              </w:rPr>
              <w:t>3)</w:t>
            </w:r>
            <w:r w:rsidRPr="005372FD">
              <w:rPr>
                <w:rFonts w:ascii="Times New Roman" w:hAnsi="Times New Roman" w:cs="Times New Roman"/>
                <w:sz w:val="24"/>
                <w:szCs w:val="24"/>
              </w:rPr>
              <w:t xml:space="preserve"> Итоги самообразования учителей. Отчёт по темам  самообразования</w:t>
            </w:r>
            <w:r w:rsidRPr="005372FD">
              <w:rPr>
                <w:rFonts w:ascii="Times New Roman" w:hAnsi="Times New Roman" w:cs="Times New Roman"/>
                <w:bCs/>
                <w:sz w:val="24"/>
                <w:szCs w:val="24"/>
              </w:rPr>
              <w:t>;</w:t>
            </w:r>
          </w:p>
          <w:p w:rsidR="005372FD" w:rsidRPr="005372FD" w:rsidRDefault="005372FD" w:rsidP="00B04D74">
            <w:pPr>
              <w:shd w:val="clear" w:color="auto" w:fill="FFFFFF"/>
              <w:spacing w:after="0" w:line="240" w:lineRule="atLeast"/>
              <w:ind w:left="7"/>
              <w:rPr>
                <w:rFonts w:ascii="Times New Roman" w:hAnsi="Times New Roman" w:cs="Times New Roman"/>
                <w:bCs/>
                <w:sz w:val="24"/>
                <w:szCs w:val="24"/>
              </w:rPr>
            </w:pPr>
          </w:p>
          <w:p w:rsidR="005372FD" w:rsidRPr="005372FD" w:rsidRDefault="005372FD" w:rsidP="00B04D74">
            <w:pPr>
              <w:pStyle w:val="af0"/>
              <w:spacing w:line="240" w:lineRule="atLeast"/>
              <w:rPr>
                <w:rFonts w:ascii="Times New Roman" w:eastAsiaTheme="minorHAnsi" w:hAnsi="Times New Roman"/>
                <w:sz w:val="24"/>
                <w:szCs w:val="24"/>
                <w:lang w:eastAsia="ru-RU"/>
              </w:rPr>
            </w:pPr>
            <w:r w:rsidRPr="005372FD">
              <w:rPr>
                <w:rFonts w:ascii="Times New Roman" w:eastAsiaTheme="minorHAnsi" w:hAnsi="Times New Roman"/>
                <w:bCs/>
                <w:sz w:val="24"/>
                <w:szCs w:val="24"/>
              </w:rPr>
              <w:t>4)</w:t>
            </w:r>
            <w:r w:rsidRPr="005372FD">
              <w:rPr>
                <w:rFonts w:ascii="Times New Roman" w:eastAsiaTheme="minorHAnsi" w:hAnsi="Times New Roman"/>
                <w:sz w:val="24"/>
                <w:szCs w:val="24"/>
              </w:rPr>
              <w:t xml:space="preserve"> </w:t>
            </w:r>
            <w:r w:rsidRPr="005372FD">
              <w:rPr>
                <w:rFonts w:ascii="Times New Roman" w:hAnsi="Times New Roman"/>
                <w:sz w:val="24"/>
                <w:szCs w:val="24"/>
                <w:shd w:val="clear" w:color="auto" w:fill="FFFFFF"/>
              </w:rPr>
              <w:t>Подготовка школьников к выпускным экзаменам и переводным экзаменам</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5) Подведение итогов годовых контрольных работ.</w:t>
            </w:r>
          </w:p>
        </w:tc>
        <w:tc>
          <w:tcPr>
            <w:tcW w:w="1890" w:type="dxa"/>
          </w:tcPr>
          <w:p w:rsidR="005372FD" w:rsidRPr="005372FD" w:rsidRDefault="005372FD" w:rsidP="00B04D74">
            <w:pPr>
              <w:shd w:val="clear" w:color="auto" w:fill="FFFFFF"/>
              <w:spacing w:after="0" w:line="240" w:lineRule="atLeast"/>
              <w:ind w:left="7"/>
              <w:jc w:val="center"/>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Pr>
                <w:rFonts w:ascii="Times New Roman" w:hAnsi="Times New Roman" w:cs="Times New Roman"/>
                <w:sz w:val="24"/>
                <w:szCs w:val="24"/>
              </w:rPr>
            </w:pPr>
            <w:r w:rsidRPr="005372FD">
              <w:rPr>
                <w:rFonts w:ascii="Times New Roman" w:hAnsi="Times New Roman" w:cs="Times New Roman"/>
                <w:sz w:val="24"/>
                <w:szCs w:val="24"/>
              </w:rPr>
              <w:t>информация</w:t>
            </w:r>
          </w:p>
          <w:p w:rsidR="005372FD" w:rsidRPr="005372FD" w:rsidRDefault="005372FD" w:rsidP="00B04D74">
            <w:pPr>
              <w:shd w:val="clear" w:color="auto" w:fill="FFFFFF"/>
              <w:spacing w:after="0" w:line="240" w:lineRule="atLeast"/>
              <w:rPr>
                <w:rFonts w:ascii="Times New Roman" w:hAnsi="Times New Roman" w:cs="Times New Roman"/>
                <w:sz w:val="24"/>
                <w:szCs w:val="24"/>
                <w:lang w:val="kk-KZ"/>
              </w:rPr>
            </w:pPr>
          </w:p>
          <w:p w:rsidR="005372FD" w:rsidRPr="005372FD" w:rsidRDefault="005372FD" w:rsidP="00B04D74">
            <w:pPr>
              <w:shd w:val="clear" w:color="auto" w:fill="FFFFFF"/>
              <w:spacing w:after="0" w:line="240" w:lineRule="atLeast"/>
              <w:ind w:left="7"/>
              <w:rPr>
                <w:rFonts w:ascii="Times New Roman" w:hAnsi="Times New Roman" w:cs="Times New Roman"/>
                <w:sz w:val="24"/>
                <w:szCs w:val="24"/>
              </w:rPr>
            </w:pPr>
            <w:r w:rsidRPr="005372FD">
              <w:rPr>
                <w:rFonts w:ascii="Times New Roman" w:hAnsi="Times New Roman" w:cs="Times New Roman"/>
                <w:sz w:val="24"/>
                <w:szCs w:val="24"/>
              </w:rPr>
              <w:t>обсуждение</w:t>
            </w:r>
          </w:p>
          <w:p w:rsidR="005372FD" w:rsidRPr="005372FD" w:rsidRDefault="005372FD" w:rsidP="00B04D74">
            <w:pPr>
              <w:shd w:val="clear" w:color="auto" w:fill="FFFFFF"/>
              <w:spacing w:after="0" w:line="240" w:lineRule="atLeast"/>
              <w:ind w:left="7"/>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Pr>
                <w:rFonts w:ascii="Times New Roman" w:hAnsi="Times New Roman" w:cs="Times New Roman"/>
                <w:sz w:val="24"/>
                <w:szCs w:val="24"/>
              </w:rPr>
            </w:pPr>
          </w:p>
          <w:p w:rsidR="005372FD" w:rsidRPr="005372FD" w:rsidRDefault="005372FD" w:rsidP="00B04D74">
            <w:pPr>
              <w:shd w:val="clear" w:color="auto" w:fill="FFFFFF"/>
              <w:spacing w:after="0" w:line="240" w:lineRule="atLeast"/>
              <w:ind w:left="7"/>
              <w:rPr>
                <w:rFonts w:ascii="Times New Roman" w:hAnsi="Times New Roman" w:cs="Times New Roman"/>
                <w:sz w:val="24"/>
                <w:szCs w:val="24"/>
              </w:rPr>
            </w:pPr>
            <w:r w:rsidRPr="005372FD">
              <w:rPr>
                <w:rFonts w:ascii="Times New Roman" w:hAnsi="Times New Roman" w:cs="Times New Roman"/>
                <w:sz w:val="24"/>
                <w:szCs w:val="24"/>
              </w:rPr>
              <w:t>информация</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обсуждение подготовка</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 xml:space="preserve">обсуждение </w:t>
            </w:r>
          </w:p>
        </w:tc>
        <w:tc>
          <w:tcPr>
            <w:tcW w:w="2506" w:type="dxa"/>
          </w:tcPr>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r w:rsidRPr="005372FD">
              <w:rPr>
                <w:rFonts w:ascii="Times New Roman" w:hAnsi="Times New Roman" w:cs="Times New Roman"/>
                <w:sz w:val="24"/>
                <w:szCs w:val="24"/>
              </w:rPr>
              <w:t>Рук.МО</w:t>
            </w:r>
          </w:p>
          <w:p w:rsidR="005372FD" w:rsidRPr="005372FD" w:rsidRDefault="005372FD" w:rsidP="00B04D74">
            <w:pPr>
              <w:shd w:val="clear" w:color="auto" w:fill="FFFFFF"/>
              <w:tabs>
                <w:tab w:val="left" w:pos="2613"/>
              </w:tabs>
              <w:spacing w:after="0" w:line="240" w:lineRule="atLeast"/>
              <w:ind w:right="102"/>
              <w:rPr>
                <w:rFonts w:ascii="Times New Roman" w:hAnsi="Times New Roman" w:cs="Times New Roman"/>
                <w:sz w:val="24"/>
                <w:szCs w:val="24"/>
                <w:lang w:val="kk-KZ"/>
              </w:rPr>
            </w:pPr>
          </w:p>
          <w:p w:rsidR="005372FD" w:rsidRPr="005372FD" w:rsidRDefault="005372FD" w:rsidP="00B04D74">
            <w:pPr>
              <w:shd w:val="clear" w:color="auto" w:fill="FFFFFF"/>
              <w:tabs>
                <w:tab w:val="left" w:pos="2613"/>
              </w:tabs>
              <w:spacing w:after="0" w:line="240" w:lineRule="atLeast"/>
              <w:ind w:left="7" w:right="102" w:firstLine="14"/>
              <w:rPr>
                <w:rFonts w:ascii="Times New Roman" w:hAnsi="Times New Roman" w:cs="Times New Roman"/>
                <w:spacing w:val="-5"/>
                <w:sz w:val="24"/>
                <w:szCs w:val="24"/>
              </w:rPr>
            </w:pPr>
            <w:r w:rsidRPr="005372FD">
              <w:rPr>
                <w:rFonts w:ascii="Times New Roman" w:hAnsi="Times New Roman" w:cs="Times New Roman"/>
                <w:sz w:val="24"/>
                <w:szCs w:val="24"/>
              </w:rPr>
              <w:t>Члены МО</w:t>
            </w:r>
          </w:p>
          <w:p w:rsidR="005372FD" w:rsidRPr="005372FD" w:rsidRDefault="005372FD" w:rsidP="00B04D74">
            <w:pPr>
              <w:shd w:val="clear" w:color="auto" w:fill="FFFFFF"/>
              <w:tabs>
                <w:tab w:val="left" w:pos="2613"/>
              </w:tabs>
              <w:spacing w:after="0" w:line="240" w:lineRule="atLeast"/>
              <w:ind w:left="7" w:right="102" w:firstLine="14"/>
              <w:rPr>
                <w:rFonts w:ascii="Times New Roman" w:hAnsi="Times New Roman" w:cs="Times New Roman"/>
                <w:spacing w:val="-5"/>
                <w:sz w:val="24"/>
                <w:szCs w:val="24"/>
              </w:rPr>
            </w:pP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p>
          <w:p w:rsidR="005372FD" w:rsidRPr="005372FD" w:rsidRDefault="005372FD" w:rsidP="00B04D74">
            <w:pPr>
              <w:shd w:val="clear" w:color="auto" w:fill="FFFFFF"/>
              <w:spacing w:after="0" w:line="240" w:lineRule="atLeast"/>
              <w:ind w:right="295" w:hanging="14"/>
              <w:rPr>
                <w:rFonts w:ascii="Times New Roman" w:hAnsi="Times New Roman" w:cs="Times New Roman"/>
                <w:spacing w:val="-5"/>
                <w:sz w:val="24"/>
                <w:szCs w:val="24"/>
              </w:rPr>
            </w:pPr>
            <w:r w:rsidRPr="005372FD">
              <w:rPr>
                <w:rFonts w:ascii="Times New Roman" w:hAnsi="Times New Roman" w:cs="Times New Roman"/>
                <w:sz w:val="24"/>
                <w:szCs w:val="24"/>
              </w:rPr>
              <w:t>Члены МО</w:t>
            </w: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p>
          <w:p w:rsidR="005372FD" w:rsidRPr="005372FD" w:rsidRDefault="005372FD" w:rsidP="00B04D74">
            <w:pPr>
              <w:shd w:val="clear" w:color="auto" w:fill="FFFFFF"/>
              <w:spacing w:after="0" w:line="240" w:lineRule="atLeast"/>
              <w:ind w:right="295" w:hanging="14"/>
              <w:rPr>
                <w:rFonts w:ascii="Times New Roman" w:hAnsi="Times New Roman" w:cs="Times New Roman"/>
                <w:sz w:val="24"/>
                <w:szCs w:val="24"/>
              </w:rPr>
            </w:pPr>
            <w:r w:rsidRPr="005372FD">
              <w:rPr>
                <w:rFonts w:ascii="Times New Roman" w:hAnsi="Times New Roman" w:cs="Times New Roman"/>
                <w:sz w:val="24"/>
                <w:szCs w:val="24"/>
              </w:rPr>
              <w:t>Члены МО</w:t>
            </w: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p>
          <w:p w:rsidR="005372FD" w:rsidRPr="005372FD" w:rsidRDefault="005372FD" w:rsidP="00B04D74">
            <w:pPr>
              <w:spacing w:after="0" w:line="240" w:lineRule="atLeast"/>
              <w:rPr>
                <w:rFonts w:ascii="Times New Roman" w:hAnsi="Times New Roman" w:cs="Times New Roman"/>
                <w:sz w:val="24"/>
                <w:szCs w:val="24"/>
              </w:rPr>
            </w:pPr>
            <w:r w:rsidRPr="005372FD">
              <w:rPr>
                <w:rFonts w:ascii="Times New Roman" w:hAnsi="Times New Roman" w:cs="Times New Roman"/>
                <w:sz w:val="24"/>
                <w:szCs w:val="24"/>
              </w:rPr>
              <w:t>Члены МО</w:t>
            </w:r>
          </w:p>
        </w:tc>
      </w:tr>
    </w:tbl>
    <w:p w:rsidR="009C7407" w:rsidRPr="005372FD" w:rsidRDefault="009C7407" w:rsidP="00BA5463">
      <w:pPr>
        <w:pStyle w:val="af0"/>
        <w:tabs>
          <w:tab w:val="left" w:pos="1843"/>
          <w:tab w:val="left" w:pos="2410"/>
        </w:tabs>
        <w:spacing w:line="240" w:lineRule="atLeast"/>
        <w:rPr>
          <w:rFonts w:ascii="Times New Roman" w:hAnsi="Times New Roman"/>
          <w:b/>
          <w:sz w:val="24"/>
          <w:szCs w:val="24"/>
          <w:lang w:val="kk-KZ"/>
        </w:rPr>
      </w:pPr>
    </w:p>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План работы МО учите</w:t>
      </w:r>
      <w:r w:rsidR="00BA5463">
        <w:rPr>
          <w:rFonts w:ascii="Times New Roman" w:hAnsi="Times New Roman" w:cs="Times New Roman"/>
          <w:b/>
          <w:sz w:val="24"/>
          <w:szCs w:val="24"/>
        </w:rPr>
        <w:t>лей начальных классов на 2017-2018</w:t>
      </w:r>
      <w:r w:rsidRPr="008D3336">
        <w:rPr>
          <w:rFonts w:ascii="Times New Roman" w:hAnsi="Times New Roman" w:cs="Times New Roman"/>
          <w:b/>
          <w:sz w:val="24"/>
          <w:szCs w:val="24"/>
        </w:rPr>
        <w:t xml:space="preserve"> учебный год</w:t>
      </w:r>
    </w:p>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Заседание № 1 август</w:t>
      </w:r>
    </w:p>
    <w:tbl>
      <w:tblPr>
        <w:tblStyle w:val="a9"/>
        <w:tblW w:w="9640" w:type="dxa"/>
        <w:tblInd w:w="-34" w:type="dxa"/>
        <w:tblLayout w:type="fixed"/>
        <w:tblLook w:val="04A0"/>
      </w:tblPr>
      <w:tblGrid>
        <w:gridCol w:w="993"/>
        <w:gridCol w:w="4678"/>
        <w:gridCol w:w="1984"/>
        <w:gridCol w:w="1985"/>
      </w:tblGrid>
      <w:tr w:rsidR="00C203C5" w:rsidRPr="008D3336" w:rsidTr="00BA5463">
        <w:tc>
          <w:tcPr>
            <w:tcW w:w="9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w:t>
            </w:r>
          </w:p>
        </w:tc>
        <w:tc>
          <w:tcPr>
            <w:tcW w:w="4678"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Содержание работы</w:t>
            </w:r>
          </w:p>
        </w:tc>
        <w:tc>
          <w:tcPr>
            <w:tcW w:w="1984"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Форма</w:t>
            </w:r>
          </w:p>
        </w:tc>
        <w:tc>
          <w:tcPr>
            <w:tcW w:w="1985"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Ответственные</w:t>
            </w:r>
          </w:p>
        </w:tc>
      </w:tr>
      <w:tr w:rsidR="00C203C5" w:rsidRPr="008D3336" w:rsidTr="00BA5463">
        <w:tc>
          <w:tcPr>
            <w:tcW w:w="9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Обсуждение и утв</w:t>
            </w:r>
            <w:r w:rsidR="005372FD">
              <w:rPr>
                <w:rFonts w:ascii="Times New Roman" w:hAnsi="Times New Roman" w:cs="Times New Roman"/>
                <w:sz w:val="24"/>
                <w:szCs w:val="24"/>
              </w:rPr>
              <w:t>ерждение плана работы МО на 201</w:t>
            </w:r>
            <w:r w:rsidR="005372FD">
              <w:rPr>
                <w:rFonts w:ascii="Times New Roman" w:hAnsi="Times New Roman" w:cs="Times New Roman"/>
                <w:sz w:val="24"/>
                <w:szCs w:val="24"/>
                <w:lang w:val="kk-KZ"/>
              </w:rPr>
              <w:t>7</w:t>
            </w:r>
            <w:r w:rsidR="005372FD">
              <w:rPr>
                <w:rFonts w:ascii="Times New Roman" w:hAnsi="Times New Roman" w:cs="Times New Roman"/>
                <w:sz w:val="24"/>
                <w:szCs w:val="24"/>
              </w:rPr>
              <w:t>-201</w:t>
            </w:r>
            <w:r w:rsidR="005372FD">
              <w:rPr>
                <w:rFonts w:ascii="Times New Roman" w:hAnsi="Times New Roman" w:cs="Times New Roman"/>
                <w:sz w:val="24"/>
                <w:szCs w:val="24"/>
                <w:lang w:val="kk-KZ"/>
              </w:rPr>
              <w:t>8</w:t>
            </w:r>
            <w:r w:rsidRPr="008D3336">
              <w:rPr>
                <w:rFonts w:ascii="Times New Roman" w:hAnsi="Times New Roman" w:cs="Times New Roman"/>
                <w:sz w:val="24"/>
                <w:szCs w:val="24"/>
              </w:rPr>
              <w:t xml:space="preserve"> уч. год.</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а) Анализ работы МО за прошедший год.</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б) Новые задачи на учебный год.</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в) Утверждение графика открытых уроков.</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г) Корректировка и утверждение тем самообразования учителей.  </w:t>
            </w:r>
          </w:p>
        </w:tc>
        <w:tc>
          <w:tcPr>
            <w:tcW w:w="1984" w:type="dxa"/>
            <w:tcBorders>
              <w:top w:val="single" w:sz="4" w:space="0" w:color="auto"/>
              <w:left w:val="single" w:sz="4" w:space="0" w:color="auto"/>
              <w:bottom w:val="single" w:sz="4" w:space="0" w:color="auto"/>
              <w:right w:val="single" w:sz="4" w:space="0" w:color="auto"/>
            </w:tcBorders>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Информация </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Обсуждение </w:t>
            </w:r>
          </w:p>
        </w:tc>
        <w:tc>
          <w:tcPr>
            <w:tcW w:w="1985" w:type="dxa"/>
            <w:tcBorders>
              <w:top w:val="single" w:sz="4" w:space="0" w:color="auto"/>
              <w:left w:val="single" w:sz="4" w:space="0" w:color="auto"/>
              <w:bottom w:val="single" w:sz="4" w:space="0" w:color="auto"/>
              <w:right w:val="single" w:sz="4" w:space="0" w:color="auto"/>
            </w:tcBorders>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5372FD" w:rsidRDefault="005372FD"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Муканова Р</w:t>
            </w:r>
            <w:r w:rsidR="00C203C5" w:rsidRPr="008D3336">
              <w:rPr>
                <w:rFonts w:ascii="Times New Roman" w:hAnsi="Times New Roman" w:cs="Times New Roman"/>
                <w:sz w:val="24"/>
                <w:szCs w:val="24"/>
              </w:rPr>
              <w:t>.</w:t>
            </w:r>
            <w:r>
              <w:rPr>
                <w:rFonts w:ascii="Times New Roman" w:hAnsi="Times New Roman" w:cs="Times New Roman"/>
                <w:sz w:val="24"/>
                <w:szCs w:val="24"/>
                <w:lang w:val="kk-KZ"/>
              </w:rPr>
              <w:t>А.</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Члены МО</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Члены МО</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Члены МО</w:t>
            </w:r>
          </w:p>
        </w:tc>
      </w:tr>
      <w:tr w:rsidR="00C203C5" w:rsidRPr="008D3336" w:rsidTr="00BA5463">
        <w:tc>
          <w:tcPr>
            <w:tcW w:w="9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Обсуждение единого орфографического режима.</w:t>
            </w:r>
          </w:p>
        </w:tc>
        <w:tc>
          <w:tcPr>
            <w:tcW w:w="1984"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Обсуждение </w:t>
            </w:r>
          </w:p>
        </w:tc>
        <w:tc>
          <w:tcPr>
            <w:tcW w:w="1985"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BA5463">
        <w:tc>
          <w:tcPr>
            <w:tcW w:w="9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lastRenderedPageBreak/>
              <w:t>3.</w:t>
            </w:r>
          </w:p>
        </w:tc>
        <w:tc>
          <w:tcPr>
            <w:tcW w:w="4678"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Рассмотрение инструктивно-методического письма преподавания наук</w:t>
            </w:r>
          </w:p>
        </w:tc>
        <w:tc>
          <w:tcPr>
            <w:tcW w:w="1984"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Информация </w:t>
            </w:r>
          </w:p>
        </w:tc>
        <w:tc>
          <w:tcPr>
            <w:tcW w:w="1985"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BA5463">
        <w:tc>
          <w:tcPr>
            <w:tcW w:w="9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Обсуждение календарного планирования, внесение в него коррективов в соответствии с требованиями программы (рекомендации по работе с тетрадями, журналами).</w:t>
            </w:r>
          </w:p>
        </w:tc>
        <w:tc>
          <w:tcPr>
            <w:tcW w:w="1984"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Обсуждение </w:t>
            </w:r>
          </w:p>
        </w:tc>
        <w:tc>
          <w:tcPr>
            <w:tcW w:w="1985" w:type="dxa"/>
            <w:tcBorders>
              <w:top w:val="single" w:sz="4" w:space="0" w:color="auto"/>
              <w:left w:val="single" w:sz="4" w:space="0" w:color="auto"/>
              <w:bottom w:val="single" w:sz="4" w:space="0" w:color="auto"/>
              <w:right w:val="single" w:sz="4" w:space="0" w:color="auto"/>
            </w:tcBorders>
            <w:hideMark/>
          </w:tcPr>
          <w:p w:rsidR="00C203C5" w:rsidRPr="008D3336" w:rsidRDefault="005372FD" w:rsidP="008D3336">
            <w:p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lang w:val="kk-KZ"/>
              </w:rPr>
              <w:t>Муканова Р</w:t>
            </w:r>
            <w:r w:rsidRPr="008D3336">
              <w:rPr>
                <w:rFonts w:ascii="Times New Roman" w:hAnsi="Times New Roman" w:cs="Times New Roman"/>
                <w:sz w:val="24"/>
                <w:szCs w:val="24"/>
              </w:rPr>
              <w:t>.</w:t>
            </w:r>
            <w:r>
              <w:rPr>
                <w:rFonts w:ascii="Times New Roman" w:hAnsi="Times New Roman" w:cs="Times New Roman"/>
                <w:sz w:val="24"/>
                <w:szCs w:val="24"/>
                <w:lang w:val="kk-KZ"/>
              </w:rPr>
              <w:t>А</w:t>
            </w:r>
          </w:p>
        </w:tc>
      </w:tr>
      <w:tr w:rsidR="00C203C5" w:rsidRPr="008D3336" w:rsidTr="00BA5463">
        <w:tc>
          <w:tcPr>
            <w:tcW w:w="9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Подписка на методическую литературу</w:t>
            </w:r>
          </w:p>
        </w:tc>
        <w:tc>
          <w:tcPr>
            <w:tcW w:w="1984"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Обсуждение </w:t>
            </w:r>
          </w:p>
        </w:tc>
        <w:tc>
          <w:tcPr>
            <w:tcW w:w="1985" w:type="dxa"/>
            <w:tcBorders>
              <w:top w:val="single" w:sz="4" w:space="0" w:color="auto"/>
              <w:left w:val="single" w:sz="4" w:space="0" w:color="auto"/>
              <w:bottom w:val="single" w:sz="4" w:space="0" w:color="auto"/>
              <w:right w:val="single" w:sz="4" w:space="0" w:color="auto"/>
            </w:tcBorders>
            <w:hideMark/>
          </w:tcPr>
          <w:p w:rsidR="00C203C5" w:rsidRPr="008D3336" w:rsidRDefault="005372FD" w:rsidP="008D3336">
            <w:p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lang w:val="kk-KZ"/>
              </w:rPr>
              <w:t>Муканова Р</w:t>
            </w:r>
            <w:r w:rsidRPr="008D3336">
              <w:rPr>
                <w:rFonts w:ascii="Times New Roman" w:hAnsi="Times New Roman" w:cs="Times New Roman"/>
                <w:sz w:val="24"/>
                <w:szCs w:val="24"/>
              </w:rPr>
              <w:t>.</w:t>
            </w:r>
            <w:r>
              <w:rPr>
                <w:rFonts w:ascii="Times New Roman" w:hAnsi="Times New Roman" w:cs="Times New Roman"/>
                <w:sz w:val="24"/>
                <w:szCs w:val="24"/>
                <w:lang w:val="kk-KZ"/>
              </w:rPr>
              <w:t>А</w:t>
            </w:r>
            <w:r w:rsidRPr="008D3336">
              <w:rPr>
                <w:rFonts w:ascii="Times New Roman" w:hAnsi="Times New Roman" w:cs="Times New Roman"/>
                <w:sz w:val="24"/>
                <w:szCs w:val="24"/>
              </w:rPr>
              <w:t xml:space="preserve"> </w:t>
            </w:r>
            <w:r w:rsidR="00C203C5" w:rsidRPr="008D3336">
              <w:rPr>
                <w:rFonts w:ascii="Times New Roman" w:hAnsi="Times New Roman" w:cs="Times New Roman"/>
                <w:sz w:val="24"/>
                <w:szCs w:val="24"/>
              </w:rPr>
              <w:t>Члены МО</w:t>
            </w:r>
          </w:p>
        </w:tc>
      </w:tr>
    </w:tbl>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Заседание № 2 ноябрь</w:t>
      </w:r>
    </w:p>
    <w:tbl>
      <w:tblPr>
        <w:tblStyle w:val="a9"/>
        <w:tblW w:w="0" w:type="auto"/>
        <w:tblInd w:w="-885" w:type="dxa"/>
        <w:tblLook w:val="04A0"/>
      </w:tblPr>
      <w:tblGrid>
        <w:gridCol w:w="567"/>
        <w:gridCol w:w="5103"/>
        <w:gridCol w:w="2393"/>
        <w:gridCol w:w="2393"/>
      </w:tblGrid>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«Развитие читательской грамотности младших школьников на уроках литературного чтения»</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Доклад </w:t>
            </w:r>
          </w:p>
        </w:tc>
        <w:tc>
          <w:tcPr>
            <w:tcW w:w="2393" w:type="dxa"/>
            <w:tcBorders>
              <w:top w:val="single" w:sz="4" w:space="0" w:color="auto"/>
              <w:left w:val="single" w:sz="4" w:space="0" w:color="auto"/>
              <w:bottom w:val="single" w:sz="4" w:space="0" w:color="auto"/>
              <w:right w:val="single" w:sz="4" w:space="0" w:color="auto"/>
            </w:tcBorders>
            <w:hideMark/>
          </w:tcPr>
          <w:p w:rsidR="00C203C5" w:rsidRPr="005372FD" w:rsidRDefault="005372FD"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Муканова Р</w:t>
            </w:r>
            <w:r w:rsidRPr="008D3336">
              <w:rPr>
                <w:rFonts w:ascii="Times New Roman" w:hAnsi="Times New Roman" w:cs="Times New Roman"/>
                <w:sz w:val="24"/>
                <w:szCs w:val="24"/>
              </w:rPr>
              <w:t>.</w:t>
            </w:r>
            <w:r>
              <w:rPr>
                <w:rFonts w:ascii="Times New Roman" w:hAnsi="Times New Roman" w:cs="Times New Roman"/>
                <w:sz w:val="24"/>
                <w:szCs w:val="24"/>
                <w:lang w:val="kk-KZ"/>
              </w:rPr>
              <w:t>А</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«Активизация познавательной деятельности учащихся на уроках математики»</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Доклад </w:t>
            </w:r>
          </w:p>
        </w:tc>
        <w:tc>
          <w:tcPr>
            <w:tcW w:w="2393" w:type="dxa"/>
            <w:tcBorders>
              <w:top w:val="single" w:sz="4" w:space="0" w:color="auto"/>
              <w:left w:val="single" w:sz="4" w:space="0" w:color="auto"/>
              <w:bottom w:val="single" w:sz="4" w:space="0" w:color="auto"/>
              <w:right w:val="single" w:sz="4" w:space="0" w:color="auto"/>
            </w:tcBorders>
            <w:hideMark/>
          </w:tcPr>
          <w:p w:rsidR="00C203C5" w:rsidRPr="005372FD" w:rsidRDefault="005372FD"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Бадаева Т.К.</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Ведение тетрадей по русскому языку, математике</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Анализ техники чтения за 1 четверть.</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Мониторинг качества знаний по предметам за 1 четверть.</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bl>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Заседание № 3 январь</w:t>
      </w:r>
    </w:p>
    <w:tbl>
      <w:tblPr>
        <w:tblStyle w:val="a9"/>
        <w:tblW w:w="0" w:type="auto"/>
        <w:tblInd w:w="-885" w:type="dxa"/>
        <w:tblLook w:val="04A0"/>
      </w:tblPr>
      <w:tblGrid>
        <w:gridCol w:w="567"/>
        <w:gridCol w:w="5103"/>
        <w:gridCol w:w="2393"/>
        <w:gridCol w:w="2393"/>
      </w:tblGrid>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«Уроки самопознания как инструмент социализации личности школьника в малокомплектных школах»</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Доклад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Ахметова И.П.</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Ведение тетрадей для контрольных работ по русскому языку, математике.</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Анализ техники чтения за 2 четверть.</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Сообщение</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Мониторинг качества знаний по предметам за 1 полугодие</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Подготовка к ВОУДу учащихся 4 класса</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5372FD" w:rsidP="008D3336">
            <w:p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lang w:val="kk-KZ"/>
              </w:rPr>
              <w:t>Бадаева Т.К.</w:t>
            </w:r>
          </w:p>
        </w:tc>
      </w:tr>
    </w:tbl>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Заседание № 4 апрель</w:t>
      </w:r>
    </w:p>
    <w:tbl>
      <w:tblPr>
        <w:tblStyle w:val="a9"/>
        <w:tblW w:w="0" w:type="auto"/>
        <w:tblInd w:w="-885" w:type="dxa"/>
        <w:tblLook w:val="04A0"/>
      </w:tblPr>
      <w:tblGrid>
        <w:gridCol w:w="567"/>
        <w:gridCol w:w="5103"/>
        <w:gridCol w:w="2393"/>
        <w:gridCol w:w="2393"/>
      </w:tblGrid>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Повышение мастерства педагогов «Мой лучший урок».</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Обмен опытом</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Члены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Анализ открытых уроков и внеклассных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Члены МО </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Смотр дидактических папок-копилок.</w:t>
            </w:r>
          </w:p>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Электронные учебники.</w:t>
            </w:r>
          </w:p>
        </w:tc>
        <w:tc>
          <w:tcPr>
            <w:tcW w:w="2393" w:type="dxa"/>
            <w:tcBorders>
              <w:top w:val="single" w:sz="4" w:space="0" w:color="auto"/>
              <w:left w:val="single" w:sz="4" w:space="0" w:color="auto"/>
              <w:bottom w:val="single" w:sz="4" w:space="0" w:color="auto"/>
              <w:right w:val="single" w:sz="4" w:space="0" w:color="auto"/>
            </w:tcBorders>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Члены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Творческие отчеты учителей.</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Отчеты.</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Члены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Анализ техники чтения за 3 четверть.</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Мониторинг качества знаний по предметам за 3 четверть</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bl>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p>
    <w:p w:rsidR="00C203C5" w:rsidRPr="008D3336" w:rsidRDefault="00C203C5"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Заседание № 5 май</w:t>
      </w:r>
    </w:p>
    <w:tbl>
      <w:tblPr>
        <w:tblStyle w:val="a9"/>
        <w:tblW w:w="0" w:type="auto"/>
        <w:tblInd w:w="-885" w:type="dxa"/>
        <w:tblLook w:val="04A0"/>
      </w:tblPr>
      <w:tblGrid>
        <w:gridCol w:w="567"/>
        <w:gridCol w:w="5103"/>
        <w:gridCol w:w="2393"/>
        <w:gridCol w:w="2393"/>
      </w:tblGrid>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Мониторинг качества знаний учащихся 1-4 классов по итогам учебного года.</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Сообщение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Подведение итогов работы МО за год</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Анализ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Руководитель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Отчет по плану самообразования</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Отчет </w:t>
            </w: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Члены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О публикации статей учителей на страницах методических журналов и газет.</w:t>
            </w:r>
          </w:p>
        </w:tc>
        <w:tc>
          <w:tcPr>
            <w:tcW w:w="2393" w:type="dxa"/>
            <w:tcBorders>
              <w:top w:val="single" w:sz="4" w:space="0" w:color="auto"/>
              <w:left w:val="single" w:sz="4" w:space="0" w:color="auto"/>
              <w:bottom w:val="single" w:sz="4" w:space="0" w:color="auto"/>
              <w:right w:val="single" w:sz="4" w:space="0" w:color="auto"/>
            </w:tcBorders>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Члены МО</w:t>
            </w:r>
          </w:p>
        </w:tc>
      </w:tr>
      <w:tr w:rsidR="00C203C5" w:rsidRPr="008D3336" w:rsidTr="00C203C5">
        <w:tc>
          <w:tcPr>
            <w:tcW w:w="567"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lastRenderedPageBreak/>
              <w:t>5</w:t>
            </w:r>
          </w:p>
        </w:tc>
        <w:tc>
          <w:tcPr>
            <w:tcW w:w="510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Выпуск методических сборников из опыта работы.</w:t>
            </w:r>
          </w:p>
        </w:tc>
        <w:tc>
          <w:tcPr>
            <w:tcW w:w="2393" w:type="dxa"/>
            <w:tcBorders>
              <w:top w:val="single" w:sz="4" w:space="0" w:color="auto"/>
              <w:left w:val="single" w:sz="4" w:space="0" w:color="auto"/>
              <w:bottom w:val="single" w:sz="4" w:space="0" w:color="auto"/>
              <w:right w:val="single" w:sz="4" w:space="0" w:color="auto"/>
            </w:tcBorders>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C203C5" w:rsidRPr="008D3336" w:rsidRDefault="00C203C5"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Члены МО</w:t>
            </w:r>
          </w:p>
        </w:tc>
      </w:tr>
    </w:tbl>
    <w:p w:rsidR="009C7407" w:rsidRPr="008D3336" w:rsidRDefault="009C7407" w:rsidP="008D3336">
      <w:pPr>
        <w:pStyle w:val="af0"/>
        <w:tabs>
          <w:tab w:val="left" w:pos="1843"/>
          <w:tab w:val="left" w:pos="2410"/>
        </w:tabs>
        <w:spacing w:line="240" w:lineRule="atLeast"/>
        <w:rPr>
          <w:rFonts w:ascii="Times New Roman" w:hAnsi="Times New Roman"/>
          <w:b/>
          <w:sz w:val="24"/>
          <w:szCs w:val="24"/>
        </w:rPr>
      </w:pPr>
    </w:p>
    <w:p w:rsidR="009C7407" w:rsidRPr="008D3336" w:rsidRDefault="009C7407" w:rsidP="008D3336">
      <w:pPr>
        <w:pStyle w:val="af0"/>
        <w:tabs>
          <w:tab w:val="left" w:pos="1843"/>
          <w:tab w:val="left" w:pos="2410"/>
        </w:tabs>
        <w:spacing w:line="240" w:lineRule="atLeast"/>
        <w:ind w:firstLine="708"/>
        <w:rPr>
          <w:rFonts w:ascii="Times New Roman" w:hAnsi="Times New Roman"/>
          <w:i/>
          <w:sz w:val="24"/>
          <w:szCs w:val="24"/>
        </w:rPr>
      </w:pPr>
      <w:r w:rsidRPr="008D3336">
        <w:rPr>
          <w:rFonts w:ascii="Times New Roman" w:hAnsi="Times New Roman"/>
          <w:iCs/>
          <w:sz w:val="24"/>
          <w:szCs w:val="24"/>
        </w:rPr>
        <w:t>Выводы</w:t>
      </w:r>
      <w:r w:rsidRPr="008D3336">
        <w:rPr>
          <w:rFonts w:ascii="Times New Roman" w:hAnsi="Times New Roman"/>
          <w:sz w:val="24"/>
          <w:szCs w:val="24"/>
        </w:rPr>
        <w:t xml:space="preserve">: </w:t>
      </w:r>
      <w:r w:rsidRPr="008D3336">
        <w:rPr>
          <w:rFonts w:ascii="Times New Roman" w:hAnsi="Times New Roman"/>
          <w:i/>
          <w:sz w:val="24"/>
          <w:szCs w:val="24"/>
        </w:rPr>
        <w:t xml:space="preserve">Работа  методических объединений  проводилась согласно утвержденным планам и тематике заседаний, направленная на повышение качества. Учителями предметниками разработана система работы по подготовке к ВОУД, создан  банк  тестовых заданий, тематических карточек, контрольно – измерительных материалов. Открытые уроки  и внеклассные мероприятия проведены в соответствии с требованиями к современному.Также  при проведении уроков использовали  традиционные  формы и методы обучения.    </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i/>
          <w:sz w:val="24"/>
          <w:szCs w:val="24"/>
        </w:rPr>
        <w:t xml:space="preserve"> </w:t>
      </w:r>
      <w:r w:rsidRPr="008D3336">
        <w:rPr>
          <w:rFonts w:ascii="Times New Roman" w:hAnsi="Times New Roman" w:cs="Times New Roman"/>
          <w:sz w:val="24"/>
          <w:szCs w:val="24"/>
        </w:rPr>
        <w:t xml:space="preserve">Рекомендации: </w:t>
      </w:r>
      <w:r w:rsidRPr="008D3336">
        <w:rPr>
          <w:rFonts w:ascii="Times New Roman" w:hAnsi="Times New Roman" w:cs="Times New Roman"/>
          <w:i/>
          <w:sz w:val="24"/>
          <w:szCs w:val="24"/>
        </w:rPr>
        <w:t xml:space="preserve"> 1. Учителям предметникам  продолжить использовать при проведении уроков и внеклассных мероприятий современные формы обучения.   2. Учителям- предметникам продолжить работу по работе НОУ.  </w:t>
      </w:r>
    </w:p>
    <w:p w:rsidR="009C7407" w:rsidRPr="008D3336" w:rsidRDefault="009C7407" w:rsidP="008D3336">
      <w:pPr>
        <w:widowControl w:val="0"/>
        <w:tabs>
          <w:tab w:val="left" w:pos="1843"/>
          <w:tab w:val="left" w:pos="2410"/>
        </w:tabs>
        <w:suppressAutoHyphens/>
        <w:spacing w:after="0" w:line="240" w:lineRule="atLeast"/>
        <w:rPr>
          <w:rFonts w:ascii="Times New Roman" w:hAnsi="Times New Roman" w:cs="Times New Roman"/>
          <w:kern w:val="2"/>
          <w:sz w:val="24"/>
          <w:szCs w:val="24"/>
        </w:rPr>
      </w:pPr>
      <w:r w:rsidRPr="008D3336">
        <w:rPr>
          <w:rFonts w:ascii="Times New Roman" w:hAnsi="Times New Roman" w:cs="Times New Roman"/>
          <w:sz w:val="24"/>
          <w:szCs w:val="24"/>
        </w:rPr>
        <w:tab/>
        <w:t xml:space="preserve">В планировании </w:t>
      </w:r>
      <w:r w:rsidR="00C863AF">
        <w:rPr>
          <w:rFonts w:ascii="Times New Roman" w:hAnsi="Times New Roman" w:cs="Times New Roman"/>
          <w:sz w:val="24"/>
          <w:szCs w:val="24"/>
        </w:rPr>
        <w:t>методической деятельности в 2017 - 2018</w:t>
      </w:r>
      <w:r w:rsidRPr="008D3336">
        <w:rPr>
          <w:rFonts w:ascii="Times New Roman" w:hAnsi="Times New Roman" w:cs="Times New Roman"/>
          <w:sz w:val="24"/>
          <w:szCs w:val="24"/>
        </w:rPr>
        <w:t xml:space="preserve"> учебном году были предусмотрены различные формы организации методической работы, сочетающие  коллективные и индивидуальные формы работы.  Групповые: (педсоветы, методические советы, семинары, предметные декады, обзор и анализ методической литературы, методические планерки, творческие отчеты, мастер – классы, индивидуальные: (взаимопосещение уроков, самообразование, наставничество, индивидуальные консультации, проведение открытых уроков и работа со средствами массовой информации, самоанализ, выполнение индивидуальных заданий, пополнение дидактической базы кабинетов, сбор методических разработок, разработка методический пособий, рекомендаций и программ).</w:t>
      </w:r>
    </w:p>
    <w:p w:rsidR="009C7407" w:rsidRPr="008D3336" w:rsidRDefault="009C7407" w:rsidP="008D3336">
      <w:pPr>
        <w:pStyle w:val="af0"/>
        <w:tabs>
          <w:tab w:val="left" w:pos="1843"/>
          <w:tab w:val="left" w:pos="2410"/>
        </w:tabs>
        <w:spacing w:line="240" w:lineRule="atLeast"/>
        <w:ind w:firstLine="708"/>
        <w:rPr>
          <w:rFonts w:ascii="Times New Roman" w:hAnsi="Times New Roman"/>
          <w:sz w:val="24"/>
          <w:szCs w:val="24"/>
        </w:rPr>
      </w:pPr>
      <w:r w:rsidRPr="008D3336">
        <w:rPr>
          <w:rFonts w:ascii="Times New Roman" w:hAnsi="Times New Roman"/>
          <w:sz w:val="24"/>
          <w:szCs w:val="24"/>
        </w:rPr>
        <w:t>Для удовлетворения информационных потребностей педагогов идет работа по созданию  банка данных о достижениях педагоги</w:t>
      </w:r>
      <w:r w:rsidRPr="008D3336">
        <w:rPr>
          <w:rFonts w:ascii="Times New Roman" w:hAnsi="Times New Roman"/>
          <w:sz w:val="24"/>
          <w:szCs w:val="24"/>
        </w:rPr>
        <w:softHyphen/>
        <w:t xml:space="preserve">ческой науки и педагогического опыта, включающего обобщенные материалы о педагогическом опыте педагогов, базу данных по итогам аттестации, районных конкурсов, творческих отчетов. </w:t>
      </w:r>
      <w:r w:rsidRPr="008D3336">
        <w:rPr>
          <w:rFonts w:ascii="Times New Roman" w:hAnsi="Times New Roman"/>
          <w:sz w:val="24"/>
          <w:szCs w:val="24"/>
        </w:rPr>
        <w:br/>
        <w:t xml:space="preserve">  </w:t>
      </w:r>
      <w:r w:rsidRPr="008D3336">
        <w:rPr>
          <w:rFonts w:ascii="Times New Roman" w:hAnsi="Times New Roman"/>
          <w:sz w:val="24"/>
          <w:szCs w:val="24"/>
        </w:rPr>
        <w:tab/>
        <w:t>Традиционными формами работы оказания методической помощи и повышения квалификации педагогических работников были семинары. Основная цель их проведения - обновление теоретических знаний, совершен</w:t>
      </w:r>
      <w:r w:rsidRPr="008D3336">
        <w:rPr>
          <w:rFonts w:ascii="Times New Roman" w:hAnsi="Times New Roman"/>
          <w:sz w:val="24"/>
          <w:szCs w:val="24"/>
        </w:rPr>
        <w:softHyphen/>
        <w:t xml:space="preserve">ствование навыков и развитие практических умений в связи с необходимостью освоения новых способов решения профессиональных задач. </w:t>
      </w:r>
    </w:p>
    <w:p w:rsidR="009C7407" w:rsidRPr="008D3336" w:rsidRDefault="009C7407" w:rsidP="008D3336">
      <w:pPr>
        <w:tabs>
          <w:tab w:val="left" w:pos="1843"/>
          <w:tab w:val="left" w:pos="2410"/>
        </w:tabs>
        <w:spacing w:after="0" w:line="240" w:lineRule="atLeast"/>
        <w:ind w:left="360"/>
        <w:rPr>
          <w:rFonts w:ascii="Times New Roman" w:hAnsi="Times New Roman" w:cs="Times New Roman"/>
          <w:sz w:val="24"/>
          <w:szCs w:val="24"/>
        </w:rPr>
      </w:pPr>
    </w:p>
    <w:p w:rsidR="009C7407" w:rsidRPr="008D3336" w:rsidRDefault="009C7407" w:rsidP="008D3336">
      <w:pPr>
        <w:pStyle w:val="af1"/>
        <w:tabs>
          <w:tab w:val="left" w:pos="1843"/>
          <w:tab w:val="left" w:pos="2410"/>
        </w:tabs>
        <w:spacing w:line="240" w:lineRule="atLeast"/>
        <w:rPr>
          <w:kern w:val="2"/>
          <w:sz w:val="24"/>
        </w:rPr>
      </w:pPr>
      <w:r w:rsidRPr="008D3336">
        <w:rPr>
          <w:sz w:val="24"/>
        </w:rPr>
        <w:t xml:space="preserve">  Анализ методической работы позволяет сделать следующие выводы:</w:t>
      </w:r>
    </w:p>
    <w:p w:rsidR="009C7407" w:rsidRPr="008D3336" w:rsidRDefault="009C7407" w:rsidP="008D3336">
      <w:pPr>
        <w:pStyle w:val="af1"/>
        <w:numPr>
          <w:ilvl w:val="0"/>
          <w:numId w:val="30"/>
        </w:numPr>
        <w:tabs>
          <w:tab w:val="left" w:pos="1843"/>
          <w:tab w:val="left" w:pos="2410"/>
        </w:tabs>
        <w:spacing w:line="240" w:lineRule="atLeast"/>
        <w:ind w:hanging="283"/>
        <w:rPr>
          <w:i/>
          <w:kern w:val="2"/>
          <w:sz w:val="24"/>
        </w:rPr>
      </w:pPr>
      <w:r w:rsidRPr="008D3336">
        <w:rPr>
          <w:i/>
          <w:sz w:val="24"/>
        </w:rPr>
        <w:t>Являясь функцией управления, методическим службам необходимо большое значение придать проблеме осуществления программно-целевого подхода в управлении качеством образования</w:t>
      </w:r>
    </w:p>
    <w:p w:rsidR="009C7407" w:rsidRPr="008D3336" w:rsidRDefault="009C7407" w:rsidP="008D3336">
      <w:pPr>
        <w:pStyle w:val="af1"/>
        <w:numPr>
          <w:ilvl w:val="0"/>
          <w:numId w:val="30"/>
        </w:numPr>
        <w:tabs>
          <w:tab w:val="left" w:pos="1843"/>
          <w:tab w:val="left" w:pos="2410"/>
        </w:tabs>
        <w:spacing w:line="240" w:lineRule="atLeast"/>
        <w:ind w:hanging="283"/>
        <w:rPr>
          <w:i/>
          <w:kern w:val="2"/>
          <w:sz w:val="24"/>
        </w:rPr>
      </w:pPr>
      <w:r w:rsidRPr="008D3336">
        <w:rPr>
          <w:i/>
          <w:sz w:val="24"/>
        </w:rPr>
        <w:t>Наблюдается слабая организация  системной научно-методической, поис</w:t>
      </w:r>
      <w:r w:rsidRPr="008D3336">
        <w:rPr>
          <w:i/>
          <w:sz w:val="24"/>
        </w:rPr>
        <w:softHyphen/>
        <w:t>ковой, опытно-экспериментальной работы учителей и учащихся в рамках творческих лабораторий, проблемных групп, научных обществ учащихся, следствием чего является малое количество серьезных научно-методических публикаций педагогов.</w:t>
      </w:r>
    </w:p>
    <w:p w:rsidR="009C7407" w:rsidRPr="008D3336" w:rsidRDefault="009C7407" w:rsidP="008D3336">
      <w:pPr>
        <w:pStyle w:val="af1"/>
        <w:numPr>
          <w:ilvl w:val="0"/>
          <w:numId w:val="30"/>
        </w:numPr>
        <w:tabs>
          <w:tab w:val="left" w:pos="1843"/>
          <w:tab w:val="left" w:pos="2410"/>
        </w:tabs>
        <w:spacing w:line="240" w:lineRule="atLeast"/>
        <w:ind w:hanging="283"/>
        <w:rPr>
          <w:i/>
          <w:kern w:val="2"/>
          <w:sz w:val="24"/>
        </w:rPr>
      </w:pPr>
      <w:r w:rsidRPr="008D3336">
        <w:rPr>
          <w:i/>
          <w:sz w:val="24"/>
        </w:rPr>
        <w:t xml:space="preserve">Учителя недостаточно активно участвуют в работе научно-практических конференций, конкурсах, смотрах, мало собственных инициатив учителей в разработке тематики круглых столов, семинаров, расширении круга обсуждаемых проблем. </w:t>
      </w:r>
    </w:p>
    <w:p w:rsidR="009C7407" w:rsidRPr="008D3336" w:rsidRDefault="009C7407" w:rsidP="008D3336">
      <w:pPr>
        <w:tabs>
          <w:tab w:val="left" w:pos="1843"/>
          <w:tab w:val="left" w:pos="2410"/>
        </w:tabs>
        <w:spacing w:after="0" w:line="240" w:lineRule="atLeast"/>
        <w:rPr>
          <w:rFonts w:ascii="Times New Roman" w:hAnsi="Times New Roman" w:cs="Times New Roman"/>
          <w:i/>
          <w:sz w:val="24"/>
          <w:szCs w:val="24"/>
        </w:rPr>
      </w:pPr>
      <w:r w:rsidRPr="008D3336">
        <w:rPr>
          <w:rFonts w:ascii="Times New Roman" w:hAnsi="Times New Roman" w:cs="Times New Roman"/>
          <w:sz w:val="24"/>
          <w:szCs w:val="24"/>
        </w:rPr>
        <w:t xml:space="preserve">Рекомендации: </w:t>
      </w:r>
      <w:r w:rsidR="00C863AF">
        <w:rPr>
          <w:rFonts w:ascii="Times New Roman" w:hAnsi="Times New Roman" w:cs="Times New Roman"/>
          <w:i/>
          <w:sz w:val="24"/>
          <w:szCs w:val="24"/>
        </w:rPr>
        <w:t xml:space="preserve">  В 2018/2019</w:t>
      </w:r>
      <w:r w:rsidRPr="008D3336">
        <w:rPr>
          <w:rFonts w:ascii="Times New Roman" w:hAnsi="Times New Roman" w:cs="Times New Roman"/>
          <w:i/>
          <w:sz w:val="24"/>
          <w:szCs w:val="24"/>
        </w:rPr>
        <w:t xml:space="preserve"> учебном году необходимо продолжить работу МО по активизации методической деятельности каждого педагога школы, эффективной реализации личностно-ориентированного подхода в обучении и воспитании школьников, повышения качества знаний и уровня воспитанности учащихся.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Анализ воспитательной работы ГУ «Карасуской ОШ»</w:t>
      </w:r>
    </w:p>
    <w:p w:rsidR="009C7407" w:rsidRPr="008D3336" w:rsidRDefault="00C863AF" w:rsidP="008D3336">
      <w:pPr>
        <w:shd w:val="clear" w:color="auto" w:fill="FFFFFF"/>
        <w:tabs>
          <w:tab w:val="left" w:pos="1843"/>
          <w:tab w:val="left" w:pos="2410"/>
        </w:tabs>
        <w:spacing w:after="0" w:line="240" w:lineRule="atLeast"/>
        <w:textAlignment w:val="baseline"/>
        <w:rPr>
          <w:rFonts w:ascii="Times New Roman" w:hAnsi="Times New Roman" w:cs="Times New Roman"/>
          <w:b/>
          <w:sz w:val="24"/>
          <w:szCs w:val="24"/>
        </w:rPr>
      </w:pPr>
      <w:r>
        <w:rPr>
          <w:rFonts w:ascii="Times New Roman" w:hAnsi="Times New Roman" w:cs="Times New Roman"/>
          <w:b/>
          <w:sz w:val="24"/>
          <w:szCs w:val="24"/>
        </w:rPr>
        <w:t>за 2017-2018</w:t>
      </w:r>
      <w:r w:rsidR="009C7407" w:rsidRPr="008D3336">
        <w:rPr>
          <w:rFonts w:ascii="Times New Roman" w:hAnsi="Times New Roman" w:cs="Times New Roman"/>
          <w:b/>
          <w:sz w:val="24"/>
          <w:szCs w:val="24"/>
        </w:rPr>
        <w:t xml:space="preserve"> учебный год</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b/>
          <w:sz w:val="24"/>
          <w:szCs w:val="24"/>
        </w:rPr>
      </w:pPr>
    </w:p>
    <w:p w:rsidR="009C7407" w:rsidRDefault="00C863AF"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lang w:val="kk-KZ"/>
        </w:rPr>
      </w:pPr>
      <w:r>
        <w:rPr>
          <w:rFonts w:ascii="Times New Roman" w:hAnsi="Times New Roman" w:cs="Times New Roman"/>
          <w:sz w:val="24"/>
          <w:szCs w:val="24"/>
        </w:rPr>
        <w:t>В  2017</w:t>
      </w:r>
      <w:r w:rsidR="009C7407" w:rsidRPr="008D3336">
        <w:rPr>
          <w:rFonts w:ascii="Times New Roman" w:hAnsi="Times New Roman" w:cs="Times New Roman"/>
          <w:sz w:val="24"/>
          <w:szCs w:val="24"/>
        </w:rPr>
        <w:t>-2</w:t>
      </w:r>
      <w:r>
        <w:rPr>
          <w:rFonts w:ascii="Times New Roman" w:hAnsi="Times New Roman" w:cs="Times New Roman"/>
          <w:sz w:val="24"/>
          <w:szCs w:val="24"/>
        </w:rPr>
        <w:t>018</w:t>
      </w:r>
      <w:r w:rsidR="009C7407" w:rsidRPr="008D3336">
        <w:rPr>
          <w:rFonts w:ascii="Times New Roman" w:hAnsi="Times New Roman" w:cs="Times New Roman"/>
          <w:sz w:val="24"/>
          <w:szCs w:val="24"/>
        </w:rPr>
        <w:t xml:space="preserve"> учебном году воспитательная работа проводилась соответственно целям и задачам. Программы развития школы и годовому планированию. В школе воспитательный процесс проходил по следующим направлениям: воспитание казахстанского патриотизма, формирования  навыков ЗОЖ, духовно-нравственное,  нравственно-половое, нравственно-эстетическое, правовое, экологическое.</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lastRenderedPageBreak/>
        <w:t> Воспитательная система Карасуской ОШ опирается на нормативно-правовые документы, такие как:</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Конвенции о правах ребёнка;</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Послание Президента РК к народу Казахстана «Казахстан- 2030»;</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Закон Республики Казахстан «Об образовании»;</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Закон РК «О правах ребёнка»;</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Закон «Об охране здоровья граждан»;</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Постановление № 905 «О здоровом образе жизни»;</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Комплексно-целевая программа воспитания в организациях образования РК на 2006-2011 годы;</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Концепция нравственно-полового воспитания;</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Стратегическая программа по противодействию эпидемии ВИЧ/СПИДА;</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Программа патриотического воспитания граждан РК,</w:t>
      </w:r>
    </w:p>
    <w:p w:rsidR="007F1D95" w:rsidRPr="008D3336" w:rsidRDefault="007F1D95" w:rsidP="007F1D95">
      <w:pPr>
        <w:numPr>
          <w:ilvl w:val="0"/>
          <w:numId w:val="2"/>
        </w:numPr>
        <w:tabs>
          <w:tab w:val="left" w:pos="1843"/>
          <w:tab w:val="left" w:pos="2410"/>
        </w:tabs>
        <w:spacing w:after="0" w:line="240" w:lineRule="atLeast"/>
        <w:ind w:left="0"/>
        <w:textAlignment w:val="baseline"/>
        <w:rPr>
          <w:rFonts w:ascii="Times New Roman" w:hAnsi="Times New Roman"/>
          <w:sz w:val="24"/>
          <w:szCs w:val="24"/>
        </w:rPr>
      </w:pPr>
      <w:r w:rsidRPr="008D3336">
        <w:rPr>
          <w:rFonts w:ascii="Times New Roman" w:hAnsi="Times New Roman"/>
          <w:sz w:val="24"/>
          <w:szCs w:val="24"/>
        </w:rPr>
        <w:t>Ряд инструктивно- методических писем и рекомендации.</w:t>
      </w:r>
    </w:p>
    <w:p w:rsidR="007F1D95" w:rsidRPr="008D3336" w:rsidRDefault="007F1D95" w:rsidP="007F1D95">
      <w:pPr>
        <w:shd w:val="clear" w:color="auto" w:fill="FFFFFF"/>
        <w:tabs>
          <w:tab w:val="left" w:pos="1843"/>
          <w:tab w:val="left" w:pos="2410"/>
        </w:tabs>
        <w:spacing w:after="0" w:line="240" w:lineRule="atLeast"/>
        <w:ind w:left="720"/>
        <w:textAlignment w:val="baseline"/>
        <w:rPr>
          <w:rFonts w:ascii="Times New Roman" w:hAnsi="Times New Roman"/>
          <w:sz w:val="24"/>
          <w:szCs w:val="24"/>
        </w:rPr>
      </w:pPr>
      <w:r w:rsidRPr="008D3336">
        <w:rPr>
          <w:rFonts w:ascii="Times New Roman" w:hAnsi="Times New Roman"/>
          <w:sz w:val="24"/>
          <w:szCs w:val="24"/>
        </w:rPr>
        <w:t>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Анализируя</w:t>
      </w:r>
      <w:r>
        <w:rPr>
          <w:rFonts w:ascii="Times New Roman" w:hAnsi="Times New Roman"/>
          <w:sz w:val="24"/>
          <w:szCs w:val="24"/>
        </w:rPr>
        <w:t>  воспитательную работу  за 2017-2018</w:t>
      </w:r>
      <w:r w:rsidRPr="008D3336">
        <w:rPr>
          <w:rFonts w:ascii="Times New Roman" w:hAnsi="Times New Roman"/>
          <w:sz w:val="24"/>
          <w:szCs w:val="24"/>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      </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Для повышения степени осознания учащимися гражданской позиции, формирования  высокого патриотического воспитания учащихся, верности Отечеству, пропаганде и уважения  государственных символов РК, готовности к выполнению конституционных обязанностей работа преследовала следующие цели и задачи:</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Укрепить чувство любви и уважения к своей Родине;</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Развивать стремление к овладению и общению на государственном языке;</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Формировать  поликультурную личность.</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По данным анализов классных руководителей приоритетными направлениями стали следующие: воспитание казахстанского патриотизма, формирова</w:t>
      </w:r>
      <w:r>
        <w:rPr>
          <w:rFonts w:ascii="Times New Roman" w:hAnsi="Times New Roman"/>
          <w:sz w:val="24"/>
          <w:szCs w:val="24"/>
        </w:rPr>
        <w:t>ние навыков ЗОЖ и правовое. 2017-2018</w:t>
      </w:r>
      <w:r w:rsidRPr="008D3336">
        <w:rPr>
          <w:rFonts w:ascii="Times New Roman" w:hAnsi="Times New Roman"/>
          <w:sz w:val="24"/>
          <w:szCs w:val="24"/>
        </w:rPr>
        <w:t xml:space="preserve"> учебный год начался с торжественной линейки, посвященной Дню знаний.  На начало учебного года  стартовал с единого урока «</w:t>
      </w:r>
      <w:r w:rsidRPr="008D3336">
        <w:rPr>
          <w:rFonts w:ascii="Times New Roman" w:hAnsi="Times New Roman"/>
          <w:sz w:val="24"/>
          <w:szCs w:val="24"/>
          <w:lang w:val="kk-KZ"/>
        </w:rPr>
        <w:t>Я патриот своей страны</w:t>
      </w:r>
      <w:r w:rsidRPr="008D3336">
        <w:rPr>
          <w:rFonts w:ascii="Times New Roman" w:hAnsi="Times New Roman"/>
          <w:sz w:val="24"/>
          <w:szCs w:val="24"/>
        </w:rPr>
        <w:t xml:space="preserve">». По плану были проведены классными руководителями  с 1 по 9 классы классные часы. Ученики  со 1 по 5 классов приняли участие в конкурсе рисунков.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 xml:space="preserve">В честь праздника Дня Независимости учащимися 9 класса проведено общешкольное мероприятие «Цвети, мой Казахстан». На этом концерте прошло чествование педагогического и учебно - вспомогательного коллектива, им  были вручены грамоты и памятные подарки. В честь праздника дети со 1 по 5 классы участвовали в веселых стартах, ответственные руководители - Ахметова И.П., Бычихин С.С. </w:t>
      </w:r>
      <w:r>
        <w:rPr>
          <w:rFonts w:ascii="Times New Roman" w:hAnsi="Times New Roman"/>
          <w:sz w:val="24"/>
          <w:szCs w:val="24"/>
        </w:rPr>
        <w:t>В 2017-2018</w:t>
      </w:r>
      <w:r w:rsidRPr="008D3336">
        <w:rPr>
          <w:rFonts w:ascii="Times New Roman" w:hAnsi="Times New Roman"/>
          <w:sz w:val="24"/>
          <w:szCs w:val="24"/>
        </w:rPr>
        <w:t xml:space="preserve"> учебном году  из числа лучших учащихся были приняты  в ряды республиканской детско-юношеской организации.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 xml:space="preserve">Были проведены с учащимися школы следующие беседы: «Будь осторожен на воде!», «Будь осторожен на льду!»,  с целью привития  навыков по безопасности здоровья и жизни детей.  Прослушали беседу 37 учащихся. С ученицами 8-9 классов проведена беседа с целью профилактики БППП медработником Кенжегузиновой А.А. и психологом Илюбаевой Д.Т.. Проведены с девочками старших классов тренинг с разъяснением средств защиты, с  юношами 9 класса  и девочками 8-9 классов  были проведены лекции с просмотром фильма  с целью формирования навыков ЗОЖ.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С целью повышения интереса к занятости во внеурочное время учителем физической культуры Бычихиным С.С. проведены  беседы о кружках и секциях.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По плану были проведены школьные  традиционные праздники, посвящённые  Дню Знаний,  Дню  пожилого человека и Нового года. Активное участие в вышеуказанных мероприятиях приняли участие учащиеся  с 1 – по 9 классы. Особо  необходи</w:t>
      </w:r>
      <w:r>
        <w:rPr>
          <w:rFonts w:ascii="Times New Roman" w:hAnsi="Times New Roman"/>
          <w:sz w:val="24"/>
          <w:szCs w:val="24"/>
        </w:rPr>
        <w:t>мо выделить активы классов 7 и 8</w:t>
      </w:r>
      <w:r w:rsidRPr="008D3336">
        <w:rPr>
          <w:rFonts w:ascii="Times New Roman" w:hAnsi="Times New Roman"/>
          <w:sz w:val="24"/>
          <w:szCs w:val="24"/>
        </w:rPr>
        <w:t xml:space="preserve"> классов, проявляющие  высокую активность в творческих выступлениях на сцене, в оформлении газет, уголков, классов и залов.  На </w:t>
      </w:r>
      <w:r>
        <w:rPr>
          <w:rFonts w:ascii="Times New Roman" w:hAnsi="Times New Roman"/>
          <w:sz w:val="24"/>
          <w:szCs w:val="24"/>
        </w:rPr>
        <w:t>президентскую ёлку  был</w:t>
      </w:r>
      <w:r w:rsidRPr="008D3336">
        <w:rPr>
          <w:rFonts w:ascii="Times New Roman" w:hAnsi="Times New Roman"/>
          <w:sz w:val="24"/>
          <w:szCs w:val="24"/>
        </w:rPr>
        <w:t xml:space="preserve"> приглашен</w:t>
      </w:r>
      <w:r>
        <w:rPr>
          <w:rFonts w:ascii="Times New Roman" w:hAnsi="Times New Roman"/>
          <w:sz w:val="24"/>
          <w:szCs w:val="24"/>
        </w:rPr>
        <w:t xml:space="preserve"> и принял</w:t>
      </w:r>
      <w:r w:rsidRPr="008D3336">
        <w:rPr>
          <w:rFonts w:ascii="Times New Roman" w:hAnsi="Times New Roman"/>
          <w:sz w:val="24"/>
          <w:szCs w:val="24"/>
        </w:rPr>
        <w:t xml:space="preserve"> активное участие на данном празднике   </w:t>
      </w:r>
      <w:r>
        <w:rPr>
          <w:rFonts w:ascii="Times New Roman" w:hAnsi="Times New Roman"/>
          <w:sz w:val="24"/>
          <w:szCs w:val="24"/>
        </w:rPr>
        <w:t>Смирнов Виктор ученик 7 класса</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С целью активизации и пропаганды государственного языка среди учащихся 1-9 классов приняли участие в конкурсах – Смирнов В., Смирнова Т., Маркс Н., Дулатбекова А., Береза Е</w:t>
      </w:r>
      <w:r>
        <w:rPr>
          <w:rFonts w:ascii="Times New Roman" w:hAnsi="Times New Roman"/>
          <w:sz w:val="24"/>
          <w:szCs w:val="24"/>
        </w:rPr>
        <w:t>.</w:t>
      </w:r>
      <w:r w:rsidRPr="008D3336">
        <w:rPr>
          <w:rFonts w:ascii="Times New Roman" w:hAnsi="Times New Roman"/>
          <w:sz w:val="24"/>
          <w:szCs w:val="24"/>
        </w:rPr>
        <w:t>ответственный учитель казахского языка и литературы Бадаева А.К..</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lastRenderedPageBreak/>
        <w:t>Соответственно   тематическому  планированию   отдела образования  во втором полугодии  была проведена декада «Право на счастливое детство». В целях профилактики насилия среди учащихся школ.  Согласно декаде «Ты и твои права» с целью расширения знания о Конвенции о правах ребёнка классные руководители провели   классные часы «Я — гражданин Казахстана», «Права детей», «Мои права и обязанности» и другие. В декадник были включены проведение родительского лектория, на котором учителями и администрацией школы ознакомили родителей с уголовными и административными правонарушениями.</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 xml:space="preserve">Учитель Бычихин С.С. и медработник Кенжегузинова А.А.обратила внимание родителей на одну из актуальных  проблем времени как правильное здоровое питание. В рамках вышеуказанной декады учителем Бычихиным С.С.  организована и проведена акция «Мы за ЗОЖ» под девизом «Здоровое питание – здоровье будущей нации!». В акции приняли участие с 1 по 9 классы.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Поздравительный концерт для женщин коллектива школы, ветеранов образования и мам провели ответственные классные руководители Калшабеков М.К.. Народный Наурыз-мейрамы был разделена 3 этапа: этап оформления, 2 этап- концертная программа, 3 этап-спортивная программа . В концертной программе приняли участие школьники  с 0 по 9 классы, спортивная часть праздника была проведена учителями физ. воспитания Бычихином С.С., Ахметовой И.П.. Ученики и учителя школы участвовали в национальных соревнованиях и получили памятные подарки и грамоты.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С целью формирования гражданственности и  воспитания чувства казахстанского патриотизма  все торжественные мероприятия начинаются с исполнения гимна Республики Казахстан.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Согласно месячному</w:t>
      </w:r>
      <w:r>
        <w:rPr>
          <w:rFonts w:ascii="Times New Roman" w:hAnsi="Times New Roman"/>
          <w:sz w:val="24"/>
          <w:szCs w:val="24"/>
        </w:rPr>
        <w:t xml:space="preserve"> плану 9 мая актив школы — Ж</w:t>
      </w:r>
      <w:r w:rsidRPr="008D3336">
        <w:rPr>
          <w:rFonts w:ascii="Times New Roman" w:hAnsi="Times New Roman"/>
          <w:sz w:val="24"/>
          <w:szCs w:val="24"/>
        </w:rPr>
        <w:t>ас</w:t>
      </w:r>
      <w:r>
        <w:rPr>
          <w:rFonts w:ascii="Times New Roman" w:hAnsi="Times New Roman"/>
          <w:sz w:val="24"/>
          <w:szCs w:val="24"/>
        </w:rPr>
        <w:t xml:space="preserve"> У</w:t>
      </w:r>
      <w:r w:rsidRPr="008D3336">
        <w:rPr>
          <w:rFonts w:ascii="Times New Roman" w:hAnsi="Times New Roman"/>
          <w:sz w:val="24"/>
          <w:szCs w:val="24"/>
        </w:rPr>
        <w:t>лановцы поздравили пожилых  с их праздником.  Активизирована  работа «тимуровских отрядов» по оказанию помощи ветеранам Великой Отечественной войны, труженикам тыла, другим категориям одиноких пожилых людей.</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Pr>
          <w:rFonts w:ascii="Times New Roman" w:hAnsi="Times New Roman"/>
          <w:sz w:val="24"/>
          <w:szCs w:val="24"/>
        </w:rPr>
        <w:t> В рамках месячника 9 мая</w:t>
      </w:r>
      <w:r w:rsidRPr="008D3336">
        <w:rPr>
          <w:rFonts w:ascii="Times New Roman" w:hAnsi="Times New Roman"/>
          <w:sz w:val="24"/>
          <w:szCs w:val="24"/>
        </w:rPr>
        <w:t xml:space="preserve"> прошла неделя начальных классов. На этой неделе были проведены конкурсы рисунков и выразительного чтения, посвященные Дню Победы. Активное участие приняли с 1 по 4 классы. Учащимися 1 – 9  классов были возложены цветы у памятника. Традиционным стало проведение в школе  мероприятия  «День Победы» с приглашением труженикам тыла. Ответственные за мероприятие Зам. директора по ВР – </w:t>
      </w:r>
      <w:r>
        <w:rPr>
          <w:rFonts w:ascii="Times New Roman" w:hAnsi="Times New Roman"/>
          <w:sz w:val="24"/>
          <w:szCs w:val="24"/>
        </w:rPr>
        <w:t>Калшабеков М.К.</w:t>
      </w:r>
      <w:r w:rsidRPr="008D3336">
        <w:rPr>
          <w:rFonts w:ascii="Times New Roman" w:hAnsi="Times New Roman"/>
          <w:sz w:val="24"/>
          <w:szCs w:val="24"/>
        </w:rPr>
        <w:t xml:space="preserve">  </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С целью формирования гражданственности и  воспитания чувства казахстанского патриотизма  все торжественные мероприятия начинаются с исполнения гимна Республики Казахстан. </w:t>
      </w:r>
    </w:p>
    <w:p w:rsidR="007F1D95"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Формирование потребностей и навыков здорового образа жизни.</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Политика государства направлена на сохранение и укрепление здоровья  населения Республики Казахстан. Основными  руководящими нормативно-правовыми актами являются:</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xml:space="preserve">Конституция Республики Казахстан, Закон Республики Казахстан «Об охране здоровья граждан Республики Казахстан», Закон Республики Казахстан «О санитарно-эпидемиоллгическом благополучии населения», стратегия  социального развития «Казахстан-2030» «Процветание, безопасность и улучшение благосостояния всех казахстанцев», долгосрочный приоритет: «Здоровье, образование и благополучие граждан Казахстана»,Указ Президента Республики Казахстан «О государственной программе «Здоровье народа»  от 16 ноября 1998г., Постановление Правительства Республики Казахстан «О комплексной программе «Здоровый образ жизни» от 30 июня </w:t>
      </w:r>
      <w:smartTag w:uri="urn:schemas-microsoft-com:office:smarttags" w:element="metricconverter">
        <w:smartTagPr>
          <w:attr w:name="ProductID" w:val="1999 г"/>
        </w:smartTagPr>
        <w:r w:rsidRPr="008D3336">
          <w:rPr>
            <w:rFonts w:ascii="Times New Roman" w:hAnsi="Times New Roman"/>
            <w:sz w:val="24"/>
            <w:szCs w:val="24"/>
          </w:rPr>
          <w:t>1999 г</w:t>
        </w:r>
      </w:smartTag>
      <w:r w:rsidRPr="008D3336">
        <w:rPr>
          <w:rFonts w:ascii="Times New Roman" w:hAnsi="Times New Roman"/>
          <w:sz w:val="24"/>
          <w:szCs w:val="24"/>
        </w:rPr>
        <w:t>. №905. Руководствуясь данным документами в план воспитательной работы внесены следующие мероприятия и определены сроки проведения: месячник по профилактике онкологических заболеваний; по профилактике употребления вредных веществ; «Остановите СПИД: выполните обещания!»; по профилактике ОРВИ и гриппа; по пропаганде нетрадиционных методов оздоровления; по профилактике туберкулеза; по профилактике БППП; декадник  по профилактике детского травматизма; по рациональному питанию; по профилактике табакокурения.</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Для реализации данных задач были поставлены следующие цели:</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i/>
          <w:iCs/>
          <w:sz w:val="24"/>
          <w:szCs w:val="24"/>
        </w:rPr>
        <w:t>-формирование правильного отношения к своему здоровью,</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i/>
          <w:iCs/>
          <w:sz w:val="24"/>
          <w:szCs w:val="24"/>
        </w:rPr>
        <w:t>-повышение уровня информированности среди учащихся и их родителей,</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i/>
          <w:iCs/>
          <w:sz w:val="24"/>
          <w:szCs w:val="24"/>
        </w:rPr>
        <w:t>-формирование навыков правильного питания,</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i/>
          <w:iCs/>
          <w:sz w:val="24"/>
          <w:szCs w:val="24"/>
        </w:rPr>
        <w:lastRenderedPageBreak/>
        <w:t>-пропаганда нетрадиционных методов оздоровления,</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i/>
          <w:iCs/>
          <w:sz w:val="24"/>
          <w:szCs w:val="24"/>
        </w:rPr>
        <w:t>-формирование здорового образа жизни и профилактика  ПАВ.</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В сентябре прошли спортивные мероприятия в рамках Фестиваля здоровья, в котором приняла участие вся школа, во втором полугодии   была проведена акция « Мы за ЗОЖ».                      </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xml:space="preserve"> Мероприятия проводились на школьном стадионе, в школьном спортивном зале и носили разнообразный характер.                                       </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w:t>
      </w:r>
      <w:r w:rsidRPr="008D3336">
        <w:rPr>
          <w:rFonts w:ascii="Times New Roman" w:hAnsi="Times New Roman"/>
          <w:sz w:val="24"/>
          <w:szCs w:val="24"/>
        </w:rPr>
        <w:tab/>
        <w:t>Классными руководителями с 1 - по 9 классы  проводятся классные часы и беседы по профилактике наркомании, табакокурения, гриппа, туберкулеза, о правилах личной гигиены, конкурсы и  выставки рисунков.</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Вопросы  ЗОЖ рассматриваются на заседаниях Совета руководства, на МО классных руководителей, совещаниях при директоре, а так же на родительских собраниях. Сформирован накопительный материал по всем декадникам и месячникам.</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Работа с родителями.</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Анализируя воспитательную работу педагогического коллектива, необходимо отметить, что неотъемлемым аспектом воспитательного  процесса является работа с родительской общественностью.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по профориентации, по ВОУД, о занятости в летнее время. Оказывается помощь родителям  в решении конфликтных ситуаций, по проблемам переходного возраста.  </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Большая часть родительской общественности  на данный момент не осознаёт необходимость  сотрудничества  со школой, так как из-за их постоянной занятости уделяют  недостаточно  времени детям. В 201</w:t>
      </w:r>
      <w:r>
        <w:rPr>
          <w:rFonts w:ascii="Times New Roman" w:hAnsi="Times New Roman"/>
          <w:sz w:val="24"/>
          <w:szCs w:val="24"/>
        </w:rPr>
        <w:t>7-2018 учебном году были проведены 5</w:t>
      </w:r>
      <w:r w:rsidRPr="008D3336">
        <w:rPr>
          <w:rFonts w:ascii="Times New Roman" w:hAnsi="Times New Roman"/>
          <w:sz w:val="24"/>
          <w:szCs w:val="24"/>
        </w:rPr>
        <w:t xml:space="preserve"> общешкольных родительских собраний.</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В школе организован родительский комитет школы. На общешкольном родительском собрании  за 1 полугодие 201</w:t>
      </w:r>
      <w:r>
        <w:rPr>
          <w:rFonts w:ascii="Times New Roman" w:hAnsi="Times New Roman"/>
          <w:sz w:val="24"/>
          <w:szCs w:val="24"/>
        </w:rPr>
        <w:t>7 - 2018</w:t>
      </w:r>
      <w:r w:rsidRPr="008D3336">
        <w:rPr>
          <w:rFonts w:ascii="Times New Roman" w:hAnsi="Times New Roman"/>
          <w:sz w:val="24"/>
          <w:szCs w:val="24"/>
        </w:rPr>
        <w:t xml:space="preserve"> учебного года председателем  родительского комитета школы избрана </w:t>
      </w:r>
      <w:r>
        <w:rPr>
          <w:rFonts w:ascii="Times New Roman" w:hAnsi="Times New Roman"/>
          <w:sz w:val="24"/>
          <w:szCs w:val="24"/>
        </w:rPr>
        <w:t>Сизова Е.</w:t>
      </w:r>
      <w:r w:rsidRPr="008D3336">
        <w:rPr>
          <w:rFonts w:ascii="Times New Roman" w:hAnsi="Times New Roman"/>
          <w:sz w:val="24"/>
          <w:szCs w:val="24"/>
        </w:rPr>
        <w:t xml:space="preserve"> </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Родители принимали участие  в родительском патруле с целью профилактики правонарушении подростков  в селе.</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Необходимо отметить, что учителя начальной школы и родители поддерживают более тесную связь по сравнению с  учителями, работающими в старших классах.</w:t>
      </w:r>
    </w:p>
    <w:p w:rsidR="007F1D95" w:rsidRPr="008D3336" w:rsidRDefault="007F1D95" w:rsidP="007F1D95">
      <w:pPr>
        <w:shd w:val="clear" w:color="auto" w:fill="FFFFFF"/>
        <w:tabs>
          <w:tab w:val="left" w:pos="1843"/>
          <w:tab w:val="left" w:pos="2410"/>
        </w:tabs>
        <w:spacing w:after="0" w:line="240" w:lineRule="atLeast"/>
        <w:ind w:left="720"/>
        <w:textAlignment w:val="baseline"/>
        <w:rPr>
          <w:rFonts w:ascii="Times New Roman" w:hAnsi="Times New Roman"/>
          <w:sz w:val="24"/>
          <w:szCs w:val="24"/>
        </w:rPr>
      </w:pPr>
      <w:r w:rsidRPr="008D3336">
        <w:rPr>
          <w:rFonts w:ascii="Times New Roman" w:hAnsi="Times New Roman"/>
          <w:sz w:val="24"/>
          <w:szCs w:val="24"/>
        </w:rPr>
        <w:t xml:space="preserve"> Развитие творческих способностей учащихся,</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Профориентационная работа с учащимися 9 классов проводилась согласно плана. На протяжении  учебного года были проведены классные собрания по вопросам профориентации. Педагогом – психологом школы Илюбаевой Д.Т. проводилась с выпускниками диагностика.</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В этом учебном году была активизирована работа по благоустройству территории школы. Учащиеся сами приносили из дома веники, грабли, мешки для мусора. Учащимися школы  в  весенний период  были побелены деревья, бордюры, вскопаны грядки, подкопаны деревья, освежен фасад школы, отремонтированы  ограждения вокруг школы.</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Занятость учащихся в кружках и секциях.</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В нашей школе в этом учебном году работали 6 кружков и секций. Занятия были организованы в соответствии с возрастными способностями, что способствует всестороннему воспитанию гармонически-развитой личности.</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w:t>
      </w:r>
      <w:r w:rsidRPr="008D3336">
        <w:rPr>
          <w:rFonts w:ascii="Times New Roman" w:hAnsi="Times New Roman"/>
          <w:iCs/>
          <w:sz w:val="24"/>
          <w:szCs w:val="24"/>
        </w:rPr>
        <w:t>Работа  классных руководителей:</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Обращаясь к анализу воспитательной деятельности классного коллектива, можно сказать, что всеми классными руководителями в этом году были составлены планы воспитательной работы, где отражены следующие разделы:</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–нравственное воспитание(нравственно-половое, нравственно-культурное);</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–эстетическое воспитание;</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lastRenderedPageBreak/>
        <w:t>-военно-патриотическое;</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–патриотическое воспитание;</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–профориентационное воспитание;</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-работа с родителями.</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–ЗОЖ     </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Для реализации воспитательных целей классные руководители ставили перед собой и решали следующие воспитательные задачи:</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–работа над сплочением детского коллектива;</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–воспитание уважения к себе и окружающим;</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–знание культуры поведения, культуры общения;</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–профилактика здорового образа жизни;</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–организация ученического самоуправления;</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–тесная связь с семьей, вовлечение родителей в общественную жизнь класса и школы.</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 xml:space="preserve">Учитывая возрастные особенности учащихся, продумано и грамотно составлена работа в классных коллективах у следующих педагогов: Калшабеков М.К.- 9 класс, </w:t>
      </w:r>
      <w:r>
        <w:rPr>
          <w:rFonts w:ascii="Times New Roman" w:hAnsi="Times New Roman"/>
          <w:sz w:val="24"/>
          <w:szCs w:val="24"/>
        </w:rPr>
        <w:t>Бычихин С.С.</w:t>
      </w:r>
      <w:r w:rsidRPr="008D3336">
        <w:rPr>
          <w:rFonts w:ascii="Times New Roman" w:hAnsi="Times New Roman"/>
          <w:sz w:val="24"/>
          <w:szCs w:val="24"/>
        </w:rPr>
        <w:t xml:space="preserve"> – 8 класс, </w:t>
      </w:r>
      <w:r>
        <w:rPr>
          <w:rFonts w:ascii="Times New Roman" w:hAnsi="Times New Roman"/>
          <w:sz w:val="24"/>
          <w:szCs w:val="24"/>
        </w:rPr>
        <w:t>Торгайбаев К.К.</w:t>
      </w:r>
      <w:r w:rsidRPr="008D3336">
        <w:rPr>
          <w:rFonts w:ascii="Times New Roman" w:hAnsi="Times New Roman"/>
          <w:sz w:val="24"/>
          <w:szCs w:val="24"/>
        </w:rPr>
        <w:t xml:space="preserve">7 класс, </w:t>
      </w:r>
      <w:r>
        <w:rPr>
          <w:rFonts w:ascii="Times New Roman" w:hAnsi="Times New Roman"/>
          <w:sz w:val="24"/>
          <w:szCs w:val="24"/>
        </w:rPr>
        <w:t>Досекин А.Б.</w:t>
      </w:r>
      <w:r w:rsidRPr="008D3336">
        <w:rPr>
          <w:rFonts w:ascii="Times New Roman" w:hAnsi="Times New Roman"/>
          <w:sz w:val="24"/>
          <w:szCs w:val="24"/>
        </w:rPr>
        <w:t xml:space="preserve"> – 5</w:t>
      </w:r>
      <w:r>
        <w:rPr>
          <w:rFonts w:ascii="Times New Roman" w:hAnsi="Times New Roman"/>
          <w:sz w:val="24"/>
          <w:szCs w:val="24"/>
        </w:rPr>
        <w:t>-6</w:t>
      </w:r>
      <w:r w:rsidRPr="008D3336">
        <w:rPr>
          <w:rFonts w:ascii="Times New Roman" w:hAnsi="Times New Roman"/>
          <w:sz w:val="24"/>
          <w:szCs w:val="24"/>
        </w:rPr>
        <w:t xml:space="preserve"> класс</w:t>
      </w:r>
      <w:r>
        <w:rPr>
          <w:rFonts w:ascii="Times New Roman" w:hAnsi="Times New Roman"/>
          <w:sz w:val="24"/>
          <w:szCs w:val="24"/>
        </w:rPr>
        <w:t>ы</w:t>
      </w:r>
      <w:r w:rsidRPr="008D3336">
        <w:rPr>
          <w:rFonts w:ascii="Times New Roman" w:hAnsi="Times New Roman"/>
          <w:sz w:val="24"/>
          <w:szCs w:val="24"/>
        </w:rPr>
        <w:t xml:space="preserve">, Бадаева Т.К. – 4 класс, </w:t>
      </w:r>
      <w:r>
        <w:rPr>
          <w:rFonts w:ascii="Times New Roman" w:hAnsi="Times New Roman"/>
          <w:sz w:val="24"/>
          <w:szCs w:val="24"/>
        </w:rPr>
        <w:t>Абдрахманова Н. – 2 класс</w:t>
      </w:r>
      <w:r w:rsidRPr="008D3336">
        <w:rPr>
          <w:rFonts w:ascii="Times New Roman" w:hAnsi="Times New Roman"/>
          <w:sz w:val="24"/>
          <w:szCs w:val="24"/>
        </w:rPr>
        <w:t xml:space="preserve">, </w:t>
      </w:r>
      <w:r>
        <w:rPr>
          <w:rFonts w:ascii="Times New Roman" w:hAnsi="Times New Roman"/>
          <w:sz w:val="24"/>
          <w:szCs w:val="24"/>
        </w:rPr>
        <w:t>Сизов Р.</w:t>
      </w:r>
      <w:r w:rsidRPr="008D3336">
        <w:rPr>
          <w:rFonts w:ascii="Times New Roman" w:hAnsi="Times New Roman"/>
          <w:sz w:val="24"/>
          <w:szCs w:val="24"/>
        </w:rPr>
        <w:t xml:space="preserve"> – 1 класс.</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Начальные классы активны, участвуют во всех сферах деятельности школы. Учителя уделяют много времени организации внеурочной деятельности в классах. 80 % учеников посе</w:t>
      </w:r>
      <w:r>
        <w:rPr>
          <w:rFonts w:ascii="Times New Roman" w:hAnsi="Times New Roman"/>
          <w:sz w:val="24"/>
          <w:szCs w:val="24"/>
        </w:rPr>
        <w:t>щают мероприятия. В течение 2017 - 2018</w:t>
      </w:r>
      <w:r w:rsidRPr="008D3336">
        <w:rPr>
          <w:rFonts w:ascii="Times New Roman" w:hAnsi="Times New Roman"/>
          <w:sz w:val="24"/>
          <w:szCs w:val="24"/>
        </w:rPr>
        <w:t xml:space="preserve"> учебного года в начальной школе проводилось множество различных викторин, конкурсов, выставок.</w:t>
      </w:r>
    </w:p>
    <w:p w:rsidR="007F1D95" w:rsidRPr="008D3336" w:rsidRDefault="007F1D95" w:rsidP="007F1D95">
      <w:pPr>
        <w:shd w:val="clear" w:color="auto" w:fill="FFFFFF"/>
        <w:tabs>
          <w:tab w:val="left" w:pos="1843"/>
          <w:tab w:val="left" w:pos="2410"/>
        </w:tabs>
        <w:spacing w:after="0" w:line="240" w:lineRule="atLeast"/>
        <w:ind w:firstLine="708"/>
        <w:textAlignment w:val="baseline"/>
        <w:rPr>
          <w:rFonts w:ascii="Times New Roman" w:hAnsi="Times New Roman"/>
          <w:sz w:val="24"/>
          <w:szCs w:val="24"/>
        </w:rPr>
      </w:pPr>
      <w:r w:rsidRPr="008D3336">
        <w:rPr>
          <w:rFonts w:ascii="Times New Roman" w:hAnsi="Times New Roman"/>
          <w:sz w:val="24"/>
          <w:szCs w:val="24"/>
        </w:rPr>
        <w:t xml:space="preserve">Неравнодушные педагоги, классные руководители 1-4 классов. Они всегда в курсе всех проблем и успехов учеников своего класса. Очень хороший контакт с родителями. Классные мероприятия всегда проводятся с душой. Дети доверяют педагогу. 90% учащихся класса активно участвуют в общешкольных мероприятиях. В целях совершенствования работы классных руководителей в школе работает методическое объединение, руководитель - МО классных руководителей </w:t>
      </w:r>
      <w:r>
        <w:rPr>
          <w:rFonts w:ascii="Times New Roman" w:hAnsi="Times New Roman"/>
          <w:sz w:val="24"/>
          <w:szCs w:val="24"/>
        </w:rPr>
        <w:t>Калшабеков М.К.</w:t>
      </w:r>
      <w:r w:rsidRPr="008D3336">
        <w:rPr>
          <w:rFonts w:ascii="Times New Roman" w:hAnsi="Times New Roman"/>
          <w:sz w:val="24"/>
          <w:szCs w:val="24"/>
        </w:rPr>
        <w:t xml:space="preserve"> В школе 8 классов. В течение учебного года проведены 4 заседания МО.   Была  рекомендована единая форма  сдачи отчётов, в конце каждой четверти по данной форме классными руководителями сдавались отчёты по данной форме. </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Проводимые внеклассные и классные мероприятия расширяют кругозор, вызывают чувство сплоченности, стимулируют  детскую активность, развивают инициативу. Разновозрастной состав  кружков и секций дает право реализовать принцип взаимного обучения, когда старшие помогают и передают свой опыт младшим. В этом состоит один эффективных способов реализации воспитательных функций.</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Исходя из анализа воспитательной работы, необходимо отметить, что в целом поставленные зад</w:t>
      </w:r>
      <w:r>
        <w:rPr>
          <w:rFonts w:ascii="Times New Roman" w:hAnsi="Times New Roman"/>
          <w:sz w:val="24"/>
          <w:szCs w:val="24"/>
        </w:rPr>
        <w:t>ачи воспитательной работы в 2017 - 2018</w:t>
      </w:r>
      <w:r w:rsidRPr="008D3336">
        <w:rPr>
          <w:rFonts w:ascii="Times New Roman" w:hAnsi="Times New Roman"/>
          <w:sz w:val="24"/>
          <w:szCs w:val="24"/>
        </w:rPr>
        <w:t xml:space="preserve"> учебном году можно считать решенными, цель достигнута. На основе тех проблем, которые выделились в процессе работы, можно сформ</w:t>
      </w:r>
      <w:r>
        <w:rPr>
          <w:rFonts w:ascii="Times New Roman" w:hAnsi="Times New Roman"/>
          <w:sz w:val="24"/>
          <w:szCs w:val="24"/>
        </w:rPr>
        <w:t>улировать задачи на будущий 2018</w:t>
      </w:r>
      <w:r w:rsidRPr="008D3336">
        <w:rPr>
          <w:rFonts w:ascii="Times New Roman" w:hAnsi="Times New Roman"/>
          <w:sz w:val="24"/>
          <w:szCs w:val="24"/>
        </w:rPr>
        <w:t xml:space="preserve"> - 201</w:t>
      </w:r>
      <w:r>
        <w:rPr>
          <w:rFonts w:ascii="Times New Roman" w:hAnsi="Times New Roman"/>
          <w:sz w:val="24"/>
          <w:szCs w:val="24"/>
        </w:rPr>
        <w:t>9</w:t>
      </w:r>
      <w:r w:rsidRPr="008D3336">
        <w:rPr>
          <w:rFonts w:ascii="Times New Roman" w:hAnsi="Times New Roman"/>
          <w:sz w:val="24"/>
          <w:szCs w:val="24"/>
        </w:rPr>
        <w:t xml:space="preserve"> учебный год:</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xml:space="preserve">1.Продолжить реализацию программы развития </w:t>
      </w:r>
      <w:r>
        <w:rPr>
          <w:rFonts w:ascii="Times New Roman" w:hAnsi="Times New Roman"/>
          <w:sz w:val="24"/>
          <w:szCs w:val="24"/>
        </w:rPr>
        <w:t>школы (последующий этап) на 2018-2019</w:t>
      </w:r>
      <w:r w:rsidRPr="008D3336">
        <w:rPr>
          <w:rFonts w:ascii="Times New Roman" w:hAnsi="Times New Roman"/>
          <w:sz w:val="24"/>
          <w:szCs w:val="24"/>
        </w:rPr>
        <w:t xml:space="preserve"> учебный год;</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i/>
          <w:iCs/>
          <w:sz w:val="24"/>
          <w:szCs w:val="24"/>
        </w:rPr>
        <w:t xml:space="preserve">2. </w:t>
      </w:r>
      <w:r w:rsidRPr="008D3336">
        <w:rPr>
          <w:rFonts w:ascii="Times New Roman" w:hAnsi="Times New Roman"/>
          <w:iCs/>
          <w:sz w:val="24"/>
          <w:szCs w:val="24"/>
        </w:rPr>
        <w:t>Способствовать созданию условий для формирования личности учащегося.</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iCs/>
          <w:sz w:val="24"/>
          <w:szCs w:val="24"/>
        </w:rPr>
        <w:t xml:space="preserve">3. Организовывать </w:t>
      </w:r>
      <w:r>
        <w:rPr>
          <w:rFonts w:ascii="Times New Roman" w:hAnsi="Times New Roman"/>
          <w:iCs/>
          <w:sz w:val="24"/>
          <w:szCs w:val="24"/>
        </w:rPr>
        <w:t xml:space="preserve">и систематизировать </w:t>
      </w:r>
      <w:r w:rsidRPr="008D3336">
        <w:rPr>
          <w:rFonts w:ascii="Times New Roman" w:hAnsi="Times New Roman"/>
          <w:iCs/>
          <w:sz w:val="24"/>
          <w:szCs w:val="24"/>
        </w:rPr>
        <w:t>разнообразную общественно значимую досуговую деятельность.</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4.Продолжать формировать и развивать систему работы с родителями и общественностью.</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Pr>
          <w:rFonts w:ascii="Times New Roman" w:hAnsi="Times New Roman"/>
          <w:sz w:val="24"/>
          <w:szCs w:val="24"/>
          <w:u w:val="single"/>
          <w:bdr w:val="none" w:sz="0" w:space="0" w:color="auto" w:frame="1"/>
        </w:rPr>
        <w:t>Рекомендации на 201</w:t>
      </w:r>
      <w:r>
        <w:rPr>
          <w:rFonts w:ascii="Times New Roman" w:hAnsi="Times New Roman"/>
          <w:sz w:val="24"/>
          <w:szCs w:val="24"/>
          <w:u w:val="single"/>
          <w:bdr w:val="none" w:sz="0" w:space="0" w:color="auto" w:frame="1"/>
          <w:lang w:val="kk-KZ"/>
        </w:rPr>
        <w:t>8</w:t>
      </w:r>
      <w:r>
        <w:rPr>
          <w:rFonts w:ascii="Times New Roman" w:hAnsi="Times New Roman"/>
          <w:sz w:val="24"/>
          <w:szCs w:val="24"/>
          <w:u w:val="single"/>
          <w:bdr w:val="none" w:sz="0" w:space="0" w:color="auto" w:frame="1"/>
        </w:rPr>
        <w:t>-201</w:t>
      </w:r>
      <w:r>
        <w:rPr>
          <w:rFonts w:ascii="Times New Roman" w:hAnsi="Times New Roman"/>
          <w:sz w:val="24"/>
          <w:szCs w:val="24"/>
          <w:u w:val="single"/>
          <w:bdr w:val="none" w:sz="0" w:space="0" w:color="auto" w:frame="1"/>
          <w:lang w:val="kk-KZ"/>
        </w:rPr>
        <w:t>9</w:t>
      </w:r>
      <w:r w:rsidRPr="008D3336">
        <w:rPr>
          <w:rFonts w:ascii="Times New Roman" w:hAnsi="Times New Roman"/>
          <w:sz w:val="24"/>
          <w:szCs w:val="24"/>
          <w:u w:val="single"/>
          <w:bdr w:val="none" w:sz="0" w:space="0" w:color="auto" w:frame="1"/>
        </w:rPr>
        <w:t xml:space="preserve"> учебный год:</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Для большего охвата учащихся в кружки, секции провести агитацию руководителями на родительских собраниях;</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Повысить персональную ответственность классного руководителя за качественный уровень воспитательной работы с учащимися класса, систематизировать методы и формы работы по психолого-педагогическому просвещению родителей учащихся.</w:t>
      </w:r>
    </w:p>
    <w:p w:rsidR="007F1D95" w:rsidRPr="008D3336" w:rsidRDefault="007F1D95" w:rsidP="007F1D95">
      <w:pPr>
        <w:shd w:val="clear" w:color="auto" w:fill="FFFFFF"/>
        <w:tabs>
          <w:tab w:val="left" w:pos="1843"/>
          <w:tab w:val="left" w:pos="2410"/>
        </w:tabs>
        <w:spacing w:after="0" w:line="240" w:lineRule="atLeast"/>
        <w:textAlignment w:val="baseline"/>
        <w:rPr>
          <w:rFonts w:ascii="Times New Roman" w:hAnsi="Times New Roman"/>
          <w:sz w:val="24"/>
          <w:szCs w:val="24"/>
        </w:rPr>
      </w:pPr>
      <w:r w:rsidRPr="008D3336">
        <w:rPr>
          <w:rFonts w:ascii="Times New Roman" w:hAnsi="Times New Roman"/>
          <w:sz w:val="24"/>
          <w:szCs w:val="24"/>
        </w:rPr>
        <w:t>–       Создание методического сборника в помощь классному руководителю , создание сборника рекомендаций для родителей.</w:t>
      </w:r>
    </w:p>
    <w:p w:rsidR="007F1D95" w:rsidRDefault="007F1D95" w:rsidP="007F1D95"/>
    <w:p w:rsidR="007F1D95" w:rsidRPr="007F1D95" w:rsidRDefault="007F1D95"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Для  достижения положительных результатов  в организации воспитательной деятельности были определены следующие задачи: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определение содержания воспитания, его форм и методов на основе возрастных особенностей учащихся;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 формирование воспитательной системы, включающей в себя целостный учебно-воспитательный процесс;</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 воспитание учащихся в духе демократии, свободы, личного достоинства и законопослушания;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профилактика правонарушений, детской безнадзорности и беспризорности,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работа с родителями, создание условий для участия семьи в воспитательном процессе;</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развитие творческих способностей учащихся;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работа детской организаций;</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организация методической работы с классными руководителями;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организация летнего отдыха детей и подростков;</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-профориентация и трудоустройство  выпускников;</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-создание условий для укрепления здоровья ребенка;</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-повышение роли психолого-педагогической службы;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-формирование классных коллективов.</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Кадровый состав воспитательного блока:</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w:t>
      </w:r>
    </w:p>
    <w:tbl>
      <w:tblPr>
        <w:tblW w:w="9484" w:type="dxa"/>
        <w:shd w:val="clear" w:color="auto" w:fill="FFFFFF"/>
        <w:tblCellMar>
          <w:left w:w="0" w:type="dxa"/>
          <w:right w:w="0" w:type="dxa"/>
        </w:tblCellMar>
        <w:tblLook w:val="04A0"/>
      </w:tblPr>
      <w:tblGrid>
        <w:gridCol w:w="545"/>
        <w:gridCol w:w="2154"/>
        <w:gridCol w:w="2179"/>
        <w:gridCol w:w="1934"/>
        <w:gridCol w:w="2672"/>
      </w:tblGrid>
      <w:tr w:rsidR="009C7407" w:rsidRPr="008D3336" w:rsidTr="009C7407">
        <w:tc>
          <w:tcPr>
            <w:tcW w:w="545"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 п/п</w:t>
            </w:r>
          </w:p>
        </w:tc>
        <w:tc>
          <w:tcPr>
            <w:tcW w:w="215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Ф.И.О.</w:t>
            </w:r>
          </w:p>
        </w:tc>
        <w:tc>
          <w:tcPr>
            <w:tcW w:w="2179"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Должность</w:t>
            </w:r>
          </w:p>
        </w:tc>
        <w:tc>
          <w:tcPr>
            <w:tcW w:w="193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Предмет преподавания</w:t>
            </w:r>
          </w:p>
        </w:tc>
        <w:tc>
          <w:tcPr>
            <w:tcW w:w="2672"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Категория,</w:t>
            </w:r>
          </w:p>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стаж работы</w:t>
            </w:r>
          </w:p>
        </w:tc>
      </w:tr>
      <w:tr w:rsidR="009C7407" w:rsidRPr="008D3336" w:rsidTr="009C7407">
        <w:tc>
          <w:tcPr>
            <w:tcW w:w="545"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15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Калшабеков М.К.</w:t>
            </w:r>
          </w:p>
        </w:tc>
        <w:tc>
          <w:tcPr>
            <w:tcW w:w="2179"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C863AF">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Заместитель директора по воспитательной работе</w:t>
            </w:r>
          </w:p>
        </w:tc>
        <w:tc>
          <w:tcPr>
            <w:tcW w:w="193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математики</w:t>
            </w:r>
          </w:p>
        </w:tc>
        <w:tc>
          <w:tcPr>
            <w:tcW w:w="2672"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2 категория</w:t>
            </w:r>
          </w:p>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6 лет</w:t>
            </w:r>
          </w:p>
        </w:tc>
      </w:tr>
      <w:tr w:rsidR="009C7407" w:rsidRPr="008D3336" w:rsidTr="009C7407">
        <w:tc>
          <w:tcPr>
            <w:tcW w:w="545"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15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Илюбаева Д.Т.</w:t>
            </w:r>
          </w:p>
        </w:tc>
        <w:tc>
          <w:tcPr>
            <w:tcW w:w="2179"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Педагог-психолог</w:t>
            </w:r>
          </w:p>
        </w:tc>
        <w:tc>
          <w:tcPr>
            <w:tcW w:w="193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w:t>
            </w:r>
          </w:p>
        </w:tc>
        <w:tc>
          <w:tcPr>
            <w:tcW w:w="2672"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2 категория</w:t>
            </w:r>
          </w:p>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6 лет</w:t>
            </w:r>
          </w:p>
        </w:tc>
      </w:tr>
    </w:tbl>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МО классных руководителей:</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w:t>
      </w:r>
    </w:p>
    <w:tbl>
      <w:tblPr>
        <w:tblW w:w="8670" w:type="dxa"/>
        <w:shd w:val="clear" w:color="auto" w:fill="FFFFFF"/>
        <w:tblCellMar>
          <w:left w:w="0" w:type="dxa"/>
          <w:right w:w="0" w:type="dxa"/>
        </w:tblCellMar>
        <w:tblLook w:val="04A0"/>
      </w:tblPr>
      <w:tblGrid>
        <w:gridCol w:w="721"/>
        <w:gridCol w:w="2221"/>
        <w:gridCol w:w="1403"/>
        <w:gridCol w:w="1788"/>
        <w:gridCol w:w="1113"/>
        <w:gridCol w:w="1424"/>
      </w:tblGrid>
      <w:tr w:rsidR="009C7407" w:rsidRPr="008D3336" w:rsidTr="00C863AF">
        <w:tc>
          <w:tcPr>
            <w:tcW w:w="7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 п/п</w:t>
            </w:r>
          </w:p>
        </w:tc>
        <w:tc>
          <w:tcPr>
            <w:tcW w:w="22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Ф.О.И.</w:t>
            </w:r>
          </w:p>
        </w:tc>
        <w:tc>
          <w:tcPr>
            <w:tcW w:w="140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Классное руко-водство</w:t>
            </w:r>
          </w:p>
        </w:tc>
        <w:tc>
          <w:tcPr>
            <w:tcW w:w="1788"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Какой предмет преподает?</w:t>
            </w:r>
          </w:p>
        </w:tc>
        <w:tc>
          <w:tcPr>
            <w:tcW w:w="111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Стаж рабо-ты</w:t>
            </w:r>
          </w:p>
        </w:tc>
        <w:tc>
          <w:tcPr>
            <w:tcW w:w="142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b/>
                <w:sz w:val="24"/>
                <w:szCs w:val="24"/>
              </w:rPr>
            </w:pPr>
            <w:r w:rsidRPr="008D3336">
              <w:rPr>
                <w:rFonts w:ascii="Times New Roman" w:hAnsi="Times New Roman" w:cs="Times New Roman"/>
                <w:b/>
                <w:sz w:val="24"/>
                <w:szCs w:val="24"/>
              </w:rPr>
              <w:t>Кате-гория</w:t>
            </w:r>
          </w:p>
        </w:tc>
      </w:tr>
      <w:tr w:rsidR="009C7407" w:rsidRPr="008D3336" w:rsidTr="00C863AF">
        <w:trPr>
          <w:trHeight w:val="932"/>
        </w:trPr>
        <w:tc>
          <w:tcPr>
            <w:tcW w:w="7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1</w:t>
            </w:r>
          </w:p>
        </w:tc>
        <w:tc>
          <w:tcPr>
            <w:tcW w:w="22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Сизов Р.И.</w:t>
            </w:r>
          </w:p>
        </w:tc>
        <w:tc>
          <w:tcPr>
            <w:tcW w:w="140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1</w:t>
            </w:r>
          </w:p>
        </w:tc>
        <w:tc>
          <w:tcPr>
            <w:tcW w:w="1788"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учитель  начальных классов</w:t>
            </w:r>
          </w:p>
        </w:tc>
        <w:tc>
          <w:tcPr>
            <w:tcW w:w="111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 xml:space="preserve">До </w:t>
            </w:r>
            <w:r w:rsidR="009C7407" w:rsidRPr="008D3336">
              <w:rPr>
                <w:rFonts w:ascii="Times New Roman" w:hAnsi="Times New Roman" w:cs="Times New Roman"/>
                <w:sz w:val="24"/>
                <w:szCs w:val="24"/>
              </w:rPr>
              <w:t>года</w:t>
            </w:r>
          </w:p>
        </w:tc>
        <w:tc>
          <w:tcPr>
            <w:tcW w:w="142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без категории</w:t>
            </w:r>
          </w:p>
        </w:tc>
      </w:tr>
      <w:tr w:rsidR="009C7407" w:rsidRPr="008D3336" w:rsidTr="00C863AF">
        <w:tc>
          <w:tcPr>
            <w:tcW w:w="7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2</w:t>
            </w:r>
          </w:p>
        </w:tc>
        <w:tc>
          <w:tcPr>
            <w:tcW w:w="22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Абдрахманова Н.К.</w:t>
            </w:r>
          </w:p>
        </w:tc>
        <w:tc>
          <w:tcPr>
            <w:tcW w:w="140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2</w:t>
            </w:r>
          </w:p>
        </w:tc>
        <w:tc>
          <w:tcPr>
            <w:tcW w:w="1788"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учитель </w:t>
            </w:r>
            <w:r w:rsidR="00C863AF">
              <w:rPr>
                <w:rFonts w:ascii="Times New Roman" w:hAnsi="Times New Roman" w:cs="Times New Roman"/>
                <w:sz w:val="24"/>
                <w:szCs w:val="24"/>
              </w:rPr>
              <w:t xml:space="preserve">русского языка и </w:t>
            </w:r>
            <w:r w:rsidRPr="008D3336">
              <w:rPr>
                <w:rFonts w:ascii="Times New Roman" w:hAnsi="Times New Roman" w:cs="Times New Roman"/>
                <w:sz w:val="24"/>
                <w:szCs w:val="24"/>
              </w:rPr>
              <w:t xml:space="preserve"> начальных классов</w:t>
            </w:r>
          </w:p>
        </w:tc>
        <w:tc>
          <w:tcPr>
            <w:tcW w:w="111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2</w:t>
            </w:r>
            <w:r w:rsidR="009C7407" w:rsidRPr="008D3336">
              <w:rPr>
                <w:rFonts w:ascii="Times New Roman" w:hAnsi="Times New Roman" w:cs="Times New Roman"/>
                <w:sz w:val="24"/>
                <w:szCs w:val="24"/>
              </w:rPr>
              <w:t xml:space="preserve"> год</w:t>
            </w:r>
            <w:r>
              <w:rPr>
                <w:rFonts w:ascii="Times New Roman" w:hAnsi="Times New Roman" w:cs="Times New Roman"/>
                <w:sz w:val="24"/>
                <w:szCs w:val="24"/>
              </w:rPr>
              <w:t>а</w:t>
            </w:r>
          </w:p>
        </w:tc>
        <w:tc>
          <w:tcPr>
            <w:tcW w:w="142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без категории</w:t>
            </w:r>
          </w:p>
        </w:tc>
      </w:tr>
      <w:tr w:rsidR="009C7407" w:rsidRPr="008D3336" w:rsidTr="00C863AF">
        <w:trPr>
          <w:trHeight w:val="946"/>
        </w:trPr>
        <w:tc>
          <w:tcPr>
            <w:tcW w:w="7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3</w:t>
            </w:r>
          </w:p>
        </w:tc>
        <w:tc>
          <w:tcPr>
            <w:tcW w:w="22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Бадаева Т.К.</w:t>
            </w:r>
          </w:p>
        </w:tc>
        <w:tc>
          <w:tcPr>
            <w:tcW w:w="140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4</w:t>
            </w:r>
          </w:p>
        </w:tc>
        <w:tc>
          <w:tcPr>
            <w:tcW w:w="1788"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учитель  начальных классов</w:t>
            </w:r>
          </w:p>
        </w:tc>
        <w:tc>
          <w:tcPr>
            <w:tcW w:w="111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3</w:t>
            </w:r>
            <w:r w:rsidR="009C7407" w:rsidRPr="008D3336">
              <w:rPr>
                <w:rFonts w:ascii="Times New Roman" w:hAnsi="Times New Roman" w:cs="Times New Roman"/>
                <w:sz w:val="24"/>
                <w:szCs w:val="24"/>
              </w:rPr>
              <w:t xml:space="preserve"> года</w:t>
            </w:r>
          </w:p>
        </w:tc>
        <w:tc>
          <w:tcPr>
            <w:tcW w:w="142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без категории</w:t>
            </w:r>
          </w:p>
        </w:tc>
      </w:tr>
      <w:tr w:rsidR="009C7407" w:rsidRPr="008D3336" w:rsidTr="00C863AF">
        <w:trPr>
          <w:trHeight w:val="1258"/>
        </w:trPr>
        <w:tc>
          <w:tcPr>
            <w:tcW w:w="7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lastRenderedPageBreak/>
              <w:t>4</w:t>
            </w:r>
          </w:p>
        </w:tc>
        <w:tc>
          <w:tcPr>
            <w:tcW w:w="22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Досекин А.Б.</w:t>
            </w:r>
          </w:p>
        </w:tc>
        <w:tc>
          <w:tcPr>
            <w:tcW w:w="140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5</w:t>
            </w:r>
            <w:r w:rsidR="00C863AF">
              <w:rPr>
                <w:rFonts w:ascii="Times New Roman" w:hAnsi="Times New Roman" w:cs="Times New Roman"/>
                <w:sz w:val="24"/>
                <w:szCs w:val="24"/>
              </w:rPr>
              <w:t>,6</w:t>
            </w:r>
          </w:p>
        </w:tc>
        <w:tc>
          <w:tcPr>
            <w:tcW w:w="1788"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C863AF">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xml:space="preserve">учитель </w:t>
            </w:r>
            <w:r w:rsidR="00C863AF">
              <w:rPr>
                <w:rFonts w:ascii="Times New Roman" w:hAnsi="Times New Roman" w:cs="Times New Roman"/>
                <w:sz w:val="24"/>
                <w:szCs w:val="24"/>
              </w:rPr>
              <w:t>биологии</w:t>
            </w:r>
          </w:p>
        </w:tc>
        <w:tc>
          <w:tcPr>
            <w:tcW w:w="111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до</w:t>
            </w:r>
            <w:r w:rsidR="009C7407" w:rsidRPr="008D3336">
              <w:rPr>
                <w:rFonts w:ascii="Times New Roman" w:hAnsi="Times New Roman" w:cs="Times New Roman"/>
                <w:sz w:val="24"/>
                <w:szCs w:val="24"/>
              </w:rPr>
              <w:t xml:space="preserve"> года</w:t>
            </w:r>
          </w:p>
        </w:tc>
        <w:tc>
          <w:tcPr>
            <w:tcW w:w="142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Без категории</w:t>
            </w:r>
          </w:p>
        </w:tc>
      </w:tr>
      <w:tr w:rsidR="00C863AF" w:rsidRPr="008D3336" w:rsidTr="00C863AF">
        <w:trPr>
          <w:trHeight w:val="742"/>
        </w:trPr>
        <w:tc>
          <w:tcPr>
            <w:tcW w:w="7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C863AF"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22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C863AF"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Торгайбаев К.К.</w:t>
            </w:r>
          </w:p>
        </w:tc>
        <w:tc>
          <w:tcPr>
            <w:tcW w:w="140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C863AF"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1788"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C863AF" w:rsidRPr="008D3336" w:rsidRDefault="00C863AF" w:rsidP="00C863AF">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111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C863AF"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5 лет</w:t>
            </w:r>
          </w:p>
        </w:tc>
        <w:tc>
          <w:tcPr>
            <w:tcW w:w="142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C863AF"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Без категории</w:t>
            </w:r>
          </w:p>
        </w:tc>
      </w:tr>
      <w:tr w:rsidR="009C7407" w:rsidRPr="008D3336" w:rsidTr="00C863AF">
        <w:tc>
          <w:tcPr>
            <w:tcW w:w="7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22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Бычихин С.С.</w:t>
            </w:r>
          </w:p>
        </w:tc>
        <w:tc>
          <w:tcPr>
            <w:tcW w:w="140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788"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учитель физической культуры</w:t>
            </w:r>
          </w:p>
        </w:tc>
        <w:tc>
          <w:tcPr>
            <w:tcW w:w="111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21</w:t>
            </w:r>
            <w:r w:rsidR="009C7407" w:rsidRPr="008D3336">
              <w:rPr>
                <w:rFonts w:ascii="Times New Roman" w:hAnsi="Times New Roman" w:cs="Times New Roman"/>
                <w:sz w:val="24"/>
                <w:szCs w:val="24"/>
              </w:rPr>
              <w:t xml:space="preserve"> лет</w:t>
            </w:r>
          </w:p>
        </w:tc>
        <w:tc>
          <w:tcPr>
            <w:tcW w:w="142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1категория</w:t>
            </w:r>
          </w:p>
        </w:tc>
      </w:tr>
      <w:tr w:rsidR="009C7407" w:rsidRPr="008D3336" w:rsidTr="00C863AF">
        <w:tc>
          <w:tcPr>
            <w:tcW w:w="7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2221"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Калшабеков М.К.</w:t>
            </w:r>
          </w:p>
        </w:tc>
        <w:tc>
          <w:tcPr>
            <w:tcW w:w="140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9</w:t>
            </w:r>
          </w:p>
        </w:tc>
        <w:tc>
          <w:tcPr>
            <w:tcW w:w="1788"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учитель  математики</w:t>
            </w:r>
          </w:p>
        </w:tc>
        <w:tc>
          <w:tcPr>
            <w:tcW w:w="1113"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C863AF" w:rsidP="008D3336">
            <w:pPr>
              <w:tabs>
                <w:tab w:val="left" w:pos="1843"/>
                <w:tab w:val="left" w:pos="2410"/>
              </w:tabs>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6 лет</w:t>
            </w:r>
          </w:p>
        </w:tc>
        <w:tc>
          <w:tcPr>
            <w:tcW w:w="1424" w:type="dxa"/>
            <w:tcBorders>
              <w:top w:val="single" w:sz="4" w:space="0" w:color="777777"/>
              <w:left w:val="single" w:sz="4" w:space="0" w:color="777777"/>
              <w:bottom w:val="single" w:sz="4" w:space="0" w:color="777777"/>
              <w:right w:val="single" w:sz="4" w:space="0" w:color="777777"/>
            </w:tcBorders>
            <w:shd w:val="clear" w:color="auto" w:fill="auto"/>
            <w:vAlign w:val="bottom"/>
            <w:hideMark/>
          </w:tcPr>
          <w:p w:rsidR="009C7407" w:rsidRPr="008D3336" w:rsidRDefault="009C7407" w:rsidP="008D3336">
            <w:pPr>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2 категория</w:t>
            </w:r>
          </w:p>
        </w:tc>
      </w:tr>
    </w:tbl>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Воспитательная система Карасуской ОШ опирается на нормативно-правовые документы, такие как:</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Конвенции о правах ребёнка;</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Послание Президента РК к народу Казахстана «Казахстан- 2030»;</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Закон Республики Казахстан «Об образовании»;</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Закон РК «О правах ребёнка»;</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Закон «Об охране здоровья граждан»;</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Постановление № 905 «О здоровом образе жизни»;</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Комплексно-целевая программа воспитания в организациях образования РК на 2006-2011 годы;</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Концепция нравственно-полового воспитания;</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Стратегическая программа по противодействию эпидемии ВИЧ/СПИДА;</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Программа патриотического воспитания граждан РК,</w:t>
      </w:r>
    </w:p>
    <w:p w:rsidR="009C7407" w:rsidRPr="008D3336" w:rsidRDefault="009C7407" w:rsidP="008D3336">
      <w:pPr>
        <w:numPr>
          <w:ilvl w:val="0"/>
          <w:numId w:val="2"/>
        </w:numPr>
        <w:tabs>
          <w:tab w:val="left" w:pos="1843"/>
          <w:tab w:val="left" w:pos="2410"/>
        </w:tabs>
        <w:spacing w:after="0" w:line="240" w:lineRule="atLeast"/>
        <w:ind w:left="0"/>
        <w:textAlignment w:val="baseline"/>
        <w:rPr>
          <w:rFonts w:ascii="Times New Roman" w:hAnsi="Times New Roman" w:cs="Times New Roman"/>
          <w:sz w:val="24"/>
          <w:szCs w:val="24"/>
        </w:rPr>
      </w:pPr>
      <w:r w:rsidRPr="008D3336">
        <w:rPr>
          <w:rFonts w:ascii="Times New Roman" w:hAnsi="Times New Roman" w:cs="Times New Roman"/>
          <w:sz w:val="24"/>
          <w:szCs w:val="24"/>
        </w:rPr>
        <w:t>Ряд инструктивно- методических писем и рекомендации.</w:t>
      </w:r>
    </w:p>
    <w:p w:rsidR="009C7407" w:rsidRPr="008D3336" w:rsidRDefault="009C7407" w:rsidP="008D3336">
      <w:pPr>
        <w:shd w:val="clear" w:color="auto" w:fill="FFFFFF"/>
        <w:tabs>
          <w:tab w:val="left" w:pos="1843"/>
          <w:tab w:val="left" w:pos="2410"/>
        </w:tabs>
        <w:spacing w:after="0" w:line="240" w:lineRule="atLeast"/>
        <w:ind w:left="720"/>
        <w:textAlignment w:val="baseline"/>
        <w:rPr>
          <w:rFonts w:ascii="Times New Roman" w:hAnsi="Times New Roman" w:cs="Times New Roman"/>
          <w:sz w:val="24"/>
          <w:szCs w:val="24"/>
        </w:rPr>
      </w:pPr>
      <w:r w:rsidRPr="008D3336">
        <w:rPr>
          <w:rFonts w:ascii="Times New Roman" w:hAnsi="Times New Roman" w:cs="Times New Roman"/>
          <w:sz w:val="24"/>
          <w:szCs w:val="24"/>
        </w:rPr>
        <w:t>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Анализируя</w:t>
      </w:r>
      <w:r w:rsidR="00C863AF">
        <w:rPr>
          <w:rFonts w:ascii="Times New Roman" w:hAnsi="Times New Roman" w:cs="Times New Roman"/>
          <w:sz w:val="24"/>
          <w:szCs w:val="24"/>
        </w:rPr>
        <w:t>  воспитательную работу  за 2017-2018</w:t>
      </w:r>
      <w:r w:rsidRPr="008D3336">
        <w:rPr>
          <w:rFonts w:ascii="Times New Roman" w:hAnsi="Times New Roman" w:cs="Times New Roman"/>
          <w:sz w:val="24"/>
          <w:szCs w:val="24"/>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Для повышения степени осознания учащимися гражданской позиции, формирования  высокого патриотического воспитания учащихся, верности Отечеству, пропаганде и уважения  государственных символов РК, готовности к выполнению конституционных обязанностей работа преследовала следующие цели и задачи: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Укрепить чувство любви и уважения к своей Родине;</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Развивать стремление к овладению и общению на государственном языке;</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Формировать  поликультурную личность.</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По данным анализов классных руководителей приоритетными направлениями стали следующие: воспитание казахстанского патриотизма, формирова</w:t>
      </w:r>
      <w:r w:rsidR="00C863AF">
        <w:rPr>
          <w:rFonts w:ascii="Times New Roman" w:hAnsi="Times New Roman" w:cs="Times New Roman"/>
          <w:sz w:val="24"/>
          <w:szCs w:val="24"/>
        </w:rPr>
        <w:t>ние навыков ЗОЖ и правовое. 2017-2018</w:t>
      </w:r>
      <w:r w:rsidRPr="008D3336">
        <w:rPr>
          <w:rFonts w:ascii="Times New Roman" w:hAnsi="Times New Roman" w:cs="Times New Roman"/>
          <w:sz w:val="24"/>
          <w:szCs w:val="24"/>
        </w:rPr>
        <w:t xml:space="preserve"> учебный год начался с торжественной линейки, посвященной Дню знаний.  На начало учебного года  стартовал с единого урока «</w:t>
      </w:r>
      <w:r w:rsidRPr="008D3336">
        <w:rPr>
          <w:rFonts w:ascii="Times New Roman" w:hAnsi="Times New Roman" w:cs="Times New Roman"/>
          <w:sz w:val="24"/>
          <w:szCs w:val="24"/>
          <w:lang w:val="kk-KZ"/>
        </w:rPr>
        <w:t>Я патриот своей страны</w:t>
      </w:r>
      <w:r w:rsidRPr="008D3336">
        <w:rPr>
          <w:rFonts w:ascii="Times New Roman" w:hAnsi="Times New Roman" w:cs="Times New Roman"/>
          <w:sz w:val="24"/>
          <w:szCs w:val="24"/>
        </w:rPr>
        <w:t xml:space="preserve">». По плану были проведены классными руководителями  с 1 по 9 классы классные часы. Ученики  со 1 по 5 классов приняли участие в конкурсе рисунков.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 xml:space="preserve">В честь праздника Дня Независимости учащимися 9 класса проведено общешкольное мероприятие «Цвети, мой Казахстан». На этом концерте прошло чествование педагогического и учебно - вспомогательного коллектива, им  были вручены грамоты и памятные подарки. В честь праздника дети со 1 по 5 классы участвовали в веселых стартах, ответственные руководители - Ахметова И.П., Бычихин С.С. С целью реализации программы о Государственном языке прошел конкурс выразительного чтения «Слово о родном крае» среди учащихся 5 - 9 классов.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 xml:space="preserve">В 2016-2017 учебном году  из числа лучших учащихся были приняты  в ряды республиканской детско-юношеской организации.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 xml:space="preserve">Были проведены с учащимися школы следующие беседы: «Будь осторожен на воде!», «Будь осторожен на льду!»,  с целью привития  навыков по безопасности здоровья и жизни детей. </w:t>
      </w:r>
      <w:r w:rsidRPr="008D3336">
        <w:rPr>
          <w:rFonts w:ascii="Times New Roman" w:hAnsi="Times New Roman" w:cs="Times New Roman"/>
          <w:sz w:val="24"/>
          <w:szCs w:val="24"/>
        </w:rPr>
        <w:lastRenderedPageBreak/>
        <w:t xml:space="preserve"> Прослушали беседу 37 учащихся. С ученицами 8-9 классов проведена беседа с целью профилактики БППП медработником Кенжегузиновой А.А. и психологом Илюбаевой Д.Т.. Проведены с девочками старших классов тренинг с разъяснением средств защиты, с  юношами 9 класса  и девочками 8-9 классов  были проведены лекции с просмотром фильма  с целью формирования навыков ЗОЖ.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С целью повышения интереса к занятости во внеурочное время учителем физической культуры Бычихиным С.С. проведены  беседы о кружках и секциях.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По плану были проведены школьные  традиционные праздники, посвящённые  Дню Знаний,  Дню  пожилого человека и Нового года. Активное участие в вышеуказанных мероприятиях приняли участие учащиеся  с 1 – по 9 классы. Особо  необходимо выделить активы классов 1,3,8 и 9 классов, проявляющие  высокую активность в творческих выступлениях на сцене, в оформлении газет, уголков, классов и залов.  На акиматскую ёлку  были приглашены и приняли активное участие на данном празднике  2 детей: Пилигримов А., Ташмурзаева Л..</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С целью активизации и пропаганды государственного языка среди учащихся 1-9 классов приняли участие в конкурсах – Смирнов В., Смирнова Т., Маркс Н., Дулатбекова А., Береза Е., Абдрахманова Д, Береза О. ответственный учитель казахского языка и литературы Бадаева А.К..</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Соответственно   тематическому  планированию   отдела образования  во втором полугодии  была проведена декада «Право на счастливое детство». В целях профилактики насилия среди учащихся школ.  Согласно декаде «Ты и твои права» с целью расширения знания о Конвенции о правах ребёнка классные руководители провели   классные часы «Я — гражданин Казахстана», «Права детей», «Мои права и обязанности» и другие. В декадник были включены проведение родительского лектория, на котором учителями и администрацией школы ознакомили родителей с уголовными и административными правонарушениями.</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 xml:space="preserve">Учитель Бычихин С.С. и медработник Кенжегузинова А.А.обратила внимание родителей на одну из актуальных  проблем времени как правильное здоровое питание. В рамках вышеуказанной декады учителем Бычихиным С.С.  организована и проведена акция «Мы за ЗОЖ» под девизом «Здоровое питание – здоровье будущей нации!». В акции приняли участие с 1 по 9 классы.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Поздравительный концерт для женщин коллектива школы, ветеранов образования и мам провели ответственные классные руководители Калшабеков М.К.. Народный Наурыз-мейрамы был разделена 3 этапа: этап оформления, 2 этап- концертная программа, 3 этап-спортивная программа . В концертной программе приняли участие школьники  с 0 по 9 классы, спортивная часть праздника была проведена учителями физ. воспитания Бычихином С.С., Ахметовой И.П.. Ученики и учителя школы участвовали в национальных соревнованиях и получили памятные подарки и грамоты.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С целью формирования гражданственности и  воспитания чувства казахстанского патриотизма  все торжественные мероприятия начинаются с исполнения гимна Республики Казахстан.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Согласно месячному плану «Патриот» актив школы — жасулановцы поздравили пожилых  с их праздником.  Активизирована  работа «тимуровских отрядов» по оказанию помощи ветеранам Великой Отечественной войны, труженикам тыла, другим категориям одиноких пожилых людей.</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 В рамках месячника «Патриот» прошла неделя начальных классов. На этой неделе были проведены конкурсы рисунков и выразительного чтения, посвященные Дню Победы. Активное участие приняли с 1 по 4 классы. Учащимися 1 – 9  классов были возложены цветы у памятника. Традиционным стало проведение в школе  мероприятия  «День Победы» с приглашением труженикам тыла. Ответственные за мероприятие Зам. директора по ВР – Сейтжанова А.Е..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Традиционный последний звонок в этом году был организован ЗДВР школы Сейтжановой А.Е., вожатым – Калшабековым М.К. и силами учащихся 8, 9  классов. Классные руководители оказали необходимую помощь в работе с родителями по подготовке к празднику «Последний звонок». Мероприятие проходило  на улице перед школой, были приглашены  родители, жители села. Место проведения было чистым, хорошо украшено, имелся соответствующий реквизит. Сценарий, художественные номера полностью соответствовали тематике мероприятия. Действия организаторов были согласованными, четкими и регламентированными. Сценарий проходил при  хорошем техническом сопровождении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iCs/>
          <w:sz w:val="24"/>
          <w:szCs w:val="24"/>
        </w:rPr>
        <w:lastRenderedPageBreak/>
        <w:t>В школе была проведена  работа по оформлению</w:t>
      </w:r>
      <w:r w:rsidRPr="008D3336">
        <w:rPr>
          <w:rFonts w:ascii="Times New Roman" w:hAnsi="Times New Roman" w:cs="Times New Roman"/>
          <w:i/>
          <w:iCs/>
          <w:sz w:val="24"/>
          <w:szCs w:val="24"/>
        </w:rPr>
        <w:t>  </w:t>
      </w:r>
      <w:r w:rsidRPr="008D3336">
        <w:rPr>
          <w:rFonts w:ascii="Times New Roman" w:hAnsi="Times New Roman" w:cs="Times New Roman"/>
          <w:sz w:val="24"/>
          <w:szCs w:val="24"/>
        </w:rPr>
        <w:t xml:space="preserve">классных уголков, которые отражают работу этногрупп.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С целью формирования гражданственности и  воспитания чувства казахстанского патриотизма  все торжественные мероприятия начинаются с исполнения гимна Республики Казахстан.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Формирование потребностей и навыков здорового образа жизни.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Политика государства направлена на сохранение и укрепление здоровья  населения Республики Казахстан. Основными  руководящими нормативно-правовыми актами являются: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Конституция Республики Казахстан, Закон Республики Казахстан «Об охране здоровья граждан Республики Казахстан», Закон Республики Казахстан «О санитарно-эпидемиоллгическом благополучии населения», стратегия  социального развития «Казахстан-2030» «Процветание, безопасность и улучшение благосостояния всех казахстанцев», долгосрочный приоритет: «Здоровье, образование и благополучие граждан Казахстана»,Указ Президента Республики Казахстан «О государственной программе «Здоровье народа»  от 16 ноября 1998г., Постановление Правительства Республики Казахстан «О комплексной программе «Здоровый образ жизни» от 30 июня 1999 г. №905. Руководствуясь данным документами в план воспитательной работы внесены следующие мероприятия и определены сроки проведения: месячник по профилактике онкологических заболеваний; по профилактике употребления вредных веществ; «Остановите СПИД: выполните обещания!»; по профилактике ОРВИ и гриппа; по пропаганде нетрадиционных методов оздоровления; по профилактике туберкулеза; по профилактике БППП; декадник  по профилактике детского травматизма; по рациональному питанию; по профилактике табакокурения.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Для реализации данных задач были поставлены следующие цели: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i/>
          <w:iCs/>
          <w:sz w:val="24"/>
          <w:szCs w:val="24"/>
        </w:rPr>
        <w:t>-формирование правильного отношения к своему здоровью,</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i/>
          <w:iCs/>
          <w:sz w:val="24"/>
          <w:szCs w:val="24"/>
        </w:rPr>
        <w:t>-повышение уровня информированности среди учащихся и их родителей,</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i/>
          <w:iCs/>
          <w:sz w:val="24"/>
          <w:szCs w:val="24"/>
        </w:rPr>
        <w:t>-формирование навыков правильного питания,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i/>
          <w:iCs/>
          <w:sz w:val="24"/>
          <w:szCs w:val="24"/>
        </w:rPr>
        <w:t>-пропаганда нетрадиционных методов оздоровления,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i/>
          <w:iCs/>
          <w:sz w:val="24"/>
          <w:szCs w:val="24"/>
        </w:rPr>
        <w:t>-формирование здорового образа жизни и профилактика  ПАВ.</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В сентябре прошли спортивные мероприятия в рамках Фестиваля здоровья, в котором приняла участие вся школа, во втором полугодии   была проведена акция « Мы за ЗОЖ».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xml:space="preserve"> Мероприятия проводились на школьном стадионе, в школьном спортивном зале и носили разнообразный характер.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w:t>
      </w:r>
      <w:r w:rsidRPr="008D3336">
        <w:rPr>
          <w:rFonts w:ascii="Times New Roman" w:hAnsi="Times New Roman" w:cs="Times New Roman"/>
          <w:sz w:val="24"/>
          <w:szCs w:val="24"/>
        </w:rPr>
        <w:tab/>
        <w:t>Классными руководителями с 1 - по 9 классы  проводятся классные часы и беседы по профилактике наркомании, табакокурения, гриппа, туберкулеза, о правилах личной гигиены, конкурсы и  выставки рисунков.</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Вопросы  ЗОЖ рассматриваются на заседаниях Совета руководства, на МО классных руководителей, совещаниях при директоре, а так же на родительских собраниях. Сформирован накопительный материал по всем декадникам и месячникам.</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Работа с родителями.</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Анализируя воспитательную работу педагогического коллектива, необходимо отметить, что неотъемлемым аспектом воспитательного  процесса является работа с родительской общественностью.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по профориентации, по ВОУД, о занятости в летнее время. Оказывается помощь родителям  в решении конфликтных ситуаций, по проблемам переходного возраста.  </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lastRenderedPageBreak/>
        <w:t>Большая часть родительской общественности  на данный момент не осознаёт необходимость  сотрудничества  со школой, так как из-за их постоянной занятости уделяют  недостаточно  времени детям. В 201</w:t>
      </w:r>
      <w:r w:rsidR="00C863AF">
        <w:rPr>
          <w:rFonts w:ascii="Times New Roman" w:hAnsi="Times New Roman" w:cs="Times New Roman"/>
          <w:sz w:val="24"/>
          <w:szCs w:val="24"/>
        </w:rPr>
        <w:t>7-2018 учебном году были проведены 3</w:t>
      </w:r>
      <w:r w:rsidRPr="008D3336">
        <w:rPr>
          <w:rFonts w:ascii="Times New Roman" w:hAnsi="Times New Roman" w:cs="Times New Roman"/>
          <w:sz w:val="24"/>
          <w:szCs w:val="24"/>
        </w:rPr>
        <w:t xml:space="preserve"> общешкольных родительских собраний.</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 xml:space="preserve">В школе организован родительский комитет школы. На общешкольном родительском собрании  за 1 полугодие 2016 - 2017 учебного года председателем  родительского комитета школы избрана Кенжегузинова А.А..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Родители принимали участие  в родительском патруле с целью профилактики правонарушении подростков  в селе.</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Необходимо отметить, что учителя начальной школы и родители поддерживают более тесную связь по сравнению с  учителями, работающими в старших классах.</w:t>
      </w:r>
    </w:p>
    <w:p w:rsidR="009C7407" w:rsidRPr="008D3336" w:rsidRDefault="009C7407" w:rsidP="008D3336">
      <w:pPr>
        <w:shd w:val="clear" w:color="auto" w:fill="FFFFFF"/>
        <w:tabs>
          <w:tab w:val="left" w:pos="1843"/>
          <w:tab w:val="left" w:pos="2410"/>
        </w:tabs>
        <w:spacing w:after="0" w:line="240" w:lineRule="atLeast"/>
        <w:ind w:left="720"/>
        <w:textAlignment w:val="baseline"/>
        <w:rPr>
          <w:rFonts w:ascii="Times New Roman" w:hAnsi="Times New Roman" w:cs="Times New Roman"/>
          <w:sz w:val="24"/>
          <w:szCs w:val="24"/>
        </w:rPr>
      </w:pPr>
      <w:r w:rsidRPr="008D3336">
        <w:rPr>
          <w:rFonts w:ascii="Times New Roman" w:hAnsi="Times New Roman" w:cs="Times New Roman"/>
          <w:sz w:val="24"/>
          <w:szCs w:val="24"/>
        </w:rPr>
        <w:t xml:space="preserve"> Развитие творческих способностей учащихся,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Профориентационная работа с учащимися 9 классов проводилась согласно плана. На протяжении  учебного года были проведены классные собрания по вопросам профориентации. Педагогом – психологом школы Илюбаевой Д.Т. проводилась с выпускниками диагностика.</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В этом учебном году была активизирована работа по благоустройству территории школы. Учащиеся сами приносили из дома веники, грабли, мешки для мусора. Учащимися школы  в  весенний период  были побелены деревья, бордюры, вскопаны грядки, подкопаны деревья, освежен фасад школы, отремонтированы  ограждения вокруг школы.</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Занятость учащихся в кружках и секциях.</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В нашей школе в этом учебном году работали 6 кружков и секций. Занятия были организованы в соответствии с возрастными способностями, что способствует всестороннему воспитанию гармонически-развитой личности.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w:t>
      </w:r>
      <w:r w:rsidRPr="008D3336">
        <w:rPr>
          <w:rFonts w:ascii="Times New Roman" w:hAnsi="Times New Roman" w:cs="Times New Roman"/>
          <w:iCs/>
          <w:sz w:val="24"/>
          <w:szCs w:val="24"/>
        </w:rPr>
        <w:t>Работа  классных руководителей:</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Обращаясь к анализу воспитательной деятельности классного коллектива, можно сказать, что всеми классными руководителями в этом году были составлены планы воспитательной работы, где отражены следующие разделы:</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–нравственное воспитание(нравственно-половое, нравственно-культурное);</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–эстетическое воспитание;</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-военно-патриотическое;</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–патриотическое воспитание;</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–профориентационное воспитание;</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-работа с родителями.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–ЗОЖ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Для реализации воспитательных целей классные руководители ставили перед собой и решали следующие воспитательные задачи: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–работа над сплочением детского коллектива;</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–воспитание уважения к себе и окружающим;</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–знание культуры поведения, культуры общения;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–профилактика здорового образа жизни;</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–организация ученического самоуправления;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–тесная связь с семьей, вовлечение родителей в общественную жизнь класса и школы.</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Учитывая возрастные особенности учащихся, продумано и грамотно составлена работа в классных коллективах у следующих педагогов: Калшабеков М.К.- 9 класс, Кабденов Е.Г. – 8 класс, Бычихин С.С. – 6,7 классы, Бадаева А.К. – 5 класс, Бадаева Т.К. – 4 класс, Абдрахманова Н.К. – 2,3 классы, Муканова Р.А. – 1 класс.</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Начальные классы активны, участвуют во всех сферах деятельности школы. Учителя уделяют много времени организации внеурочной деятельности в классах. 80 % учеников посещают мероприятия. В течение 2016 - 2017 учебного года в начальной школе проводилось множество различных викторин, конкурсов, выставок.</w:t>
      </w:r>
    </w:p>
    <w:p w:rsidR="009C7407" w:rsidRPr="008D3336" w:rsidRDefault="009C7407" w:rsidP="008D3336">
      <w:pPr>
        <w:shd w:val="clear" w:color="auto" w:fill="FFFFFF"/>
        <w:tabs>
          <w:tab w:val="left" w:pos="1843"/>
          <w:tab w:val="left" w:pos="2410"/>
        </w:tabs>
        <w:spacing w:after="0" w:line="240" w:lineRule="atLeast"/>
        <w:ind w:firstLine="708"/>
        <w:textAlignment w:val="baseline"/>
        <w:rPr>
          <w:rFonts w:ascii="Times New Roman" w:hAnsi="Times New Roman" w:cs="Times New Roman"/>
          <w:sz w:val="24"/>
          <w:szCs w:val="24"/>
        </w:rPr>
      </w:pPr>
      <w:r w:rsidRPr="008D3336">
        <w:rPr>
          <w:rFonts w:ascii="Times New Roman" w:hAnsi="Times New Roman" w:cs="Times New Roman"/>
          <w:sz w:val="24"/>
          <w:szCs w:val="24"/>
        </w:rPr>
        <w:t xml:space="preserve">Неравнодушные педагоги, классные руководители 1-4 классов. Они всегда в курсе всех проблем и успехов учеников своего класса. Очень хороший контакт с родителями. Классные мероприятия всегда проводятся с душой. Дети доверяют педагогу. 90% учащихся класса активно </w:t>
      </w:r>
      <w:r w:rsidRPr="008D3336">
        <w:rPr>
          <w:rFonts w:ascii="Times New Roman" w:hAnsi="Times New Roman" w:cs="Times New Roman"/>
          <w:sz w:val="24"/>
          <w:szCs w:val="24"/>
        </w:rPr>
        <w:lastRenderedPageBreak/>
        <w:t xml:space="preserve">участвуют в общешкольных мероприятиях. В целях совершенствования работы классных руководителей в школе работает методическое объединение, руководитель - МО классных руководителей Сейтжанова А.Е. В школе 8 классов. В течение учебного года проведены 4 заседания МО.   Была  рекомендована единая форма  сдачи отчётов, в конце каждой четверти по данной форме классными руководителями сдавались отчёты по данной форме. </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Проводимые внеклассные и классные мероприятия расширяют кругозор, вызывают чувство сплоченности, стимулируют  детскую активность, развивают инициативу. Разновозрастной состав  кружков и секций дает право реализовать принцип взаимного обучения, когда старшие помогают и передают свой опыт младшим. В этом состоит один эффективных способов реализации воспитательных функций.</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Исходя из анализа воспитательной работы, необходимо отметить, что в целом поставленные задачи воспитательной работы в 2016 - 2017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2017 - 2018 учебный год:</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1.Продолжить реализацию программы развития школы (последующий этап) на 2017-2018 учебный год;</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i/>
          <w:iCs/>
          <w:sz w:val="24"/>
          <w:szCs w:val="24"/>
        </w:rPr>
        <w:t xml:space="preserve">2. </w:t>
      </w:r>
      <w:r w:rsidRPr="008D3336">
        <w:rPr>
          <w:rFonts w:ascii="Times New Roman" w:hAnsi="Times New Roman" w:cs="Times New Roman"/>
          <w:iCs/>
          <w:sz w:val="24"/>
          <w:szCs w:val="24"/>
        </w:rPr>
        <w:t>Способствовать созданию условий для формирования личности учащегося.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iCs/>
          <w:sz w:val="24"/>
          <w:szCs w:val="24"/>
        </w:rPr>
        <w:t>3. Организовывать разнообразную общественно значимую досуговую деятельность.</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4.Продолжать формировать и развивать систему работы с родителями и общественностью.</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u w:val="single"/>
          <w:bdr w:val="none" w:sz="0" w:space="0" w:color="auto" w:frame="1"/>
        </w:rPr>
        <w:t>Рекомендации на 2017-2018 учебный год:</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Для большего охвата учащихся в кружки, секции провести агитацию руководителями на родительских собраниях;</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Реализация на практике лучших традиций народной педагогики, приобщение детей к культуре предков, укрепление межнациональных отношений;</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Для совершенствования воспитательной деятельности классных руководителей организовать и провести ряд практических семинаров по инновационным формам работы;</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Повысить персональную ответственность классного руководителя за качественный уровень воспитательной работы с учащимися класса, систематизировать методы и формы работы по психолого-педагогическому просвещению родителей учащихся.</w:t>
      </w:r>
    </w:p>
    <w:p w:rsidR="009C7407" w:rsidRPr="008D3336" w:rsidRDefault="009C7407" w:rsidP="008D3336">
      <w:pPr>
        <w:shd w:val="clear" w:color="auto" w:fill="FFFFFF"/>
        <w:tabs>
          <w:tab w:val="left" w:pos="1843"/>
          <w:tab w:val="left" w:pos="2410"/>
        </w:tabs>
        <w:spacing w:after="0" w:line="240" w:lineRule="atLeast"/>
        <w:textAlignment w:val="baseline"/>
        <w:rPr>
          <w:rFonts w:ascii="Times New Roman" w:hAnsi="Times New Roman" w:cs="Times New Roman"/>
          <w:sz w:val="24"/>
          <w:szCs w:val="24"/>
        </w:rPr>
      </w:pPr>
      <w:r w:rsidRPr="008D3336">
        <w:rPr>
          <w:rFonts w:ascii="Times New Roman" w:hAnsi="Times New Roman" w:cs="Times New Roman"/>
          <w:sz w:val="24"/>
          <w:szCs w:val="24"/>
        </w:rPr>
        <w:t>–       Создание методического сборника в помощь классному руководителю , создание сборника рекомендаций для родителей.</w:t>
      </w:r>
    </w:p>
    <w:p w:rsidR="007254C8" w:rsidRPr="008D3336" w:rsidRDefault="007254C8" w:rsidP="008D3336">
      <w:pPr>
        <w:shd w:val="clear" w:color="auto" w:fill="FFFFFF"/>
        <w:tabs>
          <w:tab w:val="left" w:pos="1843"/>
          <w:tab w:val="left" w:pos="2410"/>
        </w:tabs>
        <w:spacing w:after="0" w:line="240" w:lineRule="atLeast"/>
        <w:rPr>
          <w:rFonts w:ascii="Times New Roman" w:eastAsia="Times New Roman" w:hAnsi="Times New Roman"/>
          <w:sz w:val="24"/>
          <w:szCs w:val="24"/>
          <w:lang w:eastAsia="ru-RU"/>
        </w:rPr>
      </w:pPr>
    </w:p>
    <w:p w:rsidR="007254C8" w:rsidRPr="008D3336"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p>
    <w:p w:rsidR="00DD0D76" w:rsidRPr="006C42A3" w:rsidRDefault="00C863AF" w:rsidP="008D3336">
      <w:pPr>
        <w:pStyle w:val="a7"/>
        <w:numPr>
          <w:ilvl w:val="0"/>
          <w:numId w:val="7"/>
        </w:numPr>
        <w:tabs>
          <w:tab w:val="left" w:pos="142"/>
          <w:tab w:val="left" w:pos="1843"/>
          <w:tab w:val="left" w:pos="2410"/>
        </w:tabs>
        <w:spacing w:after="0" w:line="240" w:lineRule="atLeast"/>
        <w:ind w:right="849"/>
        <w:rPr>
          <w:rFonts w:ascii="Times New Roman" w:hAnsi="Times New Roman" w:cs="Times New Roman"/>
          <w:b/>
          <w:sz w:val="32"/>
          <w:szCs w:val="32"/>
        </w:rPr>
      </w:pPr>
      <w:r w:rsidRPr="006C42A3">
        <w:rPr>
          <w:rFonts w:ascii="Times New Roman" w:hAnsi="Times New Roman" w:cs="Times New Roman"/>
          <w:b/>
          <w:sz w:val="32"/>
          <w:szCs w:val="32"/>
        </w:rPr>
        <w:t>Использование резултатов внешней оценки школьников в деятельности методическмх объединений.</w:t>
      </w:r>
    </w:p>
    <w:p w:rsidR="00DD0D76" w:rsidRPr="008D3336" w:rsidRDefault="006C42A3" w:rsidP="008D3336">
      <w:pPr>
        <w:pStyle w:val="a7"/>
        <w:tabs>
          <w:tab w:val="left" w:pos="142"/>
          <w:tab w:val="left" w:pos="1843"/>
          <w:tab w:val="left" w:pos="2410"/>
        </w:tabs>
        <w:spacing w:after="0" w:line="240" w:lineRule="atLeast"/>
        <w:ind w:right="849"/>
        <w:rPr>
          <w:rStyle w:val="a3"/>
          <w:rFonts w:ascii="Times New Roman" w:hAnsi="Times New Roman" w:cs="Times New Roman"/>
          <w:bCs w:val="0"/>
          <w:sz w:val="24"/>
          <w:szCs w:val="24"/>
        </w:rPr>
      </w:pPr>
      <w:r>
        <w:rPr>
          <w:rFonts w:ascii="Times New Roman" w:hAnsi="Times New Roman" w:cs="Times New Roman"/>
          <w:b/>
          <w:sz w:val="24"/>
          <w:szCs w:val="24"/>
        </w:rPr>
        <w:t>за 2017-2018</w:t>
      </w:r>
      <w:r w:rsidR="00DD0D76" w:rsidRPr="008D3336">
        <w:rPr>
          <w:rFonts w:ascii="Times New Roman" w:hAnsi="Times New Roman" w:cs="Times New Roman"/>
          <w:b/>
          <w:sz w:val="24"/>
          <w:szCs w:val="24"/>
        </w:rPr>
        <w:t xml:space="preserve"> учебный год</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pPr>
      <w:r w:rsidRPr="008D3336">
        <w:rPr>
          <w:rStyle w:val="a3"/>
        </w:rPr>
        <w:t xml:space="preserve">Система работы </w:t>
      </w:r>
      <w:r w:rsidRPr="008D3336">
        <w:t xml:space="preserve">с одаренными и талантливыми детьми в нашей школе имеет следующее содержание. </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rPr>
          <w:b/>
          <w:i/>
        </w:rPr>
      </w:pPr>
      <w:r w:rsidRPr="008D3336">
        <w:rPr>
          <w:rStyle w:val="a4"/>
          <w:b/>
          <w:bCs/>
        </w:rPr>
        <w:t>Выявление   одаренных и талантливых детей</w:t>
      </w:r>
      <w:r w:rsidRPr="008D3336">
        <w:rPr>
          <w:b/>
          <w:i/>
          <w:iCs/>
        </w:rPr>
        <w:t>:</w:t>
      </w:r>
    </w:p>
    <w:p w:rsidR="00DD0D76" w:rsidRPr="008D3336" w:rsidRDefault="00DD0D76" w:rsidP="008D3336">
      <w:pPr>
        <w:pStyle w:val="a8"/>
        <w:tabs>
          <w:tab w:val="left" w:pos="1843"/>
          <w:tab w:val="left" w:pos="2410"/>
        </w:tabs>
        <w:spacing w:before="0" w:beforeAutospacing="0" w:after="0" w:afterAutospacing="0" w:line="240" w:lineRule="atLeast"/>
        <w:ind w:right="849"/>
        <w:rPr>
          <w:b/>
          <w:i/>
        </w:rPr>
      </w:pPr>
      <w:r w:rsidRPr="008D3336">
        <w:t>- анализ особых успехов и достижений ученика;</w:t>
      </w:r>
    </w:p>
    <w:p w:rsidR="00DD0D76" w:rsidRPr="008D3336" w:rsidRDefault="00DD0D76" w:rsidP="008D3336">
      <w:pPr>
        <w:pStyle w:val="a8"/>
        <w:tabs>
          <w:tab w:val="left" w:pos="1843"/>
          <w:tab w:val="left" w:pos="2410"/>
        </w:tabs>
        <w:spacing w:before="0" w:beforeAutospacing="0" w:after="0" w:afterAutospacing="0" w:line="240" w:lineRule="atLeast"/>
        <w:ind w:right="849"/>
      </w:pPr>
      <w:r w:rsidRPr="008D3336">
        <w:t>- создание банка данных по талантливым и одаренным детям;</w:t>
      </w:r>
    </w:p>
    <w:p w:rsidR="00DD0D76" w:rsidRPr="008D3336" w:rsidRDefault="00DD0D76" w:rsidP="008D3336">
      <w:pPr>
        <w:pStyle w:val="a8"/>
        <w:tabs>
          <w:tab w:val="left" w:pos="1843"/>
          <w:tab w:val="left" w:pos="2410"/>
        </w:tabs>
        <w:spacing w:before="0" w:beforeAutospacing="0" w:after="0" w:afterAutospacing="0" w:line="240" w:lineRule="atLeast"/>
        <w:ind w:right="849"/>
      </w:pPr>
      <w:r w:rsidRPr="008D3336">
        <w:t xml:space="preserve">  -диагностика потенциальных возможностей детей;</w:t>
      </w:r>
      <w:r w:rsidRPr="008D3336">
        <w:br/>
      </w:r>
      <w:r w:rsidRPr="008D3336">
        <w:rPr>
          <w:rStyle w:val="a4"/>
          <w:b/>
          <w:bCs/>
        </w:rPr>
        <w:t xml:space="preserve">         Помощь одаренным учащимся в самореализации их творческой направленности</w:t>
      </w:r>
      <w:r w:rsidRPr="008D3336">
        <w:rPr>
          <w:b/>
          <w:i/>
          <w:iCs/>
        </w:rPr>
        <w:t>:</w:t>
      </w:r>
    </w:p>
    <w:p w:rsidR="00DD0D76" w:rsidRPr="008D3336" w:rsidRDefault="00DD0D76" w:rsidP="008D3336">
      <w:pPr>
        <w:pStyle w:val="a8"/>
        <w:tabs>
          <w:tab w:val="left" w:pos="1843"/>
          <w:tab w:val="left" w:pos="2410"/>
        </w:tabs>
        <w:spacing w:before="0" w:beforeAutospacing="0" w:after="0" w:afterAutospacing="0" w:line="240" w:lineRule="atLeast"/>
        <w:ind w:right="849"/>
      </w:pPr>
      <w:r w:rsidRPr="008D3336">
        <w:t>- создание для ученика ситуации успеха и уверенности через личностно-ориентированное обучение и воспитание;</w:t>
      </w:r>
    </w:p>
    <w:p w:rsidR="00DD0D76" w:rsidRPr="008D3336" w:rsidRDefault="00DD0D76" w:rsidP="008D3336">
      <w:pPr>
        <w:pStyle w:val="a8"/>
        <w:tabs>
          <w:tab w:val="left" w:pos="1843"/>
          <w:tab w:val="left" w:pos="2410"/>
        </w:tabs>
        <w:spacing w:before="0" w:beforeAutospacing="0" w:after="0" w:afterAutospacing="0" w:line="240" w:lineRule="atLeast"/>
        <w:ind w:right="849"/>
      </w:pPr>
      <w:r w:rsidRPr="008D3336">
        <w:t xml:space="preserve"> - включение в учебный план школы расширенного изучения  предметов школьной программы и предметов школьного компонента;</w:t>
      </w:r>
      <w:r w:rsidRPr="008D3336">
        <w:br/>
        <w:t>- формирование и развитие сети дополнительного образования;</w:t>
      </w:r>
      <w:r w:rsidRPr="008D3336">
        <w:br/>
        <w:t>- организация и участие в интеллектуальных играх, творческих конкурсах, предметных  олимпиадах.</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rPr>
          <w:b/>
          <w:i/>
        </w:rPr>
      </w:pPr>
      <w:r w:rsidRPr="008D3336">
        <w:rPr>
          <w:rStyle w:val="a4"/>
          <w:b/>
          <w:bCs/>
        </w:rPr>
        <w:t>Контроль над развитием познавательной деятельности одаренных школьников:</w:t>
      </w:r>
      <w:r w:rsidRPr="008D3336">
        <w:rPr>
          <w:b/>
          <w:i/>
          <w:iCs/>
        </w:rPr>
        <w:t xml:space="preserve"> </w:t>
      </w:r>
    </w:p>
    <w:p w:rsidR="00DD0D76" w:rsidRPr="008D3336" w:rsidRDefault="00DD0D76" w:rsidP="008D3336">
      <w:pPr>
        <w:pStyle w:val="a8"/>
        <w:tabs>
          <w:tab w:val="left" w:pos="1843"/>
          <w:tab w:val="left" w:pos="2410"/>
        </w:tabs>
        <w:spacing w:before="0" w:beforeAutospacing="0" w:after="0" w:afterAutospacing="0" w:line="240" w:lineRule="atLeast"/>
        <w:ind w:right="849"/>
      </w:pPr>
      <w:r w:rsidRPr="008D3336">
        <w:t>- тематический контроль знаний в рамках учебной деятельности;</w:t>
      </w:r>
    </w:p>
    <w:p w:rsidR="00DD0D76" w:rsidRPr="008D3336" w:rsidRDefault="00DD0D76" w:rsidP="008D3336">
      <w:pPr>
        <w:pStyle w:val="a8"/>
        <w:tabs>
          <w:tab w:val="left" w:pos="1843"/>
          <w:tab w:val="left" w:pos="2410"/>
        </w:tabs>
        <w:spacing w:before="0" w:beforeAutospacing="0" w:after="0" w:afterAutospacing="0" w:line="240" w:lineRule="atLeast"/>
        <w:ind w:right="849"/>
      </w:pPr>
      <w:r w:rsidRPr="008D3336">
        <w:lastRenderedPageBreak/>
        <w:t>- контроль за обязательным участием одаренных и талантливых детей в конкурсах  разного уровня.</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rPr>
          <w:i/>
        </w:rPr>
      </w:pPr>
      <w:r w:rsidRPr="008D3336">
        <w:rPr>
          <w:rStyle w:val="a4"/>
          <w:b/>
          <w:bCs/>
        </w:rPr>
        <w:t>Поощрение одаренных детей</w:t>
      </w:r>
      <w:r w:rsidRPr="008D3336">
        <w:rPr>
          <w:b/>
          <w:i/>
          <w:iCs/>
        </w:rPr>
        <w:t>:</w:t>
      </w:r>
    </w:p>
    <w:p w:rsidR="00DD0D76" w:rsidRPr="008D3336" w:rsidRDefault="00DD0D76" w:rsidP="008D3336">
      <w:pPr>
        <w:pStyle w:val="a8"/>
        <w:tabs>
          <w:tab w:val="left" w:pos="1843"/>
          <w:tab w:val="left" w:pos="2410"/>
        </w:tabs>
        <w:spacing w:before="0" w:beforeAutospacing="0" w:after="0" w:afterAutospacing="0" w:line="240" w:lineRule="atLeast"/>
        <w:ind w:right="849"/>
      </w:pPr>
      <w:r w:rsidRPr="008D3336">
        <w:t>- вручение грамот, сертификатов.</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rPr>
          <w:b/>
          <w:i/>
        </w:rPr>
      </w:pPr>
      <w:r w:rsidRPr="008D3336">
        <w:rPr>
          <w:rStyle w:val="a4"/>
          <w:b/>
          <w:bCs/>
        </w:rPr>
        <w:t>Работа с родителями одаренных детей</w:t>
      </w:r>
      <w:r w:rsidRPr="008D3336">
        <w:rPr>
          <w:b/>
          <w:i/>
          <w:iCs/>
        </w:rPr>
        <w:t>:</w:t>
      </w:r>
    </w:p>
    <w:p w:rsidR="00DD0D76" w:rsidRPr="008D3336" w:rsidRDefault="00DD0D76" w:rsidP="008D3336">
      <w:pPr>
        <w:pStyle w:val="a8"/>
        <w:tabs>
          <w:tab w:val="left" w:pos="1843"/>
          <w:tab w:val="left" w:pos="2410"/>
        </w:tabs>
        <w:spacing w:before="0" w:beforeAutospacing="0" w:after="0" w:afterAutospacing="0" w:line="240" w:lineRule="atLeast"/>
        <w:ind w:right="849"/>
      </w:pPr>
      <w:r w:rsidRPr="008D3336">
        <w:t>- совместная практическая деятельность одаренного ребенка и родителей.</w:t>
      </w:r>
      <w:r w:rsidRPr="008D3336">
        <w:br/>
      </w:r>
      <w:r w:rsidRPr="008D3336">
        <w:rPr>
          <w:rStyle w:val="a4"/>
          <w:b/>
          <w:bCs/>
        </w:rPr>
        <w:t xml:space="preserve">          Работа с педагогами:</w:t>
      </w:r>
    </w:p>
    <w:p w:rsidR="00DD0D76" w:rsidRPr="008D3336" w:rsidRDefault="00DD0D76" w:rsidP="008D3336">
      <w:pPr>
        <w:pStyle w:val="a8"/>
        <w:tabs>
          <w:tab w:val="left" w:pos="1843"/>
          <w:tab w:val="left" w:pos="2410"/>
        </w:tabs>
        <w:spacing w:before="0" w:beforeAutospacing="0" w:after="0" w:afterAutospacing="0" w:line="240" w:lineRule="atLeast"/>
        <w:ind w:right="849"/>
      </w:pPr>
      <w:r w:rsidRPr="008D3336">
        <w:t>- повышение профессионального мастерства через курсовую подготовку и аттестацию;</w:t>
      </w:r>
      <w:r w:rsidRPr="008D3336">
        <w:br/>
        <w:t>- стимулирование работы с одарёнными детьми.</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pPr>
      <w:r w:rsidRPr="008D3336">
        <w:t>Работа с одаренными детьми в школе ведется по следующим направлениям:</w:t>
      </w:r>
    </w:p>
    <w:p w:rsidR="00DD0D76" w:rsidRPr="008D3336" w:rsidRDefault="00DD0D76" w:rsidP="008D3336">
      <w:pPr>
        <w:pStyle w:val="a8"/>
        <w:numPr>
          <w:ilvl w:val="0"/>
          <w:numId w:val="5"/>
        </w:numPr>
        <w:tabs>
          <w:tab w:val="left" w:pos="1843"/>
          <w:tab w:val="left" w:pos="2410"/>
        </w:tabs>
        <w:spacing w:before="0" w:beforeAutospacing="0" w:after="0" w:afterAutospacing="0" w:line="240" w:lineRule="atLeast"/>
        <w:ind w:left="0" w:right="849" w:firstLine="567"/>
      </w:pPr>
      <w:r w:rsidRPr="008D3336">
        <w:t>раннее выявление способных и одаренных детей (ежегодные школьные олимпиады),</w:t>
      </w:r>
    </w:p>
    <w:p w:rsidR="00DD0D76" w:rsidRPr="008D3336" w:rsidRDefault="00DD0D76" w:rsidP="008D3336">
      <w:pPr>
        <w:pStyle w:val="a8"/>
        <w:numPr>
          <w:ilvl w:val="0"/>
          <w:numId w:val="5"/>
        </w:numPr>
        <w:tabs>
          <w:tab w:val="left" w:pos="1843"/>
          <w:tab w:val="left" w:pos="2410"/>
        </w:tabs>
        <w:spacing w:before="0" w:beforeAutospacing="0" w:after="0" w:afterAutospacing="0" w:line="240" w:lineRule="atLeast"/>
        <w:ind w:left="0" w:right="849" w:firstLine="567"/>
      </w:pPr>
      <w:r w:rsidRPr="008D3336">
        <w:t>организация их обучения на разных ступенях образования,</w:t>
      </w:r>
    </w:p>
    <w:p w:rsidR="00DD0D76" w:rsidRPr="008D3336" w:rsidRDefault="00DD0D76" w:rsidP="008D3336">
      <w:pPr>
        <w:pStyle w:val="a8"/>
        <w:numPr>
          <w:ilvl w:val="0"/>
          <w:numId w:val="5"/>
        </w:numPr>
        <w:tabs>
          <w:tab w:val="left" w:pos="1843"/>
          <w:tab w:val="left" w:pos="2410"/>
        </w:tabs>
        <w:spacing w:before="0" w:beforeAutospacing="0" w:after="0" w:afterAutospacing="0" w:line="240" w:lineRule="atLeast"/>
        <w:ind w:left="0" w:right="849" w:firstLine="567"/>
      </w:pPr>
      <w:r w:rsidRPr="008D3336">
        <w:t>индивидуальная поддержка одаренных детей,</w:t>
      </w:r>
    </w:p>
    <w:p w:rsidR="00DD0D76" w:rsidRPr="008D3336" w:rsidRDefault="00DD0D76" w:rsidP="008D3336">
      <w:pPr>
        <w:pStyle w:val="a8"/>
        <w:numPr>
          <w:ilvl w:val="0"/>
          <w:numId w:val="5"/>
        </w:numPr>
        <w:tabs>
          <w:tab w:val="left" w:pos="1843"/>
          <w:tab w:val="left" w:pos="2410"/>
        </w:tabs>
        <w:spacing w:before="0" w:beforeAutospacing="0" w:after="0" w:afterAutospacing="0" w:line="240" w:lineRule="atLeast"/>
        <w:ind w:left="0" w:right="849" w:firstLine="567"/>
      </w:pPr>
      <w:r w:rsidRPr="008D3336">
        <w:t>внедрение в учебный процесс специальных уроков и методик, способствующих развитию одаренности (развивающее обучение, ИКТ, проектная деятельность),</w:t>
      </w:r>
    </w:p>
    <w:p w:rsidR="00DD0D76" w:rsidRPr="008D3336" w:rsidRDefault="00DD0D76" w:rsidP="008D3336">
      <w:pPr>
        <w:pStyle w:val="a8"/>
        <w:numPr>
          <w:ilvl w:val="0"/>
          <w:numId w:val="5"/>
        </w:numPr>
        <w:tabs>
          <w:tab w:val="left" w:pos="1843"/>
          <w:tab w:val="left" w:pos="2410"/>
        </w:tabs>
        <w:spacing w:before="0" w:beforeAutospacing="0" w:after="0" w:afterAutospacing="0" w:line="240" w:lineRule="atLeast"/>
        <w:ind w:left="0" w:right="849" w:firstLine="567"/>
      </w:pPr>
      <w:r w:rsidRPr="008D3336">
        <w:t>создание микроклимата престижности одаренности.</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outlineLvl w:val="1"/>
      </w:pPr>
      <w:r w:rsidRPr="008D3336">
        <w:t xml:space="preserve">Работа с одаренными детьми и обучаемыми, позитивно мотивированными на учебу, традиционно ведется по всем предметам. Учителя-предметники стараются использовать индивидуальные и групповые задания для обучения, ориентировать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 </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pPr>
      <w:r w:rsidRPr="008D3336">
        <w:t xml:space="preserve">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pPr>
      <w:r w:rsidRPr="008D3336">
        <w:t> Участие в конкурсах: «Ак бота», «Русский медвежонок», предметных олимпиадах формирует определенные навыки и умения отвечать на вопросы, увеличивает объем знаний и расширяет кругозор. </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pPr>
      <w:r w:rsidRPr="008D3336">
        <w:t>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т.п.</w:t>
      </w:r>
    </w:p>
    <w:p w:rsidR="00DD0D76" w:rsidRPr="008D3336" w:rsidRDefault="00DD0D76" w:rsidP="008D3336">
      <w:pPr>
        <w:pStyle w:val="a8"/>
        <w:tabs>
          <w:tab w:val="left" w:pos="1843"/>
          <w:tab w:val="left" w:pos="2410"/>
        </w:tabs>
        <w:spacing w:before="0" w:beforeAutospacing="0" w:after="0" w:afterAutospacing="0" w:line="240" w:lineRule="atLeast"/>
        <w:ind w:right="849" w:firstLine="567"/>
      </w:pPr>
      <w:r w:rsidRPr="008D3336">
        <w:t xml:space="preserve"> </w:t>
      </w:r>
      <w:r w:rsidRPr="008D3336">
        <w:tab/>
        <w:t>Работа с одаренными детьми в нашей школе ведется в плане развития организационных, учебно-познавательных (академических и инт</w:t>
      </w:r>
      <w:bookmarkStart w:id="0" w:name="_GoBack"/>
      <w:bookmarkEnd w:id="0"/>
      <w:r w:rsidRPr="008D3336">
        <w:t>еллектуальных), информационных и коммуникативных компетенций через:</w:t>
      </w:r>
    </w:p>
    <w:p w:rsidR="00DD0D76" w:rsidRPr="008D3336" w:rsidRDefault="00DD0D76" w:rsidP="008D3336">
      <w:pPr>
        <w:numPr>
          <w:ilvl w:val="0"/>
          <w:numId w:val="4"/>
        </w:numPr>
        <w:tabs>
          <w:tab w:val="left" w:pos="1843"/>
          <w:tab w:val="left" w:pos="2410"/>
        </w:tabs>
        <w:spacing w:after="0" w:line="240" w:lineRule="atLeast"/>
        <w:ind w:right="849" w:firstLine="567"/>
        <w:rPr>
          <w:rFonts w:ascii="Times New Roman" w:hAnsi="Times New Roman" w:cs="Times New Roman"/>
          <w:sz w:val="24"/>
          <w:szCs w:val="24"/>
        </w:rPr>
      </w:pPr>
      <w:r w:rsidRPr="008D3336">
        <w:rPr>
          <w:rFonts w:ascii="Times New Roman" w:hAnsi="Times New Roman" w:cs="Times New Roman"/>
          <w:sz w:val="24"/>
          <w:szCs w:val="24"/>
        </w:rPr>
        <w:t xml:space="preserve">Индивидуальную работу (консультации) </w:t>
      </w:r>
    </w:p>
    <w:p w:rsidR="00DD0D76" w:rsidRPr="008D3336" w:rsidRDefault="00DD0D76" w:rsidP="008D3336">
      <w:pPr>
        <w:numPr>
          <w:ilvl w:val="0"/>
          <w:numId w:val="4"/>
        </w:numPr>
        <w:tabs>
          <w:tab w:val="left" w:pos="1843"/>
          <w:tab w:val="left" w:pos="2410"/>
        </w:tabs>
        <w:spacing w:after="0" w:line="240" w:lineRule="atLeast"/>
        <w:ind w:right="849" w:firstLine="567"/>
        <w:rPr>
          <w:rFonts w:ascii="Times New Roman" w:hAnsi="Times New Roman" w:cs="Times New Roman"/>
          <w:sz w:val="24"/>
          <w:szCs w:val="24"/>
        </w:rPr>
      </w:pPr>
      <w:r w:rsidRPr="008D3336">
        <w:rPr>
          <w:rFonts w:ascii="Times New Roman" w:hAnsi="Times New Roman" w:cs="Times New Roman"/>
          <w:sz w:val="24"/>
          <w:szCs w:val="24"/>
        </w:rPr>
        <w:t xml:space="preserve">Массовое участие в различных предметных и внеклассных  конкурсах различных уровней </w:t>
      </w:r>
    </w:p>
    <w:p w:rsidR="00DD0D76" w:rsidRPr="008D3336" w:rsidRDefault="00DD0D76" w:rsidP="008D3336">
      <w:pPr>
        <w:numPr>
          <w:ilvl w:val="0"/>
          <w:numId w:val="4"/>
        </w:numPr>
        <w:tabs>
          <w:tab w:val="left" w:pos="1843"/>
          <w:tab w:val="left" w:pos="2410"/>
        </w:tabs>
        <w:spacing w:after="0" w:line="240" w:lineRule="atLeast"/>
        <w:ind w:right="849" w:firstLine="567"/>
        <w:rPr>
          <w:rFonts w:ascii="Times New Roman" w:hAnsi="Times New Roman" w:cs="Times New Roman"/>
          <w:sz w:val="24"/>
          <w:szCs w:val="24"/>
        </w:rPr>
      </w:pPr>
      <w:r w:rsidRPr="008D3336">
        <w:rPr>
          <w:rFonts w:ascii="Times New Roman" w:hAnsi="Times New Roman" w:cs="Times New Roman"/>
          <w:sz w:val="24"/>
          <w:szCs w:val="24"/>
        </w:rPr>
        <w:t xml:space="preserve">Интеллектуальные игры </w:t>
      </w:r>
    </w:p>
    <w:p w:rsidR="00DD0D76" w:rsidRPr="008D3336" w:rsidRDefault="00DD0D76" w:rsidP="008D3336">
      <w:pPr>
        <w:numPr>
          <w:ilvl w:val="0"/>
          <w:numId w:val="4"/>
        </w:numPr>
        <w:tabs>
          <w:tab w:val="left" w:pos="1843"/>
          <w:tab w:val="left" w:pos="2410"/>
        </w:tabs>
        <w:spacing w:after="0" w:line="240" w:lineRule="atLeast"/>
        <w:ind w:right="849" w:firstLine="567"/>
        <w:rPr>
          <w:rFonts w:ascii="Times New Roman" w:hAnsi="Times New Roman" w:cs="Times New Roman"/>
          <w:sz w:val="24"/>
          <w:szCs w:val="24"/>
        </w:rPr>
      </w:pPr>
      <w:r w:rsidRPr="008D3336">
        <w:rPr>
          <w:rFonts w:ascii="Times New Roman" w:hAnsi="Times New Roman" w:cs="Times New Roman"/>
          <w:sz w:val="24"/>
          <w:szCs w:val="24"/>
        </w:rPr>
        <w:t xml:space="preserve">Развитие проектных методов </w:t>
      </w:r>
    </w:p>
    <w:p w:rsidR="00DD0D76" w:rsidRPr="008D3336" w:rsidRDefault="00DD0D76" w:rsidP="008D3336">
      <w:pPr>
        <w:numPr>
          <w:ilvl w:val="0"/>
          <w:numId w:val="4"/>
        </w:numPr>
        <w:tabs>
          <w:tab w:val="left" w:pos="1843"/>
          <w:tab w:val="left" w:pos="2410"/>
        </w:tabs>
        <w:spacing w:after="0" w:line="240" w:lineRule="atLeast"/>
        <w:ind w:right="849" w:firstLine="567"/>
        <w:rPr>
          <w:rFonts w:ascii="Times New Roman" w:hAnsi="Times New Roman" w:cs="Times New Roman"/>
          <w:sz w:val="24"/>
          <w:szCs w:val="24"/>
        </w:rPr>
      </w:pPr>
      <w:r w:rsidRPr="008D3336">
        <w:rPr>
          <w:rFonts w:ascii="Times New Roman" w:hAnsi="Times New Roman" w:cs="Times New Roman"/>
          <w:sz w:val="24"/>
          <w:szCs w:val="24"/>
        </w:rPr>
        <w:t xml:space="preserve">Широкое использование компьютерной техники и Интернета </w:t>
      </w:r>
    </w:p>
    <w:p w:rsidR="00DD0D76" w:rsidRPr="008D3336" w:rsidRDefault="00DD0D76" w:rsidP="008D3336">
      <w:pPr>
        <w:numPr>
          <w:ilvl w:val="0"/>
          <w:numId w:val="4"/>
        </w:numPr>
        <w:tabs>
          <w:tab w:val="left" w:pos="1843"/>
          <w:tab w:val="left" w:pos="2410"/>
        </w:tabs>
        <w:spacing w:after="0" w:line="240" w:lineRule="atLeast"/>
        <w:ind w:right="849" w:firstLine="567"/>
        <w:rPr>
          <w:rFonts w:ascii="Times New Roman" w:hAnsi="Times New Roman" w:cs="Times New Roman"/>
          <w:sz w:val="24"/>
          <w:szCs w:val="24"/>
        </w:rPr>
      </w:pPr>
      <w:r w:rsidRPr="008D3336">
        <w:rPr>
          <w:rFonts w:ascii="Times New Roman" w:hAnsi="Times New Roman" w:cs="Times New Roman"/>
          <w:sz w:val="24"/>
          <w:szCs w:val="24"/>
        </w:rPr>
        <w:t xml:space="preserve">Создание портфолио достижений </w:t>
      </w:r>
    </w:p>
    <w:p w:rsidR="00DD0D76" w:rsidRPr="008D3336" w:rsidRDefault="00DD0D76" w:rsidP="008D3336">
      <w:pPr>
        <w:numPr>
          <w:ilvl w:val="0"/>
          <w:numId w:val="4"/>
        </w:numPr>
        <w:tabs>
          <w:tab w:val="left" w:pos="1843"/>
          <w:tab w:val="left" w:pos="2410"/>
        </w:tabs>
        <w:spacing w:after="0" w:line="240" w:lineRule="atLeast"/>
        <w:ind w:right="849" w:firstLine="567"/>
        <w:rPr>
          <w:rFonts w:ascii="Times New Roman" w:hAnsi="Times New Roman" w:cs="Times New Roman"/>
          <w:sz w:val="24"/>
          <w:szCs w:val="24"/>
        </w:rPr>
      </w:pPr>
      <w:r w:rsidRPr="008D3336">
        <w:rPr>
          <w:rFonts w:ascii="Times New Roman" w:hAnsi="Times New Roman" w:cs="Times New Roman"/>
          <w:sz w:val="24"/>
          <w:szCs w:val="24"/>
        </w:rPr>
        <w:t>Чествование призеров и победителей на общешкольной линейке, родительских собраниях.  </w:t>
      </w:r>
    </w:p>
    <w:p w:rsidR="00DD0D76" w:rsidRPr="008D3336" w:rsidRDefault="00DD0D76" w:rsidP="008D3336">
      <w:pPr>
        <w:tabs>
          <w:tab w:val="left" w:pos="1843"/>
          <w:tab w:val="left" w:pos="2410"/>
        </w:tabs>
        <w:spacing w:after="0" w:line="240" w:lineRule="atLeast"/>
        <w:ind w:right="849" w:firstLine="567"/>
        <w:rPr>
          <w:rFonts w:ascii="Times New Roman" w:hAnsi="Times New Roman" w:cs="Times New Roman"/>
          <w:sz w:val="24"/>
          <w:szCs w:val="24"/>
        </w:rPr>
      </w:pPr>
      <w:r w:rsidRPr="008D3336">
        <w:rPr>
          <w:rFonts w:ascii="Times New Roman" w:hAnsi="Times New Roman" w:cs="Times New Roman"/>
          <w:sz w:val="24"/>
          <w:szCs w:val="24"/>
        </w:rPr>
        <w:tab/>
        <w:t>Учитывая индивидуальные возможности учащихся,  в школе были созданы и работали кружки и ф</w:t>
      </w:r>
      <w:r w:rsidR="006C42A3">
        <w:rPr>
          <w:rFonts w:ascii="Times New Roman" w:hAnsi="Times New Roman" w:cs="Times New Roman"/>
          <w:sz w:val="24"/>
          <w:szCs w:val="24"/>
        </w:rPr>
        <w:t>акультативы по интересам. В 2017/2018</w:t>
      </w:r>
      <w:r w:rsidRPr="008D3336">
        <w:rPr>
          <w:rFonts w:ascii="Times New Roman" w:hAnsi="Times New Roman" w:cs="Times New Roman"/>
          <w:sz w:val="24"/>
          <w:szCs w:val="24"/>
        </w:rPr>
        <w:t xml:space="preserve"> учебном году  дети посещали кружки «Секция по волейболу», «Секция </w:t>
      </w:r>
      <w:r w:rsidR="006C42A3">
        <w:rPr>
          <w:rFonts w:ascii="Times New Roman" w:hAnsi="Times New Roman" w:cs="Times New Roman"/>
          <w:sz w:val="24"/>
          <w:szCs w:val="24"/>
        </w:rPr>
        <w:t xml:space="preserve">по футболу», «Хочу все знать» </w:t>
      </w:r>
      <w:r w:rsidRPr="008D3336">
        <w:rPr>
          <w:rFonts w:ascii="Times New Roman" w:hAnsi="Times New Roman" w:cs="Times New Roman"/>
          <w:sz w:val="24"/>
          <w:szCs w:val="24"/>
        </w:rPr>
        <w:t>и факультативы «Аба</w:t>
      </w:r>
      <w:r w:rsidR="006C42A3">
        <w:rPr>
          <w:rFonts w:ascii="Times New Roman" w:hAnsi="Times New Roman" w:cs="Times New Roman"/>
          <w:sz w:val="24"/>
          <w:szCs w:val="24"/>
        </w:rPr>
        <w:t>йтану», «Алаштану», «Математическая грамотность», «Грамотность чтения</w:t>
      </w:r>
      <w:r w:rsidRPr="008D3336">
        <w:rPr>
          <w:rFonts w:ascii="Times New Roman" w:hAnsi="Times New Roman" w:cs="Times New Roman"/>
          <w:sz w:val="24"/>
          <w:szCs w:val="24"/>
        </w:rPr>
        <w:t xml:space="preserve">». </w:t>
      </w:r>
    </w:p>
    <w:p w:rsidR="00DD0D76" w:rsidRPr="008D3336" w:rsidRDefault="00DD0D76" w:rsidP="008D3336">
      <w:pPr>
        <w:tabs>
          <w:tab w:val="left" w:pos="1843"/>
          <w:tab w:val="left" w:pos="2410"/>
        </w:tabs>
        <w:spacing w:after="0" w:line="240" w:lineRule="atLeast"/>
        <w:rPr>
          <w:rFonts w:ascii="Times New Roman" w:eastAsia="Times New Roman" w:hAnsi="Times New Roman" w:cs="Times New Roman"/>
          <w:color w:val="000000"/>
          <w:sz w:val="24"/>
          <w:szCs w:val="24"/>
          <w:lang w:eastAsia="ru-RU"/>
        </w:rPr>
      </w:pPr>
      <w:r w:rsidRPr="008D3336">
        <w:rPr>
          <w:rFonts w:ascii="Times New Roman" w:eastAsia="Times New Roman" w:hAnsi="Times New Roman" w:cs="Times New Roman"/>
          <w:color w:val="000000"/>
          <w:sz w:val="24"/>
          <w:szCs w:val="24"/>
          <w:lang w:eastAsia="ru-RU"/>
        </w:rPr>
        <w:t> Необходимо отметить участников школьных  олимпиад.</w:t>
      </w:r>
    </w:p>
    <w:p w:rsidR="00DD0D76" w:rsidRPr="008D3336" w:rsidRDefault="00DD0D76" w:rsidP="008D3336">
      <w:pPr>
        <w:tabs>
          <w:tab w:val="left" w:pos="1843"/>
          <w:tab w:val="left" w:pos="2410"/>
        </w:tabs>
        <w:spacing w:after="0" w:line="240" w:lineRule="atLeast"/>
        <w:rPr>
          <w:rFonts w:ascii="Times New Roman" w:eastAsia="Times New Roman" w:hAnsi="Times New Roman" w:cs="Times New Roman"/>
          <w:color w:val="000000"/>
          <w:sz w:val="24"/>
          <w:szCs w:val="24"/>
          <w:lang w:eastAsia="ru-RU"/>
        </w:rPr>
      </w:pPr>
      <w:r w:rsidRPr="008D3336">
        <w:rPr>
          <w:rFonts w:ascii="Times New Roman" w:eastAsia="Times New Roman" w:hAnsi="Times New Roman" w:cs="Times New Roman"/>
          <w:b/>
          <w:bCs/>
          <w:color w:val="000000"/>
          <w:sz w:val="24"/>
          <w:szCs w:val="24"/>
          <w:lang w:eastAsia="ru-RU"/>
        </w:rPr>
        <w:t> </w:t>
      </w:r>
    </w:p>
    <w:p w:rsidR="00DD0D76" w:rsidRPr="008D3336" w:rsidRDefault="00DD0D76"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В таблице предоставлены результаты олимпиады: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682"/>
        <w:gridCol w:w="1740"/>
        <w:gridCol w:w="923"/>
        <w:gridCol w:w="933"/>
        <w:gridCol w:w="2696"/>
      </w:tblGrid>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rPr>
            </w:pPr>
            <w:r w:rsidRPr="00E55592">
              <w:rPr>
                <w:rFonts w:ascii="Times New Roman" w:eastAsia="Calibri" w:hAnsi="Times New Roman" w:cs="Times New Roman"/>
                <w:sz w:val="24"/>
                <w:szCs w:val="24"/>
              </w:rPr>
              <w:lastRenderedPageBreak/>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rPr>
            </w:pPr>
            <w:r w:rsidRPr="00E55592">
              <w:rPr>
                <w:rFonts w:ascii="Times New Roman" w:eastAsia="Calibri" w:hAnsi="Times New Roman" w:cs="Times New Roman"/>
                <w:sz w:val="24"/>
                <w:szCs w:val="24"/>
              </w:rPr>
              <w:t xml:space="preserve">       Ф.И. учащихся</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rPr>
            </w:pPr>
            <w:r w:rsidRPr="00E55592">
              <w:rPr>
                <w:rFonts w:ascii="Times New Roman" w:eastAsia="Calibri" w:hAnsi="Times New Roman" w:cs="Times New Roman"/>
                <w:sz w:val="24"/>
                <w:szCs w:val="24"/>
              </w:rPr>
              <w:t>предмет</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rPr>
            </w:pPr>
            <w:r w:rsidRPr="00E55592">
              <w:rPr>
                <w:rFonts w:ascii="Times New Roman" w:eastAsia="Calibri" w:hAnsi="Times New Roman" w:cs="Times New Roman"/>
                <w:sz w:val="24"/>
                <w:szCs w:val="24"/>
              </w:rPr>
              <w:t>класс</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rPr>
            </w:pPr>
            <w:r w:rsidRPr="00E55592">
              <w:rPr>
                <w:rFonts w:ascii="Times New Roman" w:eastAsia="Calibri" w:hAnsi="Times New Roman" w:cs="Times New Roman"/>
                <w:sz w:val="24"/>
                <w:szCs w:val="24"/>
              </w:rPr>
              <w:t>место</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rPr>
              <w:t>Ф.И.О.учителя</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1.</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Дулатбекова Аружан</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математика</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6</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ІІ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Сейтжанова А.Е.</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E55592">
              <w:rPr>
                <w:rFonts w:ascii="Times New Roman" w:eastAsia="Calibri" w:hAnsi="Times New Roman" w:cs="Times New Roman"/>
                <w:sz w:val="24"/>
                <w:szCs w:val="24"/>
                <w:lang w:val="kk-KZ"/>
              </w:rPr>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Сейтжанова Даяна</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математика</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4</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ІІ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Калшабеков М.К.</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Pr="00E55592">
              <w:rPr>
                <w:rFonts w:ascii="Times New Roman" w:eastAsia="Calibri" w:hAnsi="Times New Roman" w:cs="Times New Roman"/>
                <w:sz w:val="24"/>
                <w:szCs w:val="24"/>
                <w:lang w:val="kk-KZ"/>
              </w:rPr>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Семенцова Гульнара</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математика</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4</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ІІІ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Калшабеков М.К.</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Pr="00E55592">
              <w:rPr>
                <w:rFonts w:ascii="Times New Roman" w:eastAsia="Calibri" w:hAnsi="Times New Roman" w:cs="Times New Roman"/>
                <w:sz w:val="24"/>
                <w:szCs w:val="24"/>
                <w:lang w:val="kk-KZ"/>
              </w:rPr>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Сейтжанова Даяна</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Русский язык</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4</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Абдрахманова Н.К.</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Pr="00E55592">
              <w:rPr>
                <w:rFonts w:ascii="Times New Roman" w:eastAsia="Calibri" w:hAnsi="Times New Roman" w:cs="Times New Roman"/>
                <w:sz w:val="24"/>
                <w:szCs w:val="24"/>
                <w:lang w:val="kk-KZ"/>
              </w:rPr>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Семенцова Гульнара</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Русский язык</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4</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ІІ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Абдрахманова Н.К.</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Pr="00E55592">
              <w:rPr>
                <w:rFonts w:ascii="Times New Roman" w:eastAsia="Calibri" w:hAnsi="Times New Roman" w:cs="Times New Roman"/>
                <w:sz w:val="24"/>
                <w:szCs w:val="24"/>
                <w:lang w:val="kk-KZ"/>
              </w:rPr>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Маркс Анастасия</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Русский язык</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4</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ІІІ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Абдрахманова Н.К.</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r w:rsidRPr="00E55592">
              <w:rPr>
                <w:rFonts w:ascii="Times New Roman" w:eastAsia="Calibri" w:hAnsi="Times New Roman" w:cs="Times New Roman"/>
                <w:sz w:val="24"/>
                <w:szCs w:val="24"/>
                <w:lang w:val="kk-KZ"/>
              </w:rPr>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Смирнова Татьяна</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Казахский язык</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8</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ІІ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Бадаева А.К.</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r w:rsidRPr="00E55592">
              <w:rPr>
                <w:rFonts w:ascii="Times New Roman" w:eastAsia="Calibri" w:hAnsi="Times New Roman" w:cs="Times New Roman"/>
                <w:sz w:val="24"/>
                <w:szCs w:val="24"/>
                <w:lang w:val="kk-KZ"/>
              </w:rPr>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Береза Екатерина</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Казахский язык</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9</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ІІІ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Бадаева А.К.</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r w:rsidRPr="00E55592">
              <w:rPr>
                <w:rFonts w:ascii="Times New Roman" w:eastAsia="Calibri" w:hAnsi="Times New Roman" w:cs="Times New Roman"/>
                <w:sz w:val="24"/>
                <w:szCs w:val="24"/>
                <w:lang w:val="kk-KZ"/>
              </w:rPr>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Дулатбекова Аружан</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История Казахстана</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6</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ІІІ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Торгайбаев К.К.</w:t>
            </w:r>
          </w:p>
        </w:tc>
      </w:tr>
      <w:tr w:rsidR="00E55592" w:rsidRPr="00E55592" w:rsidTr="00F02B18">
        <w:tc>
          <w:tcPr>
            <w:tcW w:w="597"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r w:rsidRPr="00E55592">
              <w:rPr>
                <w:rFonts w:ascii="Times New Roman" w:eastAsia="Calibri" w:hAnsi="Times New Roman" w:cs="Times New Roman"/>
                <w:sz w:val="24"/>
                <w:szCs w:val="24"/>
                <w:lang w:val="kk-KZ"/>
              </w:rPr>
              <w:t>.</w:t>
            </w:r>
          </w:p>
        </w:tc>
        <w:tc>
          <w:tcPr>
            <w:tcW w:w="2682"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Маркс Николай</w:t>
            </w:r>
          </w:p>
        </w:tc>
        <w:tc>
          <w:tcPr>
            <w:tcW w:w="1740"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История Казахстана</w:t>
            </w:r>
          </w:p>
        </w:tc>
        <w:tc>
          <w:tcPr>
            <w:tcW w:w="92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6</w:t>
            </w:r>
          </w:p>
        </w:tc>
        <w:tc>
          <w:tcPr>
            <w:tcW w:w="933"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ІІІ</w:t>
            </w:r>
          </w:p>
        </w:tc>
        <w:tc>
          <w:tcPr>
            <w:tcW w:w="2696" w:type="dxa"/>
          </w:tcPr>
          <w:p w:rsidR="00E55592" w:rsidRPr="00E55592" w:rsidRDefault="00E55592" w:rsidP="00E55592">
            <w:pPr>
              <w:spacing w:after="0" w:line="240" w:lineRule="atLeast"/>
              <w:jc w:val="both"/>
              <w:rPr>
                <w:rFonts w:ascii="Times New Roman" w:eastAsia="Calibri" w:hAnsi="Times New Roman" w:cs="Times New Roman"/>
                <w:sz w:val="24"/>
                <w:szCs w:val="24"/>
                <w:lang w:val="kk-KZ"/>
              </w:rPr>
            </w:pPr>
            <w:r w:rsidRPr="00E55592">
              <w:rPr>
                <w:rFonts w:ascii="Times New Roman" w:eastAsia="Calibri" w:hAnsi="Times New Roman" w:cs="Times New Roman"/>
                <w:sz w:val="24"/>
                <w:szCs w:val="24"/>
                <w:lang w:val="kk-KZ"/>
              </w:rPr>
              <w:t>Торгайбаев К.К.</w:t>
            </w:r>
          </w:p>
        </w:tc>
      </w:tr>
    </w:tbl>
    <w:p w:rsidR="00DD0D76" w:rsidRPr="008D3336" w:rsidRDefault="00DD0D76" w:rsidP="008D3336">
      <w:pPr>
        <w:tabs>
          <w:tab w:val="left" w:pos="1843"/>
          <w:tab w:val="left" w:pos="2410"/>
        </w:tabs>
        <w:spacing w:after="0" w:line="240" w:lineRule="atLeast"/>
        <w:rPr>
          <w:rFonts w:ascii="Times New Roman" w:eastAsia="Times New Roman" w:hAnsi="Times New Roman" w:cs="Times New Roman"/>
          <w:color w:val="000000"/>
          <w:sz w:val="24"/>
          <w:szCs w:val="24"/>
          <w:lang w:eastAsia="ru-RU"/>
        </w:rPr>
      </w:pPr>
      <w:r w:rsidRPr="008D3336">
        <w:rPr>
          <w:rFonts w:ascii="Times New Roman" w:eastAsia="Times New Roman" w:hAnsi="Times New Roman" w:cs="Times New Roman"/>
          <w:color w:val="000000"/>
          <w:sz w:val="24"/>
          <w:szCs w:val="24"/>
          <w:lang w:eastAsia="ru-RU"/>
        </w:rPr>
        <w:t> </w:t>
      </w:r>
    </w:p>
    <w:p w:rsidR="00DD0D76" w:rsidRPr="008D3336" w:rsidRDefault="00DD0D76" w:rsidP="008D3336">
      <w:pPr>
        <w:tabs>
          <w:tab w:val="left" w:pos="1843"/>
          <w:tab w:val="left" w:pos="2410"/>
        </w:tabs>
        <w:spacing w:after="0" w:line="240" w:lineRule="atLeast"/>
        <w:rPr>
          <w:rFonts w:ascii="Times New Roman" w:eastAsia="Times New Roman" w:hAnsi="Times New Roman" w:cs="Times New Roman"/>
          <w:color w:val="000000"/>
          <w:sz w:val="24"/>
          <w:szCs w:val="24"/>
          <w:lang w:eastAsia="ru-RU"/>
        </w:rPr>
      </w:pPr>
      <w:r w:rsidRPr="008D3336">
        <w:rPr>
          <w:rFonts w:ascii="Times New Roman" w:hAnsi="Times New Roman" w:cs="Times New Roman"/>
          <w:sz w:val="24"/>
          <w:szCs w:val="24"/>
        </w:rPr>
        <w:t xml:space="preserve">   Таким образом, количество победителей олимпиад по-прежнему слишком малое. Причиной такого положения является недостаточно эффективная работа педколлектива по выявлению способных детей , имеющих высокую мотивацию к обучению, недостаточная подготовка учащихся к олимпиаде</w:t>
      </w:r>
    </w:p>
    <w:p w:rsidR="00DD0D76" w:rsidRPr="008D3336" w:rsidRDefault="00DD0D76" w:rsidP="008D3336">
      <w:pPr>
        <w:tabs>
          <w:tab w:val="left" w:pos="1843"/>
          <w:tab w:val="left" w:pos="2410"/>
        </w:tabs>
        <w:spacing w:after="0" w:line="240" w:lineRule="atLeast"/>
        <w:rPr>
          <w:rFonts w:ascii="Times New Roman" w:eastAsia="Times New Roman" w:hAnsi="Times New Roman" w:cs="Times New Roman"/>
          <w:color w:val="000000"/>
          <w:sz w:val="24"/>
          <w:szCs w:val="24"/>
          <w:lang w:eastAsia="ru-RU"/>
        </w:rPr>
      </w:pPr>
    </w:p>
    <w:p w:rsidR="00683F75" w:rsidRPr="008D3336" w:rsidRDefault="00DD0D76"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eastAsia="Times New Roman" w:hAnsi="Times New Roman" w:cs="Times New Roman"/>
          <w:color w:val="000000"/>
          <w:sz w:val="24"/>
          <w:szCs w:val="24"/>
          <w:lang w:eastAsia="ru-RU"/>
        </w:rPr>
        <w:t xml:space="preserve">  </w:t>
      </w:r>
      <w:r w:rsidRPr="008D3336">
        <w:rPr>
          <w:rFonts w:ascii="Times New Roman" w:hAnsi="Times New Roman" w:cs="Times New Roman"/>
          <w:sz w:val="24"/>
          <w:szCs w:val="24"/>
        </w:rPr>
        <w:t xml:space="preserve">Этот вопрос требует незамедлительной доработки: именно внеклассная работа должна стать для учащихся стартовой площадкой для приобретения знаний.         </w:t>
      </w:r>
    </w:p>
    <w:p w:rsidR="00DD0D76" w:rsidRPr="008D3336" w:rsidRDefault="00DD0D76"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Рекомендации:</w:t>
      </w:r>
    </w:p>
    <w:p w:rsidR="00DD0D76" w:rsidRPr="008D3336" w:rsidRDefault="00DD0D76" w:rsidP="008D3336">
      <w:pPr>
        <w:numPr>
          <w:ilvl w:val="0"/>
          <w:numId w:val="3"/>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Учителям – предметникам систематически проводить дифференцированную работу на уроках и внеурочных занятиях со способными детьми.</w:t>
      </w:r>
    </w:p>
    <w:p w:rsidR="00DD0D76" w:rsidRPr="008D3336" w:rsidRDefault="00DD0D76" w:rsidP="008D3336">
      <w:pPr>
        <w:numPr>
          <w:ilvl w:val="0"/>
          <w:numId w:val="3"/>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Учителям предметникам уделять больше внимания работе со способными детьми, предлагать задания повышенной сложности, развивающими творческие способности учащихся.</w:t>
      </w:r>
    </w:p>
    <w:p w:rsidR="00DD0D76" w:rsidRPr="008D3336" w:rsidRDefault="00DD0D76" w:rsidP="008D3336">
      <w:pPr>
        <w:numPr>
          <w:ilvl w:val="0"/>
          <w:numId w:val="3"/>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Учителям-предметникам при подготовке  к олимпиаде  использовать электронные учебно-методические материалы.</w:t>
      </w:r>
    </w:p>
    <w:p w:rsidR="00DD0D76" w:rsidRPr="008D3336" w:rsidRDefault="00DD0D76" w:rsidP="008D3336">
      <w:pPr>
        <w:numPr>
          <w:ilvl w:val="0"/>
          <w:numId w:val="3"/>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Руководителям МО проводить работу не только по организации и планированию подготовки к олимпиаде, но и анализу данной работы и результатов участия учащихся и педагогов.</w:t>
      </w:r>
    </w:p>
    <w:p w:rsidR="00DD0D76" w:rsidRPr="008D3336" w:rsidRDefault="00DD0D76" w:rsidP="008D3336">
      <w:pPr>
        <w:numPr>
          <w:ilvl w:val="0"/>
          <w:numId w:val="3"/>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Учителям математики, русского языка, химии, истории, географии, казахского языка продумать формы работы по повышению мотивации и результативности учащихся в участии в олимпиадах.</w:t>
      </w:r>
    </w:p>
    <w:p w:rsidR="00DD0D76" w:rsidRPr="008D3336" w:rsidRDefault="00DD0D76" w:rsidP="008D3336">
      <w:pPr>
        <w:numPr>
          <w:ilvl w:val="0"/>
          <w:numId w:val="3"/>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Разработать программы индивидуальных занятий.</w:t>
      </w:r>
    </w:p>
    <w:p w:rsidR="00DD0D76" w:rsidRPr="008D3336" w:rsidRDefault="00DD0D76" w:rsidP="008D3336">
      <w:pPr>
        <w:tabs>
          <w:tab w:val="left" w:pos="1843"/>
          <w:tab w:val="left" w:pos="2410"/>
        </w:tabs>
        <w:spacing w:after="0" w:line="240" w:lineRule="atLeast"/>
        <w:ind w:right="849"/>
        <w:rPr>
          <w:rFonts w:ascii="Times New Roman" w:hAnsi="Times New Roman" w:cs="Times New Roman"/>
          <w:sz w:val="24"/>
          <w:szCs w:val="24"/>
        </w:rPr>
      </w:pPr>
    </w:p>
    <w:p w:rsidR="00DD0D76" w:rsidRPr="008D3336" w:rsidRDefault="00DD0D76" w:rsidP="008D3336">
      <w:pPr>
        <w:tabs>
          <w:tab w:val="left" w:pos="1843"/>
          <w:tab w:val="left" w:pos="2410"/>
        </w:tabs>
        <w:spacing w:after="0" w:line="240" w:lineRule="atLeast"/>
        <w:ind w:right="849"/>
        <w:rPr>
          <w:rFonts w:ascii="Times New Roman" w:hAnsi="Times New Roman" w:cs="Times New Roman"/>
          <w:b/>
          <w:sz w:val="24"/>
          <w:szCs w:val="24"/>
        </w:rPr>
      </w:pPr>
      <w:r w:rsidRPr="008D3336">
        <w:rPr>
          <w:rFonts w:ascii="Times New Roman" w:hAnsi="Times New Roman" w:cs="Times New Roman"/>
          <w:sz w:val="24"/>
          <w:szCs w:val="24"/>
        </w:rPr>
        <w:t xml:space="preserve">         </w:t>
      </w:r>
      <w:r w:rsidRPr="008D3336">
        <w:rPr>
          <w:rFonts w:ascii="Times New Roman" w:hAnsi="Times New Roman" w:cs="Times New Roman"/>
          <w:b/>
          <w:sz w:val="24"/>
          <w:szCs w:val="24"/>
        </w:rPr>
        <w:t xml:space="preserve">Вывод: </w:t>
      </w:r>
    </w:p>
    <w:p w:rsidR="00DD0D76" w:rsidRPr="008D3336" w:rsidRDefault="00DD0D76" w:rsidP="008D3336">
      <w:pPr>
        <w:pStyle w:val="a7"/>
        <w:numPr>
          <w:ilvl w:val="0"/>
          <w:numId w:val="6"/>
        </w:numPr>
        <w:tabs>
          <w:tab w:val="left" w:pos="1843"/>
          <w:tab w:val="left" w:pos="2410"/>
        </w:tabs>
        <w:spacing w:after="0" w:line="240" w:lineRule="atLeast"/>
        <w:ind w:right="849"/>
        <w:rPr>
          <w:rFonts w:ascii="Times New Roman" w:hAnsi="Times New Roman" w:cs="Times New Roman"/>
          <w:b/>
          <w:sz w:val="24"/>
          <w:szCs w:val="24"/>
        </w:rPr>
      </w:pPr>
      <w:r w:rsidRPr="008D3336">
        <w:rPr>
          <w:rFonts w:ascii="Times New Roman" w:hAnsi="Times New Roman" w:cs="Times New Roman"/>
          <w:sz w:val="24"/>
          <w:szCs w:val="24"/>
        </w:rPr>
        <w:t>Отмечается повышенная заинтересованность учащихся в саморазвитии и получения результатов внеучебной деятельности;</w:t>
      </w:r>
    </w:p>
    <w:p w:rsidR="00DD0D76" w:rsidRPr="008D3336" w:rsidRDefault="00DD0D76" w:rsidP="008D3336">
      <w:pPr>
        <w:pStyle w:val="a7"/>
        <w:numPr>
          <w:ilvl w:val="0"/>
          <w:numId w:val="6"/>
        </w:numPr>
        <w:tabs>
          <w:tab w:val="left" w:pos="1843"/>
          <w:tab w:val="left" w:pos="2410"/>
        </w:tabs>
        <w:spacing w:after="0" w:line="240" w:lineRule="atLeast"/>
        <w:ind w:right="849"/>
        <w:rPr>
          <w:rFonts w:ascii="Times New Roman" w:hAnsi="Times New Roman" w:cs="Times New Roman"/>
          <w:b/>
          <w:sz w:val="24"/>
          <w:szCs w:val="24"/>
        </w:rPr>
      </w:pPr>
      <w:r w:rsidRPr="008D3336">
        <w:rPr>
          <w:rFonts w:ascii="Times New Roman" w:hAnsi="Times New Roman" w:cs="Times New Roman"/>
          <w:sz w:val="24"/>
          <w:szCs w:val="24"/>
        </w:rPr>
        <w:t xml:space="preserve">Недостаточный профессиональный уровень некоторых педагогов, нехватка времени не позволяют учителям-предметникам проводить полноценную работу с одаренными детьми. </w:t>
      </w:r>
    </w:p>
    <w:p w:rsidR="00DD0D76" w:rsidRPr="008D3336" w:rsidRDefault="00DD0D76" w:rsidP="008D3336">
      <w:pPr>
        <w:pStyle w:val="msonospacing0"/>
        <w:tabs>
          <w:tab w:val="left" w:pos="1843"/>
          <w:tab w:val="left" w:pos="2410"/>
        </w:tabs>
        <w:spacing w:before="0" w:beforeAutospacing="0" w:after="0" w:afterAutospacing="0" w:line="240" w:lineRule="atLeast"/>
        <w:ind w:right="849" w:firstLine="567"/>
        <w:rPr>
          <w:b/>
        </w:rPr>
      </w:pPr>
      <w:r w:rsidRPr="008D3336">
        <w:rPr>
          <w:b/>
        </w:rPr>
        <w:t>Рекомендации:</w:t>
      </w:r>
    </w:p>
    <w:p w:rsidR="00DD0D76" w:rsidRPr="008D3336" w:rsidRDefault="00DD0D76" w:rsidP="008D3336">
      <w:pPr>
        <w:pStyle w:val="msonospacing0"/>
        <w:tabs>
          <w:tab w:val="left" w:pos="1843"/>
          <w:tab w:val="left" w:pos="2410"/>
        </w:tabs>
        <w:spacing w:before="0" w:beforeAutospacing="0" w:after="0" w:afterAutospacing="0" w:line="240" w:lineRule="atLeast"/>
        <w:ind w:right="849" w:firstLine="567"/>
      </w:pPr>
      <w:r w:rsidRPr="008D3336">
        <w:t>- усилить ответственность учителей-предметников за проведением школьного тура предметных олимпиад и направлением победителей на районный этап;</w:t>
      </w:r>
    </w:p>
    <w:p w:rsidR="00DD0D76" w:rsidRPr="008D3336" w:rsidRDefault="00DD0D76" w:rsidP="008D3336">
      <w:pPr>
        <w:pStyle w:val="msonospacing0"/>
        <w:tabs>
          <w:tab w:val="left" w:pos="1843"/>
          <w:tab w:val="left" w:pos="2410"/>
        </w:tabs>
        <w:spacing w:before="0" w:beforeAutospacing="0" w:after="0" w:afterAutospacing="0" w:line="240" w:lineRule="atLeast"/>
        <w:ind w:right="849" w:firstLine="567"/>
      </w:pPr>
      <w:r w:rsidRPr="008D3336">
        <w:t>- продолжить и развивать практику дополнительного образования одаренных школьников через систему дополнительного образования, организацию олимпиад, конкурсов, турниров школьного, районного уровня, через участие школьников в дистанционных конкурсах, олимпиадах.</w:t>
      </w:r>
    </w:p>
    <w:p w:rsidR="00DD0D76" w:rsidRPr="008D3336" w:rsidRDefault="00DD0D76" w:rsidP="008D3336">
      <w:pPr>
        <w:pStyle w:val="msonospacing0"/>
        <w:tabs>
          <w:tab w:val="left" w:pos="1843"/>
          <w:tab w:val="left" w:pos="2410"/>
        </w:tabs>
        <w:spacing w:before="0" w:beforeAutospacing="0" w:after="0" w:afterAutospacing="0" w:line="240" w:lineRule="atLeast"/>
        <w:ind w:right="849" w:firstLine="567"/>
      </w:pPr>
    </w:p>
    <w:p w:rsidR="00DD0D76" w:rsidRPr="00E55592" w:rsidRDefault="00DD0D76" w:rsidP="008D3336">
      <w:pPr>
        <w:tabs>
          <w:tab w:val="left" w:pos="1843"/>
          <w:tab w:val="left" w:pos="2410"/>
        </w:tabs>
        <w:spacing w:after="0" w:line="240" w:lineRule="atLeast"/>
        <w:rPr>
          <w:rFonts w:ascii="Times New Roman" w:hAnsi="Times New Roman"/>
          <w:sz w:val="24"/>
          <w:szCs w:val="24"/>
          <w:lang w:val="kk-KZ"/>
        </w:rPr>
      </w:pPr>
      <w:r w:rsidRPr="008D3336">
        <w:rPr>
          <w:rFonts w:ascii="Arial" w:eastAsia="Times New Roman" w:hAnsi="Arial" w:cs="Arial"/>
          <w:color w:val="3C4046"/>
          <w:sz w:val="24"/>
          <w:szCs w:val="24"/>
        </w:rPr>
        <w:t xml:space="preserve">  </w:t>
      </w:r>
      <w:r w:rsidRPr="008D3336">
        <w:rPr>
          <w:rFonts w:ascii="Times New Roman" w:eastAsia="Times New Roman" w:hAnsi="Times New Roman" w:cs="Times New Roman"/>
          <w:sz w:val="24"/>
          <w:szCs w:val="24"/>
        </w:rPr>
        <w:t xml:space="preserve">На протяжении последних лет в школе стало традиционным проведение научно-практической  конференции «Ступень в будущее» среди учащихся. В. этом учебном году </w:t>
      </w:r>
      <w:r w:rsidR="00E55592">
        <w:rPr>
          <w:rFonts w:ascii="Times New Roman" w:eastAsia="Times New Roman" w:hAnsi="Times New Roman" w:cs="Times New Roman"/>
          <w:sz w:val="24"/>
          <w:szCs w:val="24"/>
        </w:rPr>
        <w:t xml:space="preserve">с проектами выступили </w:t>
      </w:r>
      <w:r w:rsidR="00E55592">
        <w:rPr>
          <w:rFonts w:ascii="Times New Roman" w:eastAsia="Times New Roman" w:hAnsi="Times New Roman" w:cs="Times New Roman"/>
          <w:sz w:val="24"/>
          <w:szCs w:val="24"/>
        </w:rPr>
        <w:lastRenderedPageBreak/>
        <w:t xml:space="preserve">учащиеся </w:t>
      </w:r>
      <w:r w:rsidR="00E55592">
        <w:rPr>
          <w:rFonts w:ascii="Times New Roman" w:eastAsia="Times New Roman" w:hAnsi="Times New Roman" w:cs="Times New Roman"/>
          <w:sz w:val="24"/>
          <w:szCs w:val="24"/>
          <w:lang w:val="kk-KZ"/>
        </w:rPr>
        <w:t>4</w:t>
      </w:r>
      <w:r w:rsidRPr="008D3336">
        <w:rPr>
          <w:rFonts w:ascii="Times New Roman" w:eastAsia="Times New Roman" w:hAnsi="Times New Roman" w:cs="Times New Roman"/>
          <w:sz w:val="24"/>
          <w:szCs w:val="24"/>
        </w:rPr>
        <w:t xml:space="preserve">-9 классов. В итоге среди учащихся начальных </w:t>
      </w:r>
      <w:r w:rsidR="00E55592">
        <w:rPr>
          <w:rFonts w:ascii="Times New Roman" w:eastAsia="Times New Roman" w:hAnsi="Times New Roman" w:cs="Times New Roman"/>
          <w:sz w:val="24"/>
          <w:szCs w:val="24"/>
        </w:rPr>
        <w:t xml:space="preserve">классов 2 место заняла ученица </w:t>
      </w:r>
      <w:r w:rsidR="00E55592">
        <w:rPr>
          <w:rFonts w:ascii="Times New Roman" w:eastAsia="Times New Roman" w:hAnsi="Times New Roman" w:cs="Times New Roman"/>
          <w:sz w:val="24"/>
          <w:szCs w:val="24"/>
          <w:lang w:val="kk-KZ"/>
        </w:rPr>
        <w:t>4</w:t>
      </w:r>
      <w:r w:rsidRPr="008D3336">
        <w:rPr>
          <w:rFonts w:ascii="Times New Roman" w:eastAsia="Times New Roman" w:hAnsi="Times New Roman" w:cs="Times New Roman"/>
          <w:sz w:val="24"/>
          <w:szCs w:val="24"/>
        </w:rPr>
        <w:t xml:space="preserve"> класса </w:t>
      </w:r>
      <w:r w:rsidR="00E55592">
        <w:rPr>
          <w:rFonts w:ascii="Times New Roman" w:eastAsia="Times New Roman" w:hAnsi="Times New Roman" w:cs="Times New Roman"/>
          <w:sz w:val="24"/>
          <w:szCs w:val="24"/>
          <w:lang w:val="kk-KZ"/>
        </w:rPr>
        <w:t xml:space="preserve">Сейтжанова Даяна </w:t>
      </w:r>
      <w:r w:rsidRPr="008D3336">
        <w:rPr>
          <w:rFonts w:ascii="Times New Roman" w:eastAsia="Times New Roman" w:hAnsi="Times New Roman" w:cs="Times New Roman"/>
          <w:sz w:val="24"/>
          <w:szCs w:val="24"/>
        </w:rPr>
        <w:t xml:space="preserve">с проектом </w:t>
      </w:r>
      <w:r w:rsidR="00E55592">
        <w:rPr>
          <w:rFonts w:ascii="Times New Roman" w:hAnsi="Times New Roman"/>
          <w:sz w:val="24"/>
          <w:szCs w:val="24"/>
        </w:rPr>
        <w:t>«</w:t>
      </w:r>
      <w:r w:rsidR="00E55592">
        <w:rPr>
          <w:rFonts w:ascii="Times New Roman" w:hAnsi="Times New Roman"/>
          <w:sz w:val="24"/>
          <w:szCs w:val="24"/>
          <w:lang w:val="kk-KZ"/>
        </w:rPr>
        <w:t>Английский язык в нашей жизни</w:t>
      </w:r>
      <w:r w:rsidRPr="008D3336">
        <w:rPr>
          <w:rFonts w:ascii="Times New Roman" w:hAnsi="Times New Roman"/>
          <w:sz w:val="24"/>
          <w:szCs w:val="24"/>
        </w:rPr>
        <w:t>». Среди учащихся 5-9 классо</w:t>
      </w:r>
      <w:r w:rsidR="00E55592">
        <w:rPr>
          <w:rFonts w:ascii="Times New Roman" w:hAnsi="Times New Roman"/>
          <w:sz w:val="24"/>
          <w:szCs w:val="24"/>
        </w:rPr>
        <w:t>в первое место занял</w:t>
      </w:r>
      <w:r w:rsidR="00E55592">
        <w:rPr>
          <w:rFonts w:ascii="Times New Roman" w:hAnsi="Times New Roman"/>
          <w:sz w:val="24"/>
          <w:szCs w:val="24"/>
          <w:lang w:val="kk-KZ"/>
        </w:rPr>
        <w:t>а Щедрикова Анна</w:t>
      </w:r>
      <w:r w:rsidR="00E55592">
        <w:rPr>
          <w:rFonts w:ascii="Times New Roman" w:hAnsi="Times New Roman"/>
          <w:sz w:val="24"/>
          <w:szCs w:val="24"/>
        </w:rPr>
        <w:t>, учени</w:t>
      </w:r>
      <w:r w:rsidR="00E55592">
        <w:rPr>
          <w:rFonts w:ascii="Times New Roman" w:hAnsi="Times New Roman"/>
          <w:sz w:val="24"/>
          <w:szCs w:val="24"/>
          <w:lang w:val="kk-KZ"/>
        </w:rPr>
        <w:t>ца</w:t>
      </w:r>
      <w:r w:rsidR="00E55592">
        <w:rPr>
          <w:rFonts w:ascii="Times New Roman" w:hAnsi="Times New Roman"/>
          <w:sz w:val="24"/>
          <w:szCs w:val="24"/>
        </w:rPr>
        <w:t xml:space="preserve"> </w:t>
      </w:r>
      <w:r w:rsidR="00E55592">
        <w:rPr>
          <w:rFonts w:ascii="Times New Roman" w:hAnsi="Times New Roman"/>
          <w:sz w:val="24"/>
          <w:szCs w:val="24"/>
          <w:lang w:val="kk-KZ"/>
        </w:rPr>
        <w:t>7</w:t>
      </w:r>
      <w:r w:rsidRPr="008D3336">
        <w:rPr>
          <w:rFonts w:ascii="Times New Roman" w:hAnsi="Times New Roman"/>
          <w:sz w:val="24"/>
          <w:szCs w:val="24"/>
        </w:rPr>
        <w:t xml:space="preserve"> класса </w:t>
      </w:r>
      <w:r w:rsidR="00E55592">
        <w:rPr>
          <w:rFonts w:ascii="Times New Roman" w:hAnsi="Times New Roman"/>
          <w:sz w:val="24"/>
          <w:szCs w:val="24"/>
        </w:rPr>
        <w:t>с проектом «</w:t>
      </w:r>
      <w:r w:rsidR="00E55592">
        <w:rPr>
          <w:rFonts w:ascii="Times New Roman" w:hAnsi="Times New Roman"/>
          <w:sz w:val="24"/>
          <w:szCs w:val="24"/>
          <w:lang w:val="kk-KZ"/>
        </w:rPr>
        <w:t>Значение полифазного сна</w:t>
      </w:r>
      <w:r w:rsidRPr="008D3336">
        <w:rPr>
          <w:rFonts w:ascii="Times New Roman" w:hAnsi="Times New Roman"/>
          <w:sz w:val="24"/>
          <w:szCs w:val="24"/>
        </w:rPr>
        <w:t>», второе место за</w:t>
      </w:r>
      <w:r w:rsidR="00E55592">
        <w:rPr>
          <w:rFonts w:ascii="Times New Roman" w:hAnsi="Times New Roman"/>
          <w:sz w:val="24"/>
          <w:szCs w:val="24"/>
        </w:rPr>
        <w:t xml:space="preserve">няла Смирнова Татьяна, ученица </w:t>
      </w:r>
      <w:r w:rsidR="00E55592">
        <w:rPr>
          <w:rFonts w:ascii="Times New Roman" w:hAnsi="Times New Roman"/>
          <w:sz w:val="24"/>
          <w:szCs w:val="24"/>
          <w:lang w:val="kk-KZ"/>
        </w:rPr>
        <w:t>8</w:t>
      </w:r>
      <w:r w:rsidRPr="008D3336">
        <w:rPr>
          <w:rFonts w:ascii="Times New Roman" w:hAnsi="Times New Roman"/>
          <w:sz w:val="24"/>
          <w:szCs w:val="24"/>
        </w:rPr>
        <w:t xml:space="preserve"> класса с проекто</w:t>
      </w:r>
      <w:r w:rsidR="00E55592">
        <w:rPr>
          <w:rFonts w:ascii="Times New Roman" w:hAnsi="Times New Roman"/>
          <w:sz w:val="24"/>
          <w:szCs w:val="24"/>
        </w:rPr>
        <w:t>м «</w:t>
      </w:r>
      <w:r w:rsidR="00E55592">
        <w:rPr>
          <w:rFonts w:ascii="Times New Roman" w:hAnsi="Times New Roman"/>
          <w:sz w:val="24"/>
          <w:szCs w:val="24"/>
          <w:lang w:val="kk-KZ"/>
        </w:rPr>
        <w:t>Латын графикасына көшу – заман талабы</w:t>
      </w:r>
      <w:r w:rsidRPr="008D3336">
        <w:rPr>
          <w:rFonts w:ascii="Times New Roman" w:hAnsi="Times New Roman"/>
          <w:sz w:val="24"/>
          <w:szCs w:val="24"/>
        </w:rPr>
        <w:t>». Все учас</w:t>
      </w:r>
      <w:r w:rsidR="00E55592">
        <w:rPr>
          <w:rFonts w:ascii="Times New Roman" w:hAnsi="Times New Roman"/>
          <w:sz w:val="24"/>
          <w:szCs w:val="24"/>
        </w:rPr>
        <w:t>тники были награждены грамотами</w:t>
      </w:r>
      <w:r w:rsidR="00E55592">
        <w:rPr>
          <w:rFonts w:ascii="Times New Roman" w:hAnsi="Times New Roman"/>
          <w:sz w:val="24"/>
          <w:szCs w:val="24"/>
          <w:lang w:val="kk-KZ"/>
        </w:rPr>
        <w:t xml:space="preserve"> и денежными призами.</w:t>
      </w:r>
    </w:p>
    <w:p w:rsidR="00DD0D76" w:rsidRPr="00E55592" w:rsidRDefault="00DD0D76" w:rsidP="008D3336">
      <w:pPr>
        <w:tabs>
          <w:tab w:val="left" w:pos="1843"/>
          <w:tab w:val="left" w:pos="2410"/>
        </w:tabs>
        <w:spacing w:after="0" w:line="240" w:lineRule="atLeast"/>
        <w:rPr>
          <w:rFonts w:ascii="Times New Roman" w:eastAsia="Times New Roman" w:hAnsi="Times New Roman" w:cs="Times New Roman"/>
          <w:color w:val="000000"/>
          <w:sz w:val="24"/>
          <w:szCs w:val="24"/>
          <w:lang w:val="kk-KZ" w:eastAsia="ru-RU"/>
        </w:rPr>
      </w:pPr>
      <w:r w:rsidRPr="008D3336">
        <w:rPr>
          <w:rFonts w:ascii="Times New Roman" w:hAnsi="Times New Roman"/>
          <w:sz w:val="24"/>
          <w:szCs w:val="24"/>
        </w:rPr>
        <w:t xml:space="preserve">   К сожалению,</w:t>
      </w:r>
      <w:r w:rsidR="00E55592">
        <w:rPr>
          <w:rFonts w:ascii="Times New Roman" w:hAnsi="Times New Roman"/>
          <w:sz w:val="24"/>
          <w:szCs w:val="24"/>
        </w:rPr>
        <w:t xml:space="preserve"> в районн</w:t>
      </w:r>
      <w:r w:rsidR="00E55592">
        <w:rPr>
          <w:rFonts w:ascii="Times New Roman" w:hAnsi="Times New Roman"/>
          <w:sz w:val="24"/>
          <w:szCs w:val="24"/>
          <w:lang w:val="kk-KZ"/>
        </w:rPr>
        <w:t>ую</w:t>
      </w:r>
      <w:r w:rsidR="00E55592">
        <w:rPr>
          <w:rFonts w:ascii="Times New Roman" w:hAnsi="Times New Roman"/>
          <w:sz w:val="24"/>
          <w:szCs w:val="24"/>
        </w:rPr>
        <w:t xml:space="preserve"> практическ</w:t>
      </w:r>
      <w:r w:rsidR="00E55592">
        <w:rPr>
          <w:rFonts w:ascii="Times New Roman" w:hAnsi="Times New Roman"/>
          <w:sz w:val="24"/>
          <w:szCs w:val="24"/>
          <w:lang w:val="kk-KZ"/>
        </w:rPr>
        <w:t>ую</w:t>
      </w:r>
      <w:r w:rsidR="00E55592">
        <w:rPr>
          <w:rFonts w:ascii="Times New Roman" w:hAnsi="Times New Roman"/>
          <w:sz w:val="24"/>
          <w:szCs w:val="24"/>
        </w:rPr>
        <w:t xml:space="preserve"> конференци</w:t>
      </w:r>
      <w:r w:rsidR="00E55592">
        <w:rPr>
          <w:rFonts w:ascii="Times New Roman" w:hAnsi="Times New Roman"/>
          <w:sz w:val="24"/>
          <w:szCs w:val="24"/>
          <w:lang w:val="kk-KZ"/>
        </w:rPr>
        <w:t>ю</w:t>
      </w:r>
      <w:r w:rsidRPr="008D3336">
        <w:rPr>
          <w:rFonts w:ascii="Times New Roman" w:hAnsi="Times New Roman"/>
          <w:sz w:val="24"/>
          <w:szCs w:val="24"/>
        </w:rPr>
        <w:t xml:space="preserve"> наши учащиеся </w:t>
      </w:r>
      <w:r w:rsidR="00E55592">
        <w:rPr>
          <w:rFonts w:ascii="Times New Roman" w:hAnsi="Times New Roman"/>
          <w:sz w:val="24"/>
          <w:szCs w:val="24"/>
          <w:lang w:val="kk-KZ"/>
        </w:rPr>
        <w:t>не смогли поехать.</w:t>
      </w:r>
    </w:p>
    <w:p w:rsidR="00791026" w:rsidRPr="00D94F3C" w:rsidRDefault="00791026" w:rsidP="008D3336">
      <w:pPr>
        <w:tabs>
          <w:tab w:val="left" w:pos="1843"/>
          <w:tab w:val="left" w:pos="2410"/>
        </w:tabs>
        <w:spacing w:after="0" w:line="240" w:lineRule="atLeast"/>
        <w:rPr>
          <w:rFonts w:ascii="Times New Roman" w:eastAsia="Times New Roman" w:hAnsi="Times New Roman" w:cs="Times New Roman"/>
          <w:color w:val="000000"/>
          <w:sz w:val="24"/>
          <w:szCs w:val="24"/>
          <w:lang w:val="kk-KZ" w:eastAsia="ru-RU"/>
        </w:rPr>
      </w:pPr>
      <w:r w:rsidRPr="008D3336">
        <w:rPr>
          <w:rFonts w:ascii="Times New Roman" w:eastAsia="Times New Roman" w:hAnsi="Times New Roman" w:cs="Times New Roman"/>
          <w:color w:val="000000"/>
          <w:sz w:val="24"/>
          <w:szCs w:val="24"/>
          <w:lang w:eastAsia="ru-RU"/>
        </w:rPr>
        <w:t xml:space="preserve"> </w:t>
      </w:r>
      <w:r w:rsidR="00927147" w:rsidRPr="008D3336">
        <w:rPr>
          <w:rFonts w:ascii="Times New Roman" w:eastAsia="Times New Roman" w:hAnsi="Times New Roman" w:cs="Times New Roman"/>
          <w:color w:val="000000"/>
          <w:sz w:val="24"/>
          <w:szCs w:val="24"/>
          <w:lang w:eastAsia="ru-RU"/>
        </w:rPr>
        <w:t>В течении учебного года у</w:t>
      </w:r>
      <w:r w:rsidR="00E55592">
        <w:rPr>
          <w:rFonts w:ascii="Times New Roman" w:eastAsia="Times New Roman" w:hAnsi="Times New Roman" w:cs="Times New Roman"/>
          <w:color w:val="000000"/>
          <w:sz w:val="24"/>
          <w:szCs w:val="24"/>
          <w:lang w:eastAsia="ru-RU"/>
        </w:rPr>
        <w:t>чени</w:t>
      </w:r>
      <w:r w:rsidR="00E55592">
        <w:rPr>
          <w:rFonts w:ascii="Times New Roman" w:eastAsia="Times New Roman" w:hAnsi="Times New Roman" w:cs="Times New Roman"/>
          <w:color w:val="000000"/>
          <w:sz w:val="24"/>
          <w:szCs w:val="24"/>
          <w:lang w:val="kk-KZ" w:eastAsia="ru-RU"/>
        </w:rPr>
        <w:t>ца</w:t>
      </w:r>
      <w:r w:rsidR="00E55592">
        <w:rPr>
          <w:rFonts w:ascii="Times New Roman" w:eastAsia="Times New Roman" w:hAnsi="Times New Roman" w:cs="Times New Roman"/>
          <w:color w:val="000000"/>
          <w:sz w:val="24"/>
          <w:szCs w:val="24"/>
          <w:lang w:eastAsia="ru-RU"/>
        </w:rPr>
        <w:t xml:space="preserve"> </w:t>
      </w:r>
      <w:r w:rsidR="00E55592">
        <w:rPr>
          <w:rFonts w:ascii="Times New Roman" w:eastAsia="Times New Roman" w:hAnsi="Times New Roman" w:cs="Times New Roman"/>
          <w:color w:val="000000"/>
          <w:sz w:val="24"/>
          <w:szCs w:val="24"/>
          <w:lang w:val="kk-KZ" w:eastAsia="ru-RU"/>
        </w:rPr>
        <w:t>8</w:t>
      </w:r>
      <w:r w:rsidRPr="008D3336">
        <w:rPr>
          <w:rFonts w:ascii="Times New Roman" w:eastAsia="Times New Roman" w:hAnsi="Times New Roman" w:cs="Times New Roman"/>
          <w:color w:val="000000"/>
          <w:sz w:val="24"/>
          <w:szCs w:val="24"/>
          <w:lang w:eastAsia="ru-RU"/>
        </w:rPr>
        <w:t xml:space="preserve"> класса К</w:t>
      </w:r>
      <w:r w:rsidR="00E55592">
        <w:rPr>
          <w:rFonts w:ascii="Times New Roman" w:eastAsia="Times New Roman" w:hAnsi="Times New Roman" w:cs="Times New Roman"/>
          <w:color w:val="000000"/>
          <w:sz w:val="24"/>
          <w:szCs w:val="24"/>
          <w:lang w:eastAsia="ru-RU"/>
        </w:rPr>
        <w:t xml:space="preserve">арасуской основной школы Смирнова </w:t>
      </w:r>
      <w:r w:rsidR="00E55592">
        <w:rPr>
          <w:rFonts w:ascii="Times New Roman" w:eastAsia="Times New Roman" w:hAnsi="Times New Roman" w:cs="Times New Roman"/>
          <w:color w:val="000000"/>
          <w:sz w:val="24"/>
          <w:szCs w:val="24"/>
          <w:lang w:val="kk-KZ" w:eastAsia="ru-RU"/>
        </w:rPr>
        <w:t>Татьяна</w:t>
      </w:r>
      <w:r w:rsidRPr="008D3336">
        <w:rPr>
          <w:rFonts w:ascii="Times New Roman" w:eastAsia="Times New Roman" w:hAnsi="Times New Roman" w:cs="Times New Roman"/>
          <w:color w:val="000000"/>
          <w:sz w:val="24"/>
          <w:szCs w:val="24"/>
          <w:lang w:eastAsia="ru-RU"/>
        </w:rPr>
        <w:t xml:space="preserve"> занял</w:t>
      </w:r>
      <w:r w:rsidR="00E55592">
        <w:rPr>
          <w:rFonts w:ascii="Times New Roman" w:eastAsia="Times New Roman" w:hAnsi="Times New Roman" w:cs="Times New Roman"/>
          <w:color w:val="000000"/>
          <w:sz w:val="24"/>
          <w:szCs w:val="24"/>
          <w:lang w:val="kk-KZ" w:eastAsia="ru-RU"/>
        </w:rPr>
        <w:t>а</w:t>
      </w:r>
      <w:r w:rsidRPr="008D3336">
        <w:rPr>
          <w:rFonts w:ascii="Times New Roman" w:eastAsia="Times New Roman" w:hAnsi="Times New Roman" w:cs="Times New Roman"/>
          <w:color w:val="000000"/>
          <w:sz w:val="24"/>
          <w:szCs w:val="24"/>
          <w:lang w:eastAsia="ru-RU"/>
        </w:rPr>
        <w:t xml:space="preserve"> 2 место в </w:t>
      </w:r>
      <w:r w:rsidR="00566179" w:rsidRPr="008D3336">
        <w:rPr>
          <w:rFonts w:ascii="Times New Roman" w:eastAsia="Times New Roman" w:hAnsi="Times New Roman" w:cs="Times New Roman"/>
          <w:color w:val="000000"/>
          <w:sz w:val="24"/>
          <w:szCs w:val="24"/>
          <w:lang w:eastAsia="ru-RU"/>
        </w:rPr>
        <w:t xml:space="preserve">районном </w:t>
      </w:r>
      <w:r w:rsidR="00E55592">
        <w:rPr>
          <w:rFonts w:ascii="Times New Roman" w:eastAsia="Times New Roman" w:hAnsi="Times New Roman" w:cs="Times New Roman"/>
          <w:color w:val="000000"/>
          <w:sz w:val="24"/>
          <w:szCs w:val="24"/>
          <w:lang w:eastAsia="ru-RU"/>
        </w:rPr>
        <w:t>конкурсе «Фариза, Фариза</w:t>
      </w:r>
      <w:r w:rsidR="00566179" w:rsidRPr="008D3336">
        <w:rPr>
          <w:rFonts w:ascii="Times New Roman" w:eastAsia="Times New Roman" w:hAnsi="Times New Roman" w:cs="Times New Roman"/>
          <w:color w:val="000000"/>
          <w:sz w:val="24"/>
          <w:szCs w:val="24"/>
          <w:lang w:eastAsia="ru-RU"/>
        </w:rPr>
        <w:t>, Фариза</w:t>
      </w:r>
      <w:r w:rsidR="00E55592">
        <w:rPr>
          <w:rFonts w:ascii="Times New Roman" w:hAnsi="Times New Roman" w:cs="Times New Roman"/>
          <w:sz w:val="24"/>
          <w:szCs w:val="24"/>
          <w:lang w:val="kk-KZ"/>
        </w:rPr>
        <w:t>жан...</w:t>
      </w:r>
      <w:r w:rsidRPr="008D3336">
        <w:rPr>
          <w:rFonts w:ascii="Times New Roman" w:eastAsia="Times New Roman" w:hAnsi="Times New Roman" w:cs="Times New Roman"/>
          <w:color w:val="000000"/>
          <w:sz w:val="24"/>
          <w:szCs w:val="24"/>
          <w:lang w:eastAsia="ru-RU"/>
        </w:rPr>
        <w:t>»</w:t>
      </w:r>
      <w:r w:rsidR="00E55592">
        <w:rPr>
          <w:rFonts w:ascii="Times New Roman" w:eastAsia="Times New Roman" w:hAnsi="Times New Roman" w:cs="Times New Roman"/>
          <w:color w:val="000000"/>
          <w:sz w:val="24"/>
          <w:szCs w:val="24"/>
          <w:lang w:eastAsia="ru-RU"/>
        </w:rPr>
        <w:t xml:space="preserve">, </w:t>
      </w:r>
      <w:r w:rsidR="00E55592">
        <w:rPr>
          <w:rFonts w:ascii="Times New Roman" w:eastAsia="Times New Roman" w:hAnsi="Times New Roman" w:cs="Times New Roman"/>
          <w:color w:val="000000"/>
          <w:sz w:val="24"/>
          <w:szCs w:val="24"/>
          <w:lang w:val="kk-KZ" w:eastAsia="ru-RU"/>
        </w:rPr>
        <w:t>1</w:t>
      </w:r>
      <w:r w:rsidR="00D263CA" w:rsidRPr="008D3336">
        <w:rPr>
          <w:rFonts w:ascii="Times New Roman" w:eastAsia="Times New Roman" w:hAnsi="Times New Roman" w:cs="Times New Roman"/>
          <w:color w:val="000000"/>
          <w:sz w:val="24"/>
          <w:szCs w:val="24"/>
          <w:lang w:eastAsia="ru-RU"/>
        </w:rPr>
        <w:t xml:space="preserve"> место в </w:t>
      </w:r>
      <w:r w:rsidR="00566179" w:rsidRPr="008D3336">
        <w:rPr>
          <w:rFonts w:ascii="Times New Roman" w:eastAsia="Times New Roman" w:hAnsi="Times New Roman" w:cs="Times New Roman"/>
          <w:color w:val="000000"/>
          <w:sz w:val="24"/>
          <w:szCs w:val="24"/>
          <w:lang w:eastAsia="ru-RU"/>
        </w:rPr>
        <w:t xml:space="preserve">районном </w:t>
      </w:r>
      <w:r w:rsidR="00D263CA" w:rsidRPr="008D3336">
        <w:rPr>
          <w:rFonts w:ascii="Times New Roman" w:eastAsia="Times New Roman" w:hAnsi="Times New Roman" w:cs="Times New Roman"/>
          <w:color w:val="000000"/>
          <w:sz w:val="24"/>
          <w:szCs w:val="24"/>
          <w:lang w:eastAsia="ru-RU"/>
        </w:rPr>
        <w:t>конкурсе «</w:t>
      </w:r>
      <w:r w:rsidR="00E55592">
        <w:rPr>
          <w:rFonts w:ascii="Times New Roman" w:hAnsi="Times New Roman" w:cs="Times New Roman"/>
          <w:sz w:val="24"/>
          <w:szCs w:val="24"/>
          <w:lang w:val="kk-KZ"/>
        </w:rPr>
        <w:t>Әбіш оқулары</w:t>
      </w:r>
      <w:r w:rsidR="00D263CA" w:rsidRPr="008D3336">
        <w:rPr>
          <w:rFonts w:ascii="Times New Roman" w:eastAsia="Times New Roman" w:hAnsi="Times New Roman" w:cs="Times New Roman"/>
          <w:color w:val="000000"/>
          <w:sz w:val="24"/>
          <w:szCs w:val="24"/>
          <w:lang w:eastAsia="ru-RU"/>
        </w:rPr>
        <w:t>»,</w:t>
      </w:r>
      <w:r w:rsidR="00D94F3C">
        <w:rPr>
          <w:rFonts w:ascii="Times New Roman" w:eastAsia="Times New Roman" w:hAnsi="Times New Roman" w:cs="Times New Roman"/>
          <w:color w:val="000000"/>
          <w:sz w:val="24"/>
          <w:szCs w:val="24"/>
          <w:lang w:val="kk-KZ" w:eastAsia="ru-RU"/>
        </w:rPr>
        <w:t>ученик 7 класса Смирнов Виктор занял І место в областном конкурсе «Тіл Дарын».</w:t>
      </w:r>
    </w:p>
    <w:p w:rsidR="00DD0D76" w:rsidRPr="008D3336" w:rsidRDefault="00DD0D76" w:rsidP="008D3336">
      <w:pPr>
        <w:tabs>
          <w:tab w:val="left" w:pos="1843"/>
          <w:tab w:val="left" w:pos="2410"/>
        </w:tabs>
        <w:spacing w:after="0" w:line="240" w:lineRule="atLeast"/>
        <w:rPr>
          <w:rFonts w:ascii="Times New Roman" w:eastAsia="Times New Roman" w:hAnsi="Times New Roman" w:cs="Times New Roman"/>
          <w:color w:val="000000"/>
          <w:sz w:val="24"/>
          <w:szCs w:val="24"/>
          <w:lang w:eastAsia="ru-RU"/>
        </w:rPr>
      </w:pPr>
      <w:r w:rsidRPr="008D3336">
        <w:rPr>
          <w:rFonts w:ascii="Times New Roman" w:eastAsia="Times New Roman" w:hAnsi="Times New Roman" w:cs="Times New Roman"/>
          <w:color w:val="000000"/>
          <w:sz w:val="24"/>
          <w:szCs w:val="24"/>
          <w:lang w:eastAsia="ru-RU"/>
        </w:rPr>
        <w:t xml:space="preserve">   Также ежегодно учащиеся принимают участие в различных международных дистанционных олимпиадах, конкурсах.</w:t>
      </w:r>
    </w:p>
    <w:p w:rsidR="003D0C63" w:rsidRPr="008D3336" w:rsidRDefault="00DD0D76" w:rsidP="008D3336">
      <w:pPr>
        <w:tabs>
          <w:tab w:val="left" w:pos="1843"/>
          <w:tab w:val="left" w:pos="2410"/>
        </w:tabs>
        <w:spacing w:after="0" w:line="240" w:lineRule="atLeast"/>
        <w:rPr>
          <w:rFonts w:ascii="Times New Roman" w:eastAsia="Times New Roman" w:hAnsi="Times New Roman" w:cs="Times New Roman"/>
          <w:color w:val="000000"/>
          <w:sz w:val="24"/>
          <w:szCs w:val="24"/>
          <w:lang w:eastAsia="ru-RU"/>
        </w:rPr>
      </w:pPr>
      <w:r w:rsidRPr="008D3336">
        <w:rPr>
          <w:rFonts w:ascii="Times New Roman" w:eastAsia="Times New Roman" w:hAnsi="Times New Roman" w:cs="Times New Roman"/>
          <w:color w:val="000000"/>
          <w:sz w:val="24"/>
          <w:szCs w:val="24"/>
          <w:lang w:eastAsia="ru-RU"/>
        </w:rPr>
        <w:t xml:space="preserve">В таблице представлены результаты участия.  </w:t>
      </w:r>
    </w:p>
    <w:p w:rsidR="003D0C63" w:rsidRPr="008D3336" w:rsidRDefault="003D0C63" w:rsidP="008D3336">
      <w:pPr>
        <w:tabs>
          <w:tab w:val="left" w:pos="1843"/>
          <w:tab w:val="left" w:pos="2410"/>
        </w:tabs>
        <w:spacing w:after="0" w:line="240" w:lineRule="atLeast"/>
        <w:rPr>
          <w:rFonts w:ascii="Times New Roman" w:eastAsia="Times New Roman" w:hAnsi="Times New Roman" w:cs="Times New Roman"/>
          <w:color w:val="000000"/>
          <w:sz w:val="24"/>
          <w:szCs w:val="24"/>
          <w:lang w:eastAsia="ru-RU"/>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552"/>
        <w:gridCol w:w="1418"/>
        <w:gridCol w:w="992"/>
        <w:gridCol w:w="992"/>
        <w:gridCol w:w="2126"/>
        <w:gridCol w:w="2268"/>
      </w:tblGrid>
      <w:tr w:rsidR="00126379" w:rsidRPr="008D3336" w:rsidTr="00412F9C">
        <w:tc>
          <w:tcPr>
            <w:tcW w:w="851" w:type="dxa"/>
          </w:tcPr>
          <w:p w:rsidR="00126379" w:rsidRPr="008D3336" w:rsidRDefault="0012637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w:t>
            </w:r>
          </w:p>
        </w:tc>
        <w:tc>
          <w:tcPr>
            <w:tcW w:w="2552" w:type="dxa"/>
          </w:tcPr>
          <w:p w:rsidR="00126379" w:rsidRPr="008D3336" w:rsidRDefault="0012637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       Ф.И. учащихся</w:t>
            </w:r>
          </w:p>
        </w:tc>
        <w:tc>
          <w:tcPr>
            <w:tcW w:w="1418" w:type="dxa"/>
          </w:tcPr>
          <w:p w:rsidR="00126379" w:rsidRPr="008D3336" w:rsidRDefault="00B76AF1"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П</w:t>
            </w:r>
            <w:r w:rsidR="00126379" w:rsidRPr="008D3336">
              <w:rPr>
                <w:rFonts w:ascii="Times New Roman" w:hAnsi="Times New Roman" w:cs="Times New Roman"/>
                <w:b/>
                <w:sz w:val="24"/>
                <w:szCs w:val="24"/>
              </w:rPr>
              <w:t>редмет</w:t>
            </w:r>
          </w:p>
        </w:tc>
        <w:tc>
          <w:tcPr>
            <w:tcW w:w="992" w:type="dxa"/>
          </w:tcPr>
          <w:p w:rsidR="00126379" w:rsidRPr="008D3336" w:rsidRDefault="0012637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класс</w:t>
            </w:r>
          </w:p>
        </w:tc>
        <w:tc>
          <w:tcPr>
            <w:tcW w:w="992" w:type="dxa"/>
          </w:tcPr>
          <w:p w:rsidR="00126379" w:rsidRPr="008D3336" w:rsidRDefault="0012637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место</w:t>
            </w:r>
          </w:p>
        </w:tc>
        <w:tc>
          <w:tcPr>
            <w:tcW w:w="2126" w:type="dxa"/>
          </w:tcPr>
          <w:p w:rsidR="00126379" w:rsidRPr="008D3336" w:rsidRDefault="0012637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уровень</w:t>
            </w:r>
          </w:p>
          <w:p w:rsidR="00126379" w:rsidRPr="008D3336" w:rsidRDefault="0012637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проведения</w:t>
            </w:r>
          </w:p>
        </w:tc>
        <w:tc>
          <w:tcPr>
            <w:tcW w:w="2268" w:type="dxa"/>
          </w:tcPr>
          <w:p w:rsidR="00126379" w:rsidRPr="008D3336" w:rsidRDefault="0012637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Ф.И.О.учителя</w:t>
            </w:r>
          </w:p>
        </w:tc>
      </w:tr>
      <w:tr w:rsidR="003A5C28" w:rsidRPr="008D3336" w:rsidTr="00412F9C">
        <w:tc>
          <w:tcPr>
            <w:tcW w:w="851" w:type="dxa"/>
          </w:tcPr>
          <w:p w:rsidR="003A5C28" w:rsidRPr="003A5C28" w:rsidRDefault="003A5C28" w:rsidP="008D3336">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1.</w:t>
            </w:r>
          </w:p>
        </w:tc>
        <w:tc>
          <w:tcPr>
            <w:tcW w:w="2552" w:type="dxa"/>
          </w:tcPr>
          <w:p w:rsidR="003A5C28" w:rsidRPr="003A5C28" w:rsidRDefault="003A5C28" w:rsidP="008D3336">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Дулатбекова Аружан</w:t>
            </w:r>
          </w:p>
        </w:tc>
        <w:tc>
          <w:tcPr>
            <w:tcW w:w="1418" w:type="dxa"/>
          </w:tcPr>
          <w:p w:rsidR="003A5C28" w:rsidRPr="003A5C28" w:rsidRDefault="003A5C28" w:rsidP="008D3336">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математика</w:t>
            </w:r>
          </w:p>
        </w:tc>
        <w:tc>
          <w:tcPr>
            <w:tcW w:w="992" w:type="dxa"/>
          </w:tcPr>
          <w:p w:rsidR="003A5C28" w:rsidRPr="003A5C28" w:rsidRDefault="003A5C28" w:rsidP="008D3336">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6</w:t>
            </w:r>
          </w:p>
        </w:tc>
        <w:tc>
          <w:tcPr>
            <w:tcW w:w="992" w:type="dxa"/>
          </w:tcPr>
          <w:p w:rsidR="003A5C28" w:rsidRPr="003A5C28" w:rsidRDefault="003A5C28" w:rsidP="008D3336">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І</w:t>
            </w:r>
          </w:p>
        </w:tc>
        <w:tc>
          <w:tcPr>
            <w:tcW w:w="2126" w:type="dxa"/>
          </w:tcPr>
          <w:p w:rsidR="003A5C28" w:rsidRPr="003A5C28" w:rsidRDefault="003A5C28" w:rsidP="008D3336">
            <w:pPr>
              <w:tabs>
                <w:tab w:val="left" w:pos="1843"/>
                <w:tab w:val="left" w:pos="2410"/>
              </w:tabs>
              <w:spacing w:after="0" w:line="240" w:lineRule="atLeast"/>
              <w:rPr>
                <w:rFonts w:ascii="Times New Roman" w:hAnsi="Times New Roman" w:cs="Times New Roman"/>
                <w:sz w:val="24"/>
                <w:szCs w:val="24"/>
              </w:rPr>
            </w:pPr>
            <w:r w:rsidRPr="003A5C28">
              <w:rPr>
                <w:rFonts w:ascii="Times New Roman" w:hAnsi="Times New Roman" w:cs="Times New Roman"/>
                <w:sz w:val="24"/>
                <w:szCs w:val="24"/>
              </w:rPr>
              <w:t>Дистанционная международная олимпиада «</w:t>
            </w:r>
            <w:r w:rsidRPr="003A5C28">
              <w:rPr>
                <w:rFonts w:ascii="Times New Roman" w:hAnsi="Times New Roman" w:cs="Times New Roman"/>
                <w:sz w:val="24"/>
                <w:szCs w:val="24"/>
                <w:lang w:val="kk-KZ"/>
              </w:rPr>
              <w:t>Солнечный свет</w:t>
            </w:r>
            <w:r w:rsidRPr="003A5C28">
              <w:rPr>
                <w:rFonts w:ascii="Times New Roman" w:hAnsi="Times New Roman" w:cs="Times New Roman"/>
                <w:sz w:val="24"/>
                <w:szCs w:val="24"/>
              </w:rPr>
              <w:t>»</w:t>
            </w:r>
          </w:p>
        </w:tc>
        <w:tc>
          <w:tcPr>
            <w:tcW w:w="2268" w:type="dxa"/>
          </w:tcPr>
          <w:p w:rsidR="003A5C28" w:rsidRPr="003A5C28" w:rsidRDefault="003A5C28" w:rsidP="008D3336">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Сейтжанова А.Е.</w:t>
            </w:r>
          </w:p>
        </w:tc>
      </w:tr>
      <w:tr w:rsidR="003A5C28" w:rsidRPr="008D3336" w:rsidTr="00412F9C">
        <w:tc>
          <w:tcPr>
            <w:tcW w:w="851" w:type="dxa"/>
          </w:tcPr>
          <w:p w:rsidR="003A5C28" w:rsidRPr="003A5C28" w:rsidRDefault="003A5C28"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2" w:type="dxa"/>
          </w:tcPr>
          <w:p w:rsidR="003A5C28" w:rsidRPr="003A5C28" w:rsidRDefault="003A5C28"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Щедриков Михаил</w:t>
            </w:r>
          </w:p>
        </w:tc>
        <w:tc>
          <w:tcPr>
            <w:tcW w:w="1418"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математика</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І</w:t>
            </w:r>
          </w:p>
        </w:tc>
        <w:tc>
          <w:tcPr>
            <w:tcW w:w="2126"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rPr>
            </w:pPr>
            <w:r w:rsidRPr="003A5C28">
              <w:rPr>
                <w:rFonts w:ascii="Times New Roman" w:hAnsi="Times New Roman" w:cs="Times New Roman"/>
                <w:sz w:val="24"/>
                <w:szCs w:val="24"/>
              </w:rPr>
              <w:t>Дистанционная международная олимпиада «</w:t>
            </w:r>
            <w:r w:rsidRPr="003A5C28">
              <w:rPr>
                <w:rFonts w:ascii="Times New Roman" w:hAnsi="Times New Roman" w:cs="Times New Roman"/>
                <w:sz w:val="24"/>
                <w:szCs w:val="24"/>
                <w:lang w:val="kk-KZ"/>
              </w:rPr>
              <w:t>Солнечный свет</w:t>
            </w:r>
            <w:r w:rsidRPr="003A5C28">
              <w:rPr>
                <w:rFonts w:ascii="Times New Roman" w:hAnsi="Times New Roman" w:cs="Times New Roman"/>
                <w:sz w:val="24"/>
                <w:szCs w:val="24"/>
              </w:rPr>
              <w:t>»</w:t>
            </w:r>
          </w:p>
        </w:tc>
        <w:tc>
          <w:tcPr>
            <w:tcW w:w="2268"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Сейтжанова А.Е.</w:t>
            </w:r>
          </w:p>
        </w:tc>
      </w:tr>
      <w:tr w:rsidR="003A5C28" w:rsidRPr="008D3336" w:rsidTr="00412F9C">
        <w:tc>
          <w:tcPr>
            <w:tcW w:w="851"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3</w:t>
            </w:r>
            <w:r w:rsidRPr="003A5C28">
              <w:rPr>
                <w:rFonts w:ascii="Times New Roman" w:hAnsi="Times New Roman" w:cs="Times New Roman"/>
                <w:sz w:val="24"/>
                <w:szCs w:val="24"/>
                <w:lang w:val="kk-KZ"/>
              </w:rPr>
              <w:t>.</w:t>
            </w:r>
          </w:p>
        </w:tc>
        <w:tc>
          <w:tcPr>
            <w:tcW w:w="255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Дулатбекова Аружан</w:t>
            </w:r>
          </w:p>
        </w:tc>
        <w:tc>
          <w:tcPr>
            <w:tcW w:w="1418"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математика</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6</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І</w:t>
            </w:r>
          </w:p>
        </w:tc>
        <w:tc>
          <w:tcPr>
            <w:tcW w:w="2126" w:type="dxa"/>
          </w:tcPr>
          <w:p w:rsidR="003A5C28" w:rsidRPr="003A5C28" w:rsidRDefault="003A5C28" w:rsidP="003A5C28">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rPr>
              <w:t>Дистанционн</w:t>
            </w:r>
            <w:r>
              <w:rPr>
                <w:rFonts w:ascii="Times New Roman" w:hAnsi="Times New Roman" w:cs="Times New Roman"/>
                <w:sz w:val="24"/>
                <w:szCs w:val="24"/>
                <w:lang w:val="kk-KZ"/>
              </w:rPr>
              <w:t>о: Республиканская олимпиада «математика»</w:t>
            </w:r>
          </w:p>
        </w:tc>
        <w:tc>
          <w:tcPr>
            <w:tcW w:w="2268"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Сейтжанова А.Е.</w:t>
            </w:r>
          </w:p>
        </w:tc>
      </w:tr>
      <w:tr w:rsidR="003A5C28" w:rsidRPr="008D3336" w:rsidTr="00412F9C">
        <w:tc>
          <w:tcPr>
            <w:tcW w:w="851"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5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Коман Аурелия</w:t>
            </w:r>
          </w:p>
        </w:tc>
        <w:tc>
          <w:tcPr>
            <w:tcW w:w="1418"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Русский язык</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І</w:t>
            </w:r>
          </w:p>
        </w:tc>
        <w:tc>
          <w:tcPr>
            <w:tcW w:w="2126"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rPr>
              <w:t>Дистанционн</w:t>
            </w:r>
            <w:r>
              <w:rPr>
                <w:rFonts w:ascii="Times New Roman" w:hAnsi="Times New Roman" w:cs="Times New Roman"/>
                <w:sz w:val="24"/>
                <w:szCs w:val="24"/>
                <w:lang w:val="kk-KZ"/>
              </w:rPr>
              <w:t>о: Республиканская олимпиада «русский язык»</w:t>
            </w:r>
          </w:p>
        </w:tc>
        <w:tc>
          <w:tcPr>
            <w:tcW w:w="2268"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Сизов Р.И.</w:t>
            </w:r>
          </w:p>
        </w:tc>
      </w:tr>
      <w:tr w:rsidR="003A5C28" w:rsidRPr="008D3336" w:rsidTr="00412F9C">
        <w:tc>
          <w:tcPr>
            <w:tcW w:w="851"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52"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Яковлев Даниил</w:t>
            </w:r>
          </w:p>
        </w:tc>
        <w:tc>
          <w:tcPr>
            <w:tcW w:w="1418"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Математика </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І</w:t>
            </w:r>
          </w:p>
        </w:tc>
        <w:tc>
          <w:tcPr>
            <w:tcW w:w="2126" w:type="dxa"/>
          </w:tcPr>
          <w:p w:rsidR="003A5C28" w:rsidRPr="003A5C28" w:rsidRDefault="003A5C28" w:rsidP="003A5C28">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rPr>
              <w:t>Дистанционн</w:t>
            </w:r>
            <w:r>
              <w:rPr>
                <w:rFonts w:ascii="Times New Roman" w:hAnsi="Times New Roman" w:cs="Times New Roman"/>
                <w:sz w:val="24"/>
                <w:szCs w:val="24"/>
                <w:lang w:val="kk-KZ"/>
              </w:rPr>
              <w:t>о: Республиканская олимпиада «математика»</w:t>
            </w:r>
          </w:p>
        </w:tc>
        <w:tc>
          <w:tcPr>
            <w:tcW w:w="2268"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Сизов Р.И.</w:t>
            </w:r>
          </w:p>
        </w:tc>
      </w:tr>
      <w:tr w:rsidR="003A5C28" w:rsidRPr="008D3336" w:rsidTr="00412F9C">
        <w:tc>
          <w:tcPr>
            <w:tcW w:w="851"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52"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Сакенова Диана</w:t>
            </w:r>
          </w:p>
        </w:tc>
        <w:tc>
          <w:tcPr>
            <w:tcW w:w="1418"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Математика </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lang w:val="kk-KZ"/>
              </w:rPr>
              <w:t>І</w:t>
            </w:r>
          </w:p>
        </w:tc>
        <w:tc>
          <w:tcPr>
            <w:tcW w:w="2126"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sidRPr="003A5C28">
              <w:rPr>
                <w:rFonts w:ascii="Times New Roman" w:hAnsi="Times New Roman" w:cs="Times New Roman"/>
                <w:sz w:val="24"/>
                <w:szCs w:val="24"/>
              </w:rPr>
              <w:t>Дистанционн</w:t>
            </w:r>
            <w:r>
              <w:rPr>
                <w:rFonts w:ascii="Times New Roman" w:hAnsi="Times New Roman" w:cs="Times New Roman"/>
                <w:sz w:val="24"/>
                <w:szCs w:val="24"/>
                <w:lang w:val="kk-KZ"/>
              </w:rPr>
              <w:t>о: Республиканская олимпиада «математика»</w:t>
            </w:r>
          </w:p>
        </w:tc>
        <w:tc>
          <w:tcPr>
            <w:tcW w:w="2268"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Сизов Р.И.</w:t>
            </w:r>
          </w:p>
        </w:tc>
      </w:tr>
      <w:tr w:rsidR="003A5C28" w:rsidRPr="008D3336" w:rsidTr="00412F9C">
        <w:tc>
          <w:tcPr>
            <w:tcW w:w="851"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552"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Щедриков Михаил</w:t>
            </w:r>
          </w:p>
        </w:tc>
        <w:tc>
          <w:tcPr>
            <w:tcW w:w="1418"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Художественный труд</w:t>
            </w:r>
          </w:p>
        </w:tc>
        <w:tc>
          <w:tcPr>
            <w:tcW w:w="992"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126"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Дистанционно: международный конкурс рисунков,поделок и открыток «1 сентября – День Знаний»</w:t>
            </w:r>
          </w:p>
        </w:tc>
        <w:tc>
          <w:tcPr>
            <w:tcW w:w="2268"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Муканова Р.А.</w:t>
            </w:r>
          </w:p>
        </w:tc>
      </w:tr>
      <w:tr w:rsidR="003A5C28" w:rsidRPr="008D3336" w:rsidTr="00412F9C">
        <w:tc>
          <w:tcPr>
            <w:tcW w:w="851"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552"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Сакенова Диана</w:t>
            </w:r>
          </w:p>
        </w:tc>
        <w:tc>
          <w:tcPr>
            <w:tcW w:w="1418"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Художественный труд</w:t>
            </w:r>
          </w:p>
        </w:tc>
        <w:tc>
          <w:tcPr>
            <w:tcW w:w="992"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2126" w:type="dxa"/>
          </w:tcPr>
          <w:p w:rsidR="003A5C28" w:rsidRP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Дистанционно: международный конкурс рисунков,поделок и открыток «1 сентября – День </w:t>
            </w:r>
            <w:r>
              <w:rPr>
                <w:rFonts w:ascii="Times New Roman" w:hAnsi="Times New Roman" w:cs="Times New Roman"/>
                <w:sz w:val="24"/>
                <w:szCs w:val="24"/>
                <w:lang w:val="kk-KZ"/>
              </w:rPr>
              <w:lastRenderedPageBreak/>
              <w:t>Знаний»</w:t>
            </w:r>
          </w:p>
        </w:tc>
        <w:tc>
          <w:tcPr>
            <w:tcW w:w="2268" w:type="dxa"/>
          </w:tcPr>
          <w:p w:rsidR="003A5C28" w:rsidRDefault="003A5C28"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lastRenderedPageBreak/>
              <w:t>Сизов Р.И.</w:t>
            </w:r>
          </w:p>
        </w:tc>
      </w:tr>
    </w:tbl>
    <w:p w:rsidR="007254C8" w:rsidRPr="008D3336"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p>
    <w:p w:rsidR="007254C8" w:rsidRPr="00D94F3C"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val="kk-KZ" w:eastAsia="ru-RU"/>
        </w:rPr>
      </w:pPr>
    </w:p>
    <w:p w:rsidR="001558A2" w:rsidRPr="008D3336" w:rsidRDefault="001558A2" w:rsidP="008D3336">
      <w:pPr>
        <w:pStyle w:val="a8"/>
        <w:shd w:val="clear" w:color="auto" w:fill="FFFFFF"/>
        <w:tabs>
          <w:tab w:val="left" w:pos="1843"/>
          <w:tab w:val="left" w:pos="2410"/>
        </w:tabs>
        <w:spacing w:before="0" w:beforeAutospacing="0" w:after="0" w:afterAutospacing="0" w:line="240" w:lineRule="atLeast"/>
      </w:pPr>
      <w:r w:rsidRPr="008D3336">
        <w:t>Выводы:</w:t>
      </w:r>
    </w:p>
    <w:p w:rsidR="001558A2" w:rsidRPr="008D3336" w:rsidRDefault="001558A2" w:rsidP="008D3336">
      <w:pPr>
        <w:pStyle w:val="a8"/>
        <w:numPr>
          <w:ilvl w:val="0"/>
          <w:numId w:val="8"/>
        </w:numPr>
        <w:shd w:val="clear" w:color="auto" w:fill="FFFFFF"/>
        <w:tabs>
          <w:tab w:val="left" w:pos="1843"/>
          <w:tab w:val="left" w:pos="2410"/>
        </w:tabs>
        <w:spacing w:before="0" w:beforeAutospacing="0" w:after="0" w:afterAutospacing="0" w:line="240" w:lineRule="atLeast"/>
      </w:pPr>
      <w:r w:rsidRPr="008D3336">
        <w:t>Анализ результатов тестирования позволяет констатировать тот факт, что у выпускников удовлетворительно отработан навык овладения технологией проведения тестирования ;</w:t>
      </w:r>
    </w:p>
    <w:p w:rsidR="001558A2" w:rsidRPr="008D3336" w:rsidRDefault="001558A2" w:rsidP="008D3336">
      <w:pPr>
        <w:pStyle w:val="a8"/>
        <w:numPr>
          <w:ilvl w:val="0"/>
          <w:numId w:val="8"/>
        </w:numPr>
        <w:shd w:val="clear" w:color="auto" w:fill="FFFFFF"/>
        <w:tabs>
          <w:tab w:val="left" w:pos="1843"/>
          <w:tab w:val="left" w:pos="2410"/>
        </w:tabs>
        <w:spacing w:before="0" w:beforeAutospacing="0" w:after="0" w:afterAutospacing="0" w:line="240" w:lineRule="atLeast"/>
      </w:pPr>
      <w:r w:rsidRPr="008D3336">
        <w:t>Лучшие результаты ЗУН по школе по предмету русский язык; что означает, что в основном у выпускников сформирован навык лингвистической, языковой и коммуникативной компетенции.</w:t>
      </w:r>
    </w:p>
    <w:p w:rsidR="00144EBD" w:rsidRPr="008D3336" w:rsidRDefault="001558A2" w:rsidP="008D3336">
      <w:pPr>
        <w:pStyle w:val="a8"/>
        <w:numPr>
          <w:ilvl w:val="0"/>
          <w:numId w:val="8"/>
        </w:numPr>
        <w:shd w:val="clear" w:color="auto" w:fill="FFFFFF"/>
        <w:tabs>
          <w:tab w:val="left" w:pos="1843"/>
          <w:tab w:val="left" w:pos="2410"/>
        </w:tabs>
        <w:spacing w:before="0" w:beforeAutospacing="0" w:after="0" w:afterAutospacing="0" w:line="240" w:lineRule="atLeast"/>
      </w:pPr>
      <w:r w:rsidRPr="008D3336">
        <w:t>Учителя на уроках повторяют основные теоретические положения изучаемых образовательных областей и отрабатывают навык решения тестовых заданий .</w:t>
      </w:r>
    </w:p>
    <w:p w:rsidR="001558A2" w:rsidRPr="008D3336" w:rsidRDefault="001558A2" w:rsidP="008D3336">
      <w:pPr>
        <w:pStyle w:val="a8"/>
        <w:numPr>
          <w:ilvl w:val="0"/>
          <w:numId w:val="8"/>
        </w:numPr>
        <w:shd w:val="clear" w:color="auto" w:fill="FFFFFF"/>
        <w:tabs>
          <w:tab w:val="left" w:pos="1843"/>
          <w:tab w:val="left" w:pos="2410"/>
        </w:tabs>
        <w:spacing w:before="0" w:beforeAutospacing="0" w:after="0" w:afterAutospacing="0" w:line="240" w:lineRule="atLeast"/>
      </w:pPr>
      <w:r w:rsidRPr="008D3336">
        <w:t>Прохождение образовательной программы в 9 классе удовлетворительное.</w:t>
      </w:r>
    </w:p>
    <w:p w:rsidR="001558A2" w:rsidRPr="008D3336" w:rsidRDefault="001558A2" w:rsidP="008D3336">
      <w:pPr>
        <w:pStyle w:val="a8"/>
        <w:numPr>
          <w:ilvl w:val="0"/>
          <w:numId w:val="8"/>
        </w:numPr>
        <w:shd w:val="clear" w:color="auto" w:fill="FFFFFF"/>
        <w:tabs>
          <w:tab w:val="left" w:pos="1843"/>
          <w:tab w:val="left" w:pos="2410"/>
        </w:tabs>
        <w:spacing w:before="0" w:beforeAutospacing="0" w:after="0" w:afterAutospacing="0" w:line="240" w:lineRule="atLeast"/>
      </w:pPr>
      <w:r w:rsidRPr="008D3336">
        <w:t>Выпускники и их родители ознакомлены с основными нормативными документами по проведению ВОУД .</w:t>
      </w:r>
    </w:p>
    <w:p w:rsidR="001558A2" w:rsidRPr="008D3336" w:rsidRDefault="001558A2" w:rsidP="008D3336">
      <w:pPr>
        <w:pStyle w:val="a8"/>
        <w:shd w:val="clear" w:color="auto" w:fill="FFFFFF"/>
        <w:tabs>
          <w:tab w:val="left" w:pos="1843"/>
          <w:tab w:val="left" w:pos="2410"/>
        </w:tabs>
        <w:spacing w:before="0" w:beforeAutospacing="0" w:after="0" w:afterAutospacing="0" w:line="240" w:lineRule="atLeast"/>
      </w:pPr>
    </w:p>
    <w:p w:rsidR="001558A2" w:rsidRPr="008D3336" w:rsidRDefault="001558A2" w:rsidP="008D3336">
      <w:pPr>
        <w:pStyle w:val="a8"/>
        <w:shd w:val="clear" w:color="auto" w:fill="FFFFFF"/>
        <w:tabs>
          <w:tab w:val="left" w:pos="1843"/>
          <w:tab w:val="left" w:pos="2410"/>
        </w:tabs>
        <w:spacing w:before="0" w:beforeAutospacing="0" w:after="0" w:afterAutospacing="0" w:line="240" w:lineRule="atLeast"/>
      </w:pPr>
      <w:r w:rsidRPr="008D3336">
        <w:t>Рекомендации:</w:t>
      </w:r>
    </w:p>
    <w:p w:rsidR="001558A2" w:rsidRPr="008D3336" w:rsidRDefault="001558A2" w:rsidP="008D3336">
      <w:pPr>
        <w:pStyle w:val="a8"/>
        <w:numPr>
          <w:ilvl w:val="0"/>
          <w:numId w:val="9"/>
        </w:numPr>
        <w:shd w:val="clear" w:color="auto" w:fill="FFFFFF"/>
        <w:tabs>
          <w:tab w:val="left" w:pos="1843"/>
          <w:tab w:val="left" w:pos="2410"/>
        </w:tabs>
        <w:spacing w:before="0" w:beforeAutospacing="0" w:after="0" w:afterAutospacing="0" w:line="240" w:lineRule="atLeast"/>
      </w:pPr>
      <w:r w:rsidRPr="008D3336">
        <w:t>Учителям-предметникам ежеурочно включать упражнения на повторение пройденного материала, включая задания обязательного уровня, повышенного типа с учетом задач и упражнений, в которых допущено большее количество ошибок, выявленных при анализе репетиционных работ;</w:t>
      </w:r>
    </w:p>
    <w:p w:rsidR="001558A2" w:rsidRPr="008D3336" w:rsidRDefault="001558A2" w:rsidP="008D3336">
      <w:pPr>
        <w:pStyle w:val="a8"/>
        <w:numPr>
          <w:ilvl w:val="0"/>
          <w:numId w:val="9"/>
        </w:numPr>
        <w:shd w:val="clear" w:color="auto" w:fill="FFFFFF"/>
        <w:tabs>
          <w:tab w:val="left" w:pos="1843"/>
          <w:tab w:val="left" w:pos="2410"/>
        </w:tabs>
        <w:spacing w:before="0" w:beforeAutospacing="0" w:after="0" w:afterAutospacing="0" w:line="240" w:lineRule="atLeast"/>
      </w:pPr>
      <w:r w:rsidRPr="008D3336">
        <w:t>Учителям-предметникам отрабатывать у учащихся навыки использования контрольно-измерительных материалов;</w:t>
      </w:r>
    </w:p>
    <w:p w:rsidR="001558A2" w:rsidRPr="008D3336" w:rsidRDefault="001558A2" w:rsidP="008D3336">
      <w:pPr>
        <w:pStyle w:val="a8"/>
        <w:numPr>
          <w:ilvl w:val="0"/>
          <w:numId w:val="9"/>
        </w:numPr>
        <w:shd w:val="clear" w:color="auto" w:fill="FFFFFF"/>
        <w:tabs>
          <w:tab w:val="left" w:pos="1843"/>
          <w:tab w:val="left" w:pos="2410"/>
        </w:tabs>
        <w:spacing w:before="0" w:beforeAutospacing="0" w:after="0" w:afterAutospacing="0" w:line="240" w:lineRule="atLeast"/>
      </w:pPr>
      <w:r w:rsidRPr="008D3336">
        <w:t>Ученикам, оказывать индивидуальный подход как на уроках, так и во внеурочное время;</w:t>
      </w:r>
    </w:p>
    <w:p w:rsidR="007254C8" w:rsidRPr="00D94F3C"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cs="Times New Roman"/>
          <w:sz w:val="32"/>
          <w:szCs w:val="32"/>
          <w:lang w:val="kk-KZ" w:eastAsia="ru-RU"/>
        </w:rPr>
      </w:pPr>
    </w:p>
    <w:p w:rsidR="007254C8" w:rsidRPr="00D94F3C" w:rsidRDefault="00D94F3C" w:rsidP="008D3336">
      <w:pPr>
        <w:shd w:val="clear" w:color="auto" w:fill="FFFFFF"/>
        <w:tabs>
          <w:tab w:val="left" w:pos="1843"/>
          <w:tab w:val="left" w:pos="2410"/>
        </w:tabs>
        <w:spacing w:after="0" w:line="240" w:lineRule="atLeast"/>
        <w:textAlignment w:val="baseline"/>
        <w:rPr>
          <w:rFonts w:ascii="Times New Roman" w:eastAsia="Times New Roman" w:hAnsi="Times New Roman" w:cs="Times New Roman"/>
          <w:b/>
          <w:sz w:val="32"/>
          <w:szCs w:val="32"/>
          <w:lang w:eastAsia="ru-RU"/>
        </w:rPr>
      </w:pPr>
      <w:r w:rsidRPr="00D94F3C">
        <w:rPr>
          <w:rFonts w:ascii="Times New Roman" w:eastAsia="Times New Roman" w:hAnsi="Times New Roman" w:cs="Times New Roman"/>
          <w:b/>
          <w:sz w:val="32"/>
          <w:szCs w:val="32"/>
          <w:lang w:val="kk-KZ" w:eastAsia="ru-RU"/>
        </w:rPr>
        <w:t>8</w:t>
      </w:r>
      <w:r w:rsidR="00144EBD" w:rsidRPr="00D94F3C">
        <w:rPr>
          <w:rFonts w:ascii="Times New Roman" w:eastAsia="Times New Roman" w:hAnsi="Times New Roman" w:cs="Times New Roman"/>
          <w:b/>
          <w:sz w:val="32"/>
          <w:szCs w:val="32"/>
          <w:lang w:eastAsia="ru-RU"/>
        </w:rPr>
        <w:t>. Реализация комплексных мер по дальнейшему развитию системы инклюзивного образования.</w:t>
      </w:r>
    </w:p>
    <w:p w:rsidR="007254C8" w:rsidRPr="008D3336"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p>
    <w:p w:rsidR="001D41EC" w:rsidRPr="008D3336" w:rsidRDefault="001D41EC" w:rsidP="008D3336">
      <w:pPr>
        <w:tabs>
          <w:tab w:val="left" w:pos="1843"/>
          <w:tab w:val="left" w:pos="2410"/>
        </w:tabs>
        <w:spacing w:after="0" w:line="240" w:lineRule="atLeast"/>
        <w:rPr>
          <w:rFonts w:ascii="Times New Roman" w:hAnsi="Times New Roman" w:cs="Times New Roman"/>
          <w:sz w:val="24"/>
          <w:szCs w:val="24"/>
        </w:rPr>
      </w:pPr>
      <w:r w:rsidRPr="008D3336">
        <w:rPr>
          <w:sz w:val="24"/>
          <w:szCs w:val="24"/>
        </w:rPr>
        <w:t xml:space="preserve">  </w:t>
      </w:r>
      <w:r w:rsidRPr="008D3336">
        <w:rPr>
          <w:rFonts w:ascii="Times New Roman" w:hAnsi="Times New Roman" w:cs="Times New Roman"/>
          <w:sz w:val="24"/>
          <w:szCs w:val="24"/>
        </w:rPr>
        <w:t xml:space="preserve">     На основании приказа </w:t>
      </w:r>
      <w:r w:rsidR="000F735D" w:rsidRPr="008D3336">
        <w:rPr>
          <w:rFonts w:ascii="Times New Roman" w:hAnsi="Times New Roman" w:cs="Times New Roman"/>
          <w:sz w:val="24"/>
          <w:szCs w:val="24"/>
        </w:rPr>
        <w:t xml:space="preserve">в Карасуской основной школе </w:t>
      </w:r>
      <w:r w:rsidRPr="008D3336">
        <w:rPr>
          <w:rFonts w:ascii="Times New Roman" w:hAnsi="Times New Roman" w:cs="Times New Roman"/>
          <w:sz w:val="24"/>
          <w:szCs w:val="24"/>
        </w:rPr>
        <w:t>было организ</w:t>
      </w:r>
      <w:r w:rsidR="00D94F3C">
        <w:rPr>
          <w:rFonts w:ascii="Times New Roman" w:hAnsi="Times New Roman" w:cs="Times New Roman"/>
          <w:sz w:val="24"/>
          <w:szCs w:val="24"/>
        </w:rPr>
        <w:t xml:space="preserve">овано обучение на дому ученицы </w:t>
      </w:r>
      <w:r w:rsidR="00D94F3C">
        <w:rPr>
          <w:rFonts w:ascii="Times New Roman" w:hAnsi="Times New Roman" w:cs="Times New Roman"/>
          <w:sz w:val="24"/>
          <w:szCs w:val="24"/>
          <w:lang w:val="kk-KZ"/>
        </w:rPr>
        <w:t>7</w:t>
      </w:r>
      <w:r w:rsidRPr="008D3336">
        <w:rPr>
          <w:rFonts w:ascii="Times New Roman" w:hAnsi="Times New Roman" w:cs="Times New Roman"/>
          <w:sz w:val="24"/>
          <w:szCs w:val="24"/>
        </w:rPr>
        <w:t xml:space="preserve"> класса Ташмурзаевой Любови по утвержденному директором школы учебному плану: </w:t>
      </w:r>
    </w:p>
    <w:p w:rsidR="001D41EC" w:rsidRPr="008D3336" w:rsidRDefault="001D41EC" w:rsidP="008D3336">
      <w:pPr>
        <w:numPr>
          <w:ilvl w:val="0"/>
          <w:numId w:val="10"/>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Чтение, письмо и развитие речи – 3часа</w:t>
      </w:r>
    </w:p>
    <w:p w:rsidR="001D41EC" w:rsidRPr="008D3336" w:rsidRDefault="001D41EC" w:rsidP="008D3336">
      <w:pPr>
        <w:numPr>
          <w:ilvl w:val="0"/>
          <w:numId w:val="10"/>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Счет – 1 час</w:t>
      </w:r>
    </w:p>
    <w:p w:rsidR="001D41EC" w:rsidRPr="008D3336" w:rsidRDefault="001D41EC" w:rsidP="008D3336">
      <w:pPr>
        <w:numPr>
          <w:ilvl w:val="0"/>
          <w:numId w:val="10"/>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Человек и мир – 2 часа</w:t>
      </w:r>
    </w:p>
    <w:p w:rsidR="001D41EC" w:rsidRPr="008D3336" w:rsidRDefault="001D41EC" w:rsidP="008D3336">
      <w:pPr>
        <w:numPr>
          <w:ilvl w:val="0"/>
          <w:numId w:val="10"/>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Рисование – 1 час</w:t>
      </w:r>
    </w:p>
    <w:p w:rsidR="001D41EC" w:rsidRPr="008D3336" w:rsidRDefault="001D41EC" w:rsidP="008D3336">
      <w:pPr>
        <w:numPr>
          <w:ilvl w:val="0"/>
          <w:numId w:val="10"/>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Хозяйственный труд – 1 час</w:t>
      </w:r>
    </w:p>
    <w:p w:rsidR="001D41EC" w:rsidRPr="008D3336" w:rsidRDefault="001D41EC" w:rsidP="008D3336">
      <w:pPr>
        <w:numPr>
          <w:ilvl w:val="0"/>
          <w:numId w:val="10"/>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Социально-бытовая ориентировка – 1 час</w:t>
      </w:r>
    </w:p>
    <w:p w:rsidR="001D41EC" w:rsidRPr="008D3336" w:rsidRDefault="001D41EC" w:rsidP="008D3336">
      <w:pPr>
        <w:numPr>
          <w:ilvl w:val="0"/>
          <w:numId w:val="10"/>
        </w:num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Развитие психомоторики и сенсорных процессов – 1 час</w:t>
      </w:r>
    </w:p>
    <w:p w:rsidR="00BB2E73" w:rsidRPr="008D3336" w:rsidRDefault="00BB2E73" w:rsidP="008D3336">
      <w:pPr>
        <w:tabs>
          <w:tab w:val="left" w:pos="1843"/>
          <w:tab w:val="left" w:pos="2410"/>
        </w:tabs>
        <w:spacing w:after="0" w:line="240" w:lineRule="atLeast"/>
        <w:ind w:left="720"/>
        <w:rPr>
          <w:rFonts w:ascii="Times New Roman" w:hAnsi="Times New Roman" w:cs="Times New Roman"/>
          <w:sz w:val="24"/>
          <w:szCs w:val="24"/>
        </w:rPr>
      </w:pPr>
    </w:p>
    <w:p w:rsidR="001D41EC" w:rsidRPr="008D3336" w:rsidRDefault="001D41E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Индивидуальное обучение на дому осуществляют учитель Бадаева А.К. и педагог-психолог Илюбаева Д.Т.</w:t>
      </w:r>
    </w:p>
    <w:p w:rsidR="001D41EC" w:rsidRPr="008D3336" w:rsidRDefault="001D41E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Замести</w:t>
      </w:r>
      <w:r w:rsidR="00D94F3C">
        <w:rPr>
          <w:rFonts w:ascii="Times New Roman" w:hAnsi="Times New Roman" w:cs="Times New Roman"/>
          <w:sz w:val="24"/>
          <w:szCs w:val="24"/>
        </w:rPr>
        <w:t xml:space="preserve">телем директора по УВР </w:t>
      </w:r>
      <w:r w:rsidR="00D94F3C">
        <w:rPr>
          <w:rFonts w:ascii="Times New Roman" w:hAnsi="Times New Roman" w:cs="Times New Roman"/>
          <w:sz w:val="24"/>
          <w:szCs w:val="24"/>
          <w:lang w:val="kk-KZ"/>
        </w:rPr>
        <w:t>Бадаевой</w:t>
      </w:r>
      <w:r w:rsidRPr="008D3336">
        <w:rPr>
          <w:rFonts w:ascii="Times New Roman" w:hAnsi="Times New Roman" w:cs="Times New Roman"/>
          <w:sz w:val="24"/>
          <w:szCs w:val="24"/>
        </w:rPr>
        <w:t xml:space="preserve"> А.К. было составлено расписание индивидуального обучения в соответствии, с которым осуществляется обучение. Заведен журнал учета уроков по индивидуальному обучению на дому, в котором регулярно записываются темы проведенных уроков в соответствии с календарно-тематическим планированием. Контроль за ведением журнала осуществлялся заместителем директора по УВР. Все часы проведены в соответствии с учебным планом обучения на дому,</w:t>
      </w:r>
      <w:r w:rsidR="00BB2E73" w:rsidRPr="008D3336">
        <w:rPr>
          <w:rFonts w:ascii="Times New Roman" w:hAnsi="Times New Roman" w:cs="Times New Roman"/>
          <w:sz w:val="24"/>
          <w:szCs w:val="24"/>
        </w:rPr>
        <w:t xml:space="preserve"> </w:t>
      </w:r>
      <w:r w:rsidRPr="008D3336">
        <w:rPr>
          <w:rFonts w:ascii="Times New Roman" w:hAnsi="Times New Roman" w:cs="Times New Roman"/>
          <w:sz w:val="24"/>
          <w:szCs w:val="24"/>
        </w:rPr>
        <w:t>согласно расписанию уроков. Не смотря на все усилия педагогов Любовь в  изучении предметов  испытывает затрудения.</w:t>
      </w:r>
    </w:p>
    <w:p w:rsidR="001D41EC" w:rsidRPr="008D3336" w:rsidRDefault="001D41EC" w:rsidP="008D3336">
      <w:pPr>
        <w:tabs>
          <w:tab w:val="left" w:pos="1843"/>
          <w:tab w:val="left" w:pos="2410"/>
        </w:tabs>
        <w:spacing w:after="0" w:line="240" w:lineRule="atLeast"/>
        <w:rPr>
          <w:rFonts w:ascii="Times New Roman" w:hAnsi="Times New Roman" w:cs="Times New Roman"/>
          <w:sz w:val="24"/>
          <w:szCs w:val="24"/>
        </w:rPr>
      </w:pPr>
    </w:p>
    <w:p w:rsidR="001D41EC" w:rsidRPr="008D3336" w:rsidRDefault="001D41E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Выводы:</w:t>
      </w:r>
    </w:p>
    <w:p w:rsidR="001D41EC" w:rsidRPr="008D3336" w:rsidRDefault="001D41E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 Индивидуальное обучение на дом</w:t>
      </w:r>
      <w:r w:rsidR="00D94F3C">
        <w:rPr>
          <w:rFonts w:ascii="Times New Roman" w:hAnsi="Times New Roman" w:cs="Times New Roman"/>
          <w:sz w:val="24"/>
          <w:szCs w:val="24"/>
        </w:rPr>
        <w:t xml:space="preserve">у Ташмурзаевой Любови, ученицы </w:t>
      </w:r>
      <w:r w:rsidR="00D94F3C">
        <w:rPr>
          <w:rFonts w:ascii="Times New Roman" w:hAnsi="Times New Roman" w:cs="Times New Roman"/>
          <w:sz w:val="24"/>
          <w:szCs w:val="24"/>
          <w:lang w:val="kk-KZ"/>
        </w:rPr>
        <w:t>7</w:t>
      </w:r>
      <w:r w:rsidRPr="008D3336">
        <w:rPr>
          <w:rFonts w:ascii="Times New Roman" w:hAnsi="Times New Roman" w:cs="Times New Roman"/>
          <w:sz w:val="24"/>
          <w:szCs w:val="24"/>
        </w:rPr>
        <w:t xml:space="preserve"> класса организовано и проведено в строгом  соответствии с требованиями по организации индивидуального обучения на дому.</w:t>
      </w:r>
    </w:p>
    <w:p w:rsidR="001D41EC" w:rsidRPr="008D3336" w:rsidRDefault="001D41E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lastRenderedPageBreak/>
        <w:t>2. Все часы выданы в соответствии с учебным планом обучения на дому.</w:t>
      </w:r>
    </w:p>
    <w:p w:rsidR="001D41EC" w:rsidRPr="008D3336" w:rsidRDefault="001D41E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3. Преподавание велось по общеобразовательным программам в соответствии с календарно – тематическим планированием.</w:t>
      </w:r>
    </w:p>
    <w:p w:rsidR="00D94F3C" w:rsidRDefault="00D94F3C"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24"/>
          <w:szCs w:val="24"/>
          <w:lang w:val="kk-KZ" w:eastAsia="ru-RU"/>
        </w:rPr>
      </w:pPr>
    </w:p>
    <w:p w:rsidR="007254C8" w:rsidRPr="008D3336" w:rsidRDefault="00D94F3C"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24"/>
          <w:szCs w:val="24"/>
          <w:lang w:eastAsia="ru-RU"/>
        </w:rPr>
      </w:pPr>
      <w:r w:rsidRPr="00D94F3C">
        <w:rPr>
          <w:rFonts w:ascii="Times New Roman" w:eastAsia="Times New Roman" w:hAnsi="Times New Roman"/>
          <w:b/>
          <w:sz w:val="36"/>
          <w:szCs w:val="36"/>
          <w:lang w:val="kk-KZ" w:eastAsia="ru-RU"/>
        </w:rPr>
        <w:t>9</w:t>
      </w:r>
      <w:r w:rsidR="00B66D56" w:rsidRPr="00D94F3C">
        <w:rPr>
          <w:rFonts w:ascii="Times New Roman" w:eastAsia="Times New Roman" w:hAnsi="Times New Roman"/>
          <w:b/>
          <w:sz w:val="36"/>
          <w:szCs w:val="36"/>
          <w:lang w:eastAsia="ru-RU"/>
        </w:rPr>
        <w:t>. Выполнение плана курсовых мероприятий в рамках обновления содержания образования</w:t>
      </w:r>
      <w:r w:rsidR="00B66D56" w:rsidRPr="008D3336">
        <w:rPr>
          <w:rFonts w:ascii="Times New Roman" w:eastAsia="Times New Roman" w:hAnsi="Times New Roman"/>
          <w:b/>
          <w:sz w:val="24"/>
          <w:szCs w:val="24"/>
          <w:lang w:eastAsia="ru-RU"/>
        </w:rPr>
        <w:t xml:space="preserve"> (Заявка школ Ф.И.О. на 1 августа)</w:t>
      </w:r>
    </w:p>
    <w:p w:rsidR="00B0284D" w:rsidRPr="008D3336" w:rsidRDefault="00B0284D"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24"/>
          <w:szCs w:val="24"/>
          <w:lang w:eastAsia="ru-RU"/>
        </w:rPr>
      </w:pPr>
    </w:p>
    <w:p w:rsidR="00B0284D" w:rsidRPr="008D3336" w:rsidRDefault="00A418EC" w:rsidP="008D3336">
      <w:pPr>
        <w:pStyle w:val="a7"/>
        <w:numPr>
          <w:ilvl w:val="1"/>
          <w:numId w:val="8"/>
        </w:num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Учителя, прошедшие курсы повышения квалификации</w:t>
      </w:r>
      <w:r w:rsidRPr="008D3336">
        <w:rPr>
          <w:rFonts w:ascii="Times New Roman" w:eastAsia="Times New Roman" w:hAnsi="Times New Roman"/>
          <w:b/>
          <w:sz w:val="24"/>
          <w:szCs w:val="24"/>
          <w:lang w:eastAsia="ru-RU"/>
        </w:rPr>
        <w:t xml:space="preserve"> в рамках обновления содержания образования</w:t>
      </w:r>
      <w:r w:rsidR="00777D36">
        <w:rPr>
          <w:rFonts w:ascii="Times New Roman" w:eastAsia="Times New Roman" w:hAnsi="Times New Roman"/>
          <w:b/>
          <w:sz w:val="24"/>
          <w:szCs w:val="24"/>
          <w:lang w:val="kk-KZ" w:eastAsia="ru-RU"/>
        </w:rPr>
        <w:t xml:space="preserve"> в 2017-2018 учебном году</w:t>
      </w:r>
    </w:p>
    <w:tbl>
      <w:tblPr>
        <w:tblStyle w:val="a9"/>
        <w:tblW w:w="0" w:type="auto"/>
        <w:tblLook w:val="04A0"/>
      </w:tblPr>
      <w:tblGrid>
        <w:gridCol w:w="516"/>
        <w:gridCol w:w="2734"/>
        <w:gridCol w:w="1979"/>
        <w:gridCol w:w="2504"/>
        <w:gridCol w:w="1889"/>
      </w:tblGrid>
      <w:tr w:rsidR="00B0284D" w:rsidRPr="008D3336" w:rsidTr="00062F47">
        <w:tc>
          <w:tcPr>
            <w:tcW w:w="498" w:type="dxa"/>
          </w:tcPr>
          <w:p w:rsidR="00B0284D" w:rsidRPr="008D3336" w:rsidRDefault="00B0284D"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w:t>
            </w:r>
          </w:p>
        </w:tc>
        <w:tc>
          <w:tcPr>
            <w:tcW w:w="2734" w:type="dxa"/>
          </w:tcPr>
          <w:p w:rsidR="00B0284D" w:rsidRPr="008D3336" w:rsidRDefault="00B0284D"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Ф.И.О. учителя</w:t>
            </w:r>
          </w:p>
        </w:tc>
        <w:tc>
          <w:tcPr>
            <w:tcW w:w="1979" w:type="dxa"/>
          </w:tcPr>
          <w:p w:rsidR="00B0284D" w:rsidRPr="008D3336" w:rsidRDefault="00B0284D"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Должность</w:t>
            </w:r>
          </w:p>
        </w:tc>
        <w:tc>
          <w:tcPr>
            <w:tcW w:w="2471" w:type="dxa"/>
          </w:tcPr>
          <w:p w:rsidR="00B0284D" w:rsidRPr="008D3336" w:rsidRDefault="00B0284D"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Название курсов повышения квалификации</w:t>
            </w:r>
          </w:p>
        </w:tc>
        <w:tc>
          <w:tcPr>
            <w:tcW w:w="1889" w:type="dxa"/>
          </w:tcPr>
          <w:p w:rsidR="00B0284D" w:rsidRPr="008D3336" w:rsidRDefault="00B0284D"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Дата  выдачи сертификата</w:t>
            </w:r>
          </w:p>
        </w:tc>
      </w:tr>
      <w:tr w:rsidR="00B0284D" w:rsidRPr="008D3336" w:rsidTr="00062F47">
        <w:tc>
          <w:tcPr>
            <w:tcW w:w="498" w:type="dxa"/>
          </w:tcPr>
          <w:p w:rsidR="00B0284D" w:rsidRPr="008D3336" w:rsidRDefault="00777D36" w:rsidP="008D3336">
            <w:pPr>
              <w:tabs>
                <w:tab w:val="left" w:pos="1843"/>
                <w:tab w:val="left" w:pos="2410"/>
              </w:tabs>
              <w:spacing w:after="0" w:line="240" w:lineRule="atLeast"/>
              <w:rPr>
                <w:rFonts w:ascii="Times New Roman" w:hAnsi="Times New Roman" w:cs="Times New Roman"/>
                <w:sz w:val="24"/>
                <w:szCs w:val="24"/>
              </w:rPr>
            </w:pPr>
            <w:r>
              <w:rPr>
                <w:rFonts w:ascii="Times New Roman" w:hAnsi="Times New Roman" w:cs="Times New Roman"/>
                <w:sz w:val="24"/>
                <w:szCs w:val="24"/>
                <w:lang w:val="kk-KZ"/>
              </w:rPr>
              <w:t>1</w:t>
            </w:r>
            <w:r w:rsidR="00B0284D" w:rsidRPr="008D3336">
              <w:rPr>
                <w:rFonts w:ascii="Times New Roman" w:hAnsi="Times New Roman" w:cs="Times New Roman"/>
                <w:sz w:val="24"/>
                <w:szCs w:val="24"/>
              </w:rPr>
              <w:t>.</w:t>
            </w:r>
          </w:p>
        </w:tc>
        <w:tc>
          <w:tcPr>
            <w:tcW w:w="2734" w:type="dxa"/>
          </w:tcPr>
          <w:p w:rsidR="00B0284D" w:rsidRPr="00777D36"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Сейтжанова А.Е.</w:t>
            </w:r>
          </w:p>
        </w:tc>
        <w:tc>
          <w:tcPr>
            <w:tcW w:w="1979" w:type="dxa"/>
          </w:tcPr>
          <w:p w:rsidR="00B0284D" w:rsidRPr="00777D36" w:rsidRDefault="00B76AF1"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Учитель математики</w:t>
            </w:r>
          </w:p>
        </w:tc>
        <w:tc>
          <w:tcPr>
            <w:tcW w:w="2471" w:type="dxa"/>
          </w:tcPr>
          <w:p w:rsidR="00B0284D" w:rsidRPr="008D3336" w:rsidRDefault="00B76AF1" w:rsidP="00B76AF1">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Курсы по образовательной программе повышения квалификации педагогических кадров по предмету «</w:t>
            </w:r>
            <w:r>
              <w:rPr>
                <w:rFonts w:ascii="Times New Roman" w:hAnsi="Times New Roman" w:cs="Times New Roman"/>
                <w:sz w:val="24"/>
                <w:szCs w:val="24"/>
                <w:lang w:val="kk-KZ"/>
              </w:rPr>
              <w:t>математика</w:t>
            </w:r>
            <w:r w:rsidRPr="008D3336">
              <w:rPr>
                <w:rFonts w:ascii="Times New Roman" w:hAnsi="Times New Roman" w:cs="Times New Roman"/>
                <w:sz w:val="24"/>
                <w:szCs w:val="24"/>
              </w:rPr>
              <w:t>» в рамках обновления среднего образования Республики Казахстан</w:t>
            </w:r>
          </w:p>
        </w:tc>
        <w:tc>
          <w:tcPr>
            <w:tcW w:w="1889" w:type="dxa"/>
          </w:tcPr>
          <w:p w:rsidR="00B0284D" w:rsidRP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БЖ № 000220 от 17 июля 2017 года</w:t>
            </w:r>
          </w:p>
        </w:tc>
      </w:tr>
      <w:tr w:rsidR="00B76AF1" w:rsidRPr="008D3336" w:rsidTr="00062F47">
        <w:tc>
          <w:tcPr>
            <w:tcW w:w="498"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34"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Бычихин С.С.</w:t>
            </w:r>
          </w:p>
        </w:tc>
        <w:tc>
          <w:tcPr>
            <w:tcW w:w="1979" w:type="dxa"/>
          </w:tcPr>
          <w:p w:rsidR="00B76AF1" w:rsidRDefault="00B76AF1" w:rsidP="00777D36">
            <w:pPr>
              <w:tabs>
                <w:tab w:val="left" w:pos="1843"/>
                <w:tab w:val="left" w:pos="2410"/>
              </w:tabs>
              <w:spacing w:after="0" w:line="240" w:lineRule="atLeast"/>
              <w:rPr>
                <w:rFonts w:ascii="Times New Roman" w:hAnsi="Times New Roman" w:cs="Times New Roman"/>
                <w:sz w:val="24"/>
                <w:szCs w:val="24"/>
                <w:lang w:val="kk-KZ"/>
              </w:rPr>
            </w:pPr>
            <w:r w:rsidRPr="008D3336">
              <w:rPr>
                <w:rFonts w:ascii="Times New Roman" w:hAnsi="Times New Roman" w:cs="Times New Roman"/>
                <w:sz w:val="24"/>
                <w:szCs w:val="24"/>
              </w:rPr>
              <w:t xml:space="preserve">Учитель </w:t>
            </w:r>
            <w:r>
              <w:rPr>
                <w:rFonts w:ascii="Times New Roman" w:hAnsi="Times New Roman" w:cs="Times New Roman"/>
                <w:sz w:val="24"/>
                <w:szCs w:val="24"/>
                <w:lang w:val="kk-KZ"/>
              </w:rPr>
              <w:t>физической культуры</w:t>
            </w:r>
          </w:p>
        </w:tc>
        <w:tc>
          <w:tcPr>
            <w:tcW w:w="2471" w:type="dxa"/>
          </w:tcPr>
          <w:p w:rsidR="00B76AF1" w:rsidRPr="008D3336" w:rsidRDefault="00B76AF1" w:rsidP="00B76AF1">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Курсы по образовательной программе повышения квалификации педагогических кадров по предмету «</w:t>
            </w:r>
            <w:r>
              <w:rPr>
                <w:rFonts w:ascii="Times New Roman" w:hAnsi="Times New Roman" w:cs="Times New Roman"/>
                <w:sz w:val="24"/>
                <w:szCs w:val="24"/>
                <w:lang w:val="kk-KZ"/>
              </w:rPr>
              <w:t>физическая культура</w:t>
            </w:r>
            <w:r w:rsidRPr="008D3336">
              <w:rPr>
                <w:rFonts w:ascii="Times New Roman" w:hAnsi="Times New Roman" w:cs="Times New Roman"/>
                <w:sz w:val="24"/>
                <w:szCs w:val="24"/>
              </w:rPr>
              <w:t>» в рамках обновления среднего образования Республики Казахстан</w:t>
            </w:r>
          </w:p>
        </w:tc>
        <w:tc>
          <w:tcPr>
            <w:tcW w:w="1889"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БЖ № 001677</w:t>
            </w:r>
          </w:p>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27 июня 2017г</w:t>
            </w:r>
          </w:p>
        </w:tc>
      </w:tr>
      <w:tr w:rsidR="00B76AF1" w:rsidRPr="008D3336" w:rsidTr="00062F47">
        <w:tc>
          <w:tcPr>
            <w:tcW w:w="498"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734"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Бадаева Т.К.</w:t>
            </w:r>
          </w:p>
        </w:tc>
        <w:tc>
          <w:tcPr>
            <w:tcW w:w="1979" w:type="dxa"/>
          </w:tcPr>
          <w:p w:rsidR="00B76AF1" w:rsidRPr="00B76AF1" w:rsidRDefault="00B76AF1"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Учитель начальных классов</w:t>
            </w:r>
          </w:p>
        </w:tc>
        <w:tc>
          <w:tcPr>
            <w:tcW w:w="2471" w:type="dxa"/>
          </w:tcPr>
          <w:p w:rsidR="00B76AF1" w:rsidRPr="00B76AF1" w:rsidRDefault="00B76AF1" w:rsidP="00B76AF1">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Курсы обучения школьных тренеров по образовательной программе профессионального развития педагогических кадров в общеобразовательных школах «Рефлексия в практике».</w:t>
            </w:r>
          </w:p>
        </w:tc>
        <w:tc>
          <w:tcPr>
            <w:tcW w:w="1889"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Т№ 014743</w:t>
            </w:r>
          </w:p>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3ноября 2017 г</w:t>
            </w:r>
          </w:p>
        </w:tc>
      </w:tr>
      <w:tr w:rsidR="00B76AF1" w:rsidRPr="008D3336" w:rsidTr="00062F47">
        <w:tc>
          <w:tcPr>
            <w:tcW w:w="498"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734"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Досекин А.Б.</w:t>
            </w:r>
          </w:p>
        </w:tc>
        <w:tc>
          <w:tcPr>
            <w:tcW w:w="1979" w:type="dxa"/>
          </w:tcPr>
          <w:p w:rsidR="00B76AF1" w:rsidRDefault="00B76AF1"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Учитель биологии</w:t>
            </w:r>
          </w:p>
        </w:tc>
        <w:tc>
          <w:tcPr>
            <w:tcW w:w="2471" w:type="dxa"/>
          </w:tcPr>
          <w:p w:rsidR="00B76AF1" w:rsidRDefault="00B76AF1" w:rsidP="00B76AF1">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Курсы обучения школьных тренеров по образовательной </w:t>
            </w:r>
            <w:r>
              <w:rPr>
                <w:rFonts w:ascii="Times New Roman" w:hAnsi="Times New Roman" w:cs="Times New Roman"/>
                <w:sz w:val="24"/>
                <w:szCs w:val="24"/>
                <w:lang w:val="kk-KZ"/>
              </w:rPr>
              <w:lastRenderedPageBreak/>
              <w:t>программе профессионального развития педагогических кадров в общеобразовательных школах «Рефлексия в практике».</w:t>
            </w:r>
          </w:p>
        </w:tc>
        <w:tc>
          <w:tcPr>
            <w:tcW w:w="1889"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lastRenderedPageBreak/>
              <w:t>Т № 014772</w:t>
            </w:r>
          </w:p>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3 ноября 2017 года</w:t>
            </w:r>
          </w:p>
        </w:tc>
      </w:tr>
      <w:tr w:rsidR="00B76AF1" w:rsidRPr="008D3336" w:rsidTr="00062F47">
        <w:tc>
          <w:tcPr>
            <w:tcW w:w="498"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2734"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Бадаева Т.К.</w:t>
            </w:r>
          </w:p>
        </w:tc>
        <w:tc>
          <w:tcPr>
            <w:tcW w:w="1979" w:type="dxa"/>
          </w:tcPr>
          <w:p w:rsidR="00B76AF1" w:rsidRDefault="00B76AF1"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Учитель начальных классов</w:t>
            </w:r>
          </w:p>
        </w:tc>
        <w:tc>
          <w:tcPr>
            <w:tcW w:w="2471" w:type="dxa"/>
          </w:tcPr>
          <w:p w:rsidR="00B76AF1" w:rsidRDefault="00B76AF1" w:rsidP="00B76AF1">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«Инклюзивное образование – фактор обеспечения равенства прав и доступности образовательных услуг в условиях малокомплектной школы»</w:t>
            </w:r>
          </w:p>
        </w:tc>
        <w:tc>
          <w:tcPr>
            <w:tcW w:w="1889"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 0214554 </w:t>
            </w:r>
          </w:p>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30 ноября 2017 год</w:t>
            </w:r>
          </w:p>
        </w:tc>
      </w:tr>
      <w:tr w:rsidR="00B76AF1" w:rsidRPr="008D3336" w:rsidTr="00062F47">
        <w:tc>
          <w:tcPr>
            <w:tcW w:w="498" w:type="dxa"/>
          </w:tcPr>
          <w:p w:rsidR="00B76AF1"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734" w:type="dxa"/>
          </w:tcPr>
          <w:p w:rsidR="00B76AF1"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Кисельникова Л.А.</w:t>
            </w:r>
          </w:p>
        </w:tc>
        <w:tc>
          <w:tcPr>
            <w:tcW w:w="1979" w:type="dxa"/>
          </w:tcPr>
          <w:p w:rsidR="00B76AF1" w:rsidRDefault="00603543"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Учитель русского языка и химии</w:t>
            </w:r>
          </w:p>
        </w:tc>
        <w:tc>
          <w:tcPr>
            <w:tcW w:w="2471" w:type="dxa"/>
          </w:tcPr>
          <w:p w:rsidR="00B76AF1" w:rsidRDefault="00603543" w:rsidP="00B76AF1">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Свидетельство «Проектирование образовательного процесса в условиях обновления содержания образовани»</w:t>
            </w:r>
          </w:p>
        </w:tc>
        <w:tc>
          <w:tcPr>
            <w:tcW w:w="1889" w:type="dxa"/>
          </w:tcPr>
          <w:p w:rsidR="00B76AF1"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000506</w:t>
            </w:r>
          </w:p>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14 декабря 2017г</w:t>
            </w:r>
          </w:p>
        </w:tc>
      </w:tr>
      <w:tr w:rsidR="00603543" w:rsidRPr="008D3336" w:rsidTr="00062F47">
        <w:tc>
          <w:tcPr>
            <w:tcW w:w="498"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734"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Досекин А.Б.</w:t>
            </w:r>
          </w:p>
        </w:tc>
        <w:tc>
          <w:tcPr>
            <w:tcW w:w="1979" w:type="dxa"/>
          </w:tcPr>
          <w:p w:rsidR="00603543" w:rsidRDefault="00603543"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Учитель биологии</w:t>
            </w:r>
          </w:p>
        </w:tc>
        <w:tc>
          <w:tcPr>
            <w:tcW w:w="2471" w:type="dxa"/>
          </w:tcPr>
          <w:p w:rsidR="00603543" w:rsidRDefault="00603543" w:rsidP="00B76AF1">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Свидетельство «Проектирование образовательного процесса в условиях обновления содержания образовани»</w:t>
            </w:r>
          </w:p>
        </w:tc>
        <w:tc>
          <w:tcPr>
            <w:tcW w:w="1889"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000502</w:t>
            </w:r>
          </w:p>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14 декабря 2017г</w:t>
            </w:r>
          </w:p>
        </w:tc>
      </w:tr>
      <w:tr w:rsidR="00603543" w:rsidRPr="008D3336" w:rsidTr="00062F47">
        <w:tc>
          <w:tcPr>
            <w:tcW w:w="498"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734"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Калшабеков М.К.</w:t>
            </w:r>
          </w:p>
        </w:tc>
        <w:tc>
          <w:tcPr>
            <w:tcW w:w="1979" w:type="dxa"/>
          </w:tcPr>
          <w:p w:rsidR="00603543" w:rsidRDefault="00603543"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Учитель математики</w:t>
            </w:r>
          </w:p>
        </w:tc>
        <w:tc>
          <w:tcPr>
            <w:tcW w:w="2471" w:type="dxa"/>
          </w:tcPr>
          <w:p w:rsidR="00603543" w:rsidRDefault="00603543" w:rsidP="00B76AF1">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Свидетельство «Проектирование образовательного процесса в условиях обновления содержания образовани»</w:t>
            </w:r>
          </w:p>
        </w:tc>
        <w:tc>
          <w:tcPr>
            <w:tcW w:w="1889"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000505</w:t>
            </w:r>
          </w:p>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14 декабря 2017г</w:t>
            </w:r>
          </w:p>
        </w:tc>
      </w:tr>
      <w:tr w:rsidR="00603543" w:rsidRPr="008D3336" w:rsidTr="00062F47">
        <w:tc>
          <w:tcPr>
            <w:tcW w:w="498"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734"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Торгайбаев К.К.</w:t>
            </w:r>
          </w:p>
        </w:tc>
        <w:tc>
          <w:tcPr>
            <w:tcW w:w="1979" w:type="dxa"/>
          </w:tcPr>
          <w:p w:rsidR="00603543" w:rsidRDefault="00603543"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Учитель истории</w:t>
            </w:r>
          </w:p>
        </w:tc>
        <w:tc>
          <w:tcPr>
            <w:tcW w:w="2471" w:type="dxa"/>
          </w:tcPr>
          <w:p w:rsidR="00603543" w:rsidRDefault="00603543" w:rsidP="00B76AF1">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«Критериальное оценивание учебных достижений учащихся в контексте таксономии Блума»</w:t>
            </w:r>
          </w:p>
        </w:tc>
        <w:tc>
          <w:tcPr>
            <w:tcW w:w="1889"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0214257</w:t>
            </w:r>
          </w:p>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10 ноября 2017 г.</w:t>
            </w:r>
          </w:p>
        </w:tc>
      </w:tr>
      <w:tr w:rsidR="00603543" w:rsidRPr="008D3336" w:rsidTr="00062F47">
        <w:tc>
          <w:tcPr>
            <w:tcW w:w="498" w:type="dxa"/>
          </w:tcPr>
          <w:p w:rsid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734" w:type="dxa"/>
          </w:tcPr>
          <w:p w:rsidR="00603543" w:rsidRDefault="00675857"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Бадаева А.К.</w:t>
            </w:r>
          </w:p>
        </w:tc>
        <w:tc>
          <w:tcPr>
            <w:tcW w:w="1979" w:type="dxa"/>
          </w:tcPr>
          <w:p w:rsidR="00603543" w:rsidRDefault="00675857"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Зам по УВР</w:t>
            </w:r>
          </w:p>
        </w:tc>
        <w:tc>
          <w:tcPr>
            <w:tcW w:w="2471" w:type="dxa"/>
          </w:tcPr>
          <w:p w:rsidR="00603543" w:rsidRPr="00675857" w:rsidRDefault="00675857" w:rsidP="00B76AF1">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Курсы </w:t>
            </w:r>
            <w:r w:rsidRPr="00675857">
              <w:rPr>
                <w:rFonts w:ascii="Times New Roman" w:hAnsi="Times New Roman" w:cs="Times New Roman"/>
                <w:sz w:val="24"/>
                <w:szCs w:val="24"/>
                <w:lang w:val="kk-KZ"/>
              </w:rPr>
              <w:t xml:space="preserve"> по образовательной программе курсы повышения квалификации заместителей руководителей общеобразовательных организации в рамках </w:t>
            </w:r>
            <w:r w:rsidRPr="00675857">
              <w:rPr>
                <w:rFonts w:ascii="Times New Roman" w:hAnsi="Times New Roman" w:cs="Times New Roman"/>
                <w:sz w:val="24"/>
                <w:szCs w:val="24"/>
                <w:lang w:val="kk-KZ"/>
              </w:rPr>
              <w:lastRenderedPageBreak/>
              <w:t>обновления содержания среднего образования РК, разработанной ЦПМ АОО «Назарбаев Интеллектуальные школы»</w:t>
            </w:r>
          </w:p>
        </w:tc>
        <w:tc>
          <w:tcPr>
            <w:tcW w:w="1889" w:type="dxa"/>
          </w:tcPr>
          <w:p w:rsidR="00603543" w:rsidRDefault="00675857" w:rsidP="008D3336">
            <w:pPr>
              <w:tabs>
                <w:tab w:val="left" w:pos="1843"/>
                <w:tab w:val="left" w:pos="2410"/>
              </w:tabs>
              <w:spacing w:after="0" w:line="240" w:lineRule="atLeast"/>
              <w:rPr>
                <w:rFonts w:ascii="Times New Roman" w:hAnsi="Times New Roman" w:cs="Times New Roman"/>
                <w:sz w:val="24"/>
                <w:szCs w:val="24"/>
                <w:lang w:val="kk-KZ"/>
              </w:rPr>
            </w:pPr>
            <w:r w:rsidRPr="00675857">
              <w:rPr>
                <w:rFonts w:ascii="Times New Roman" w:hAnsi="Times New Roman" w:cs="Times New Roman"/>
                <w:sz w:val="24"/>
                <w:szCs w:val="24"/>
                <w:lang w:val="kk-KZ"/>
              </w:rPr>
              <w:lastRenderedPageBreak/>
              <w:t>БЖ № 052488</w:t>
            </w:r>
          </w:p>
          <w:p w:rsidR="00675857" w:rsidRPr="00675857" w:rsidRDefault="00675857"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Ноябрь 2017г.</w:t>
            </w:r>
          </w:p>
        </w:tc>
      </w:tr>
      <w:tr w:rsidR="00B76AF1" w:rsidRPr="008D3336" w:rsidTr="00062F47">
        <w:tc>
          <w:tcPr>
            <w:tcW w:w="498" w:type="dxa"/>
          </w:tcPr>
          <w:p w:rsidR="00B76AF1"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p>
        </w:tc>
        <w:tc>
          <w:tcPr>
            <w:tcW w:w="2734" w:type="dxa"/>
          </w:tcPr>
          <w:p w:rsidR="00B76AF1" w:rsidRPr="00777D36" w:rsidRDefault="00B76AF1"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Ахметова И.И.</w:t>
            </w:r>
          </w:p>
        </w:tc>
        <w:tc>
          <w:tcPr>
            <w:tcW w:w="1979" w:type="dxa"/>
          </w:tcPr>
          <w:p w:rsidR="00B76AF1" w:rsidRPr="00777D36" w:rsidRDefault="00B76AF1" w:rsidP="0025262D">
            <w:pPr>
              <w:tabs>
                <w:tab w:val="left" w:pos="1843"/>
                <w:tab w:val="left" w:pos="2410"/>
              </w:tabs>
              <w:spacing w:after="0" w:line="240" w:lineRule="atLeast"/>
              <w:rPr>
                <w:rFonts w:ascii="Times New Roman" w:hAnsi="Times New Roman" w:cs="Times New Roman"/>
                <w:sz w:val="24"/>
                <w:szCs w:val="24"/>
                <w:lang w:val="kk-KZ"/>
              </w:rPr>
            </w:pPr>
            <w:r w:rsidRPr="008D3336">
              <w:rPr>
                <w:rFonts w:ascii="Times New Roman" w:hAnsi="Times New Roman" w:cs="Times New Roman"/>
                <w:sz w:val="24"/>
                <w:szCs w:val="24"/>
              </w:rPr>
              <w:t xml:space="preserve">Учитель </w:t>
            </w:r>
            <w:r>
              <w:rPr>
                <w:rFonts w:ascii="Times New Roman" w:hAnsi="Times New Roman" w:cs="Times New Roman"/>
                <w:sz w:val="24"/>
                <w:szCs w:val="24"/>
                <w:lang w:val="kk-KZ"/>
              </w:rPr>
              <w:t>физической культуры</w:t>
            </w:r>
          </w:p>
        </w:tc>
        <w:tc>
          <w:tcPr>
            <w:tcW w:w="2471" w:type="dxa"/>
          </w:tcPr>
          <w:p w:rsidR="00B76AF1" w:rsidRPr="008D3336" w:rsidRDefault="00B76AF1" w:rsidP="0025262D">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Курсы по образовательной программе повышения квалификации педагогических кадров по предмету «</w:t>
            </w:r>
            <w:r>
              <w:rPr>
                <w:rFonts w:ascii="Times New Roman" w:hAnsi="Times New Roman" w:cs="Times New Roman"/>
                <w:sz w:val="24"/>
                <w:szCs w:val="24"/>
                <w:lang w:val="kk-KZ"/>
              </w:rPr>
              <w:t>физическая культура</w:t>
            </w:r>
            <w:r w:rsidRPr="008D3336">
              <w:rPr>
                <w:rFonts w:ascii="Times New Roman" w:hAnsi="Times New Roman" w:cs="Times New Roman"/>
                <w:sz w:val="24"/>
                <w:szCs w:val="24"/>
              </w:rPr>
              <w:t>» в рамках обновления среднего образования Республики Казахстан</w:t>
            </w:r>
          </w:p>
        </w:tc>
        <w:tc>
          <w:tcPr>
            <w:tcW w:w="1889" w:type="dxa"/>
          </w:tcPr>
          <w:p w:rsidR="00B76AF1" w:rsidRPr="00777D36" w:rsidRDefault="00B76AF1" w:rsidP="0025262D">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Есиль</w:t>
            </w:r>
          </w:p>
        </w:tc>
      </w:tr>
      <w:tr w:rsidR="00B76AF1" w:rsidRPr="008D3336" w:rsidTr="00062F47">
        <w:tc>
          <w:tcPr>
            <w:tcW w:w="498" w:type="dxa"/>
          </w:tcPr>
          <w:p w:rsidR="00B76AF1" w:rsidRPr="00603543" w:rsidRDefault="00603543"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734" w:type="dxa"/>
          </w:tcPr>
          <w:p w:rsidR="00B76AF1" w:rsidRPr="00777D36" w:rsidRDefault="00B76AF1"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Сизов Р.И.</w:t>
            </w:r>
          </w:p>
        </w:tc>
        <w:tc>
          <w:tcPr>
            <w:tcW w:w="1979" w:type="dxa"/>
          </w:tcPr>
          <w:p w:rsidR="00B76AF1" w:rsidRPr="00777D36" w:rsidRDefault="00B76AF1" w:rsidP="00777D36">
            <w:pPr>
              <w:tabs>
                <w:tab w:val="left" w:pos="1843"/>
                <w:tab w:val="left" w:pos="2410"/>
              </w:tabs>
              <w:spacing w:after="0" w:line="240" w:lineRule="atLeast"/>
              <w:rPr>
                <w:rFonts w:ascii="Times New Roman" w:hAnsi="Times New Roman" w:cs="Times New Roman"/>
                <w:sz w:val="24"/>
                <w:szCs w:val="24"/>
                <w:lang w:val="kk-KZ"/>
              </w:rPr>
            </w:pPr>
            <w:r w:rsidRPr="008D3336">
              <w:rPr>
                <w:rFonts w:ascii="Times New Roman" w:hAnsi="Times New Roman" w:cs="Times New Roman"/>
                <w:sz w:val="24"/>
                <w:szCs w:val="24"/>
              </w:rPr>
              <w:t xml:space="preserve">Учитель </w:t>
            </w:r>
            <w:r>
              <w:rPr>
                <w:rFonts w:ascii="Times New Roman" w:hAnsi="Times New Roman" w:cs="Times New Roman"/>
                <w:sz w:val="24"/>
                <w:szCs w:val="24"/>
                <w:lang w:val="kk-KZ"/>
              </w:rPr>
              <w:t>начальных классов</w:t>
            </w:r>
          </w:p>
        </w:tc>
        <w:tc>
          <w:tcPr>
            <w:tcW w:w="2471" w:type="dxa"/>
          </w:tcPr>
          <w:p w:rsidR="00B76AF1" w:rsidRPr="008D3336" w:rsidRDefault="00B76AF1" w:rsidP="00777D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Курсы по образовательной программе повышения квалификации педагогических кадров по предмету «</w:t>
            </w:r>
            <w:r>
              <w:rPr>
                <w:rFonts w:ascii="Times New Roman" w:hAnsi="Times New Roman" w:cs="Times New Roman"/>
                <w:sz w:val="24"/>
                <w:szCs w:val="24"/>
                <w:lang w:val="kk-KZ"/>
              </w:rPr>
              <w:t>начальные классы</w:t>
            </w:r>
            <w:r w:rsidRPr="008D3336">
              <w:rPr>
                <w:rFonts w:ascii="Times New Roman" w:hAnsi="Times New Roman" w:cs="Times New Roman"/>
                <w:sz w:val="24"/>
                <w:szCs w:val="24"/>
              </w:rPr>
              <w:t>» в рамках обновления среднего образования Республики Казахстан</w:t>
            </w:r>
          </w:p>
        </w:tc>
        <w:tc>
          <w:tcPr>
            <w:tcW w:w="1889" w:type="dxa"/>
          </w:tcPr>
          <w:p w:rsidR="00B76AF1" w:rsidRPr="00777D36" w:rsidRDefault="00B76AF1" w:rsidP="00777D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Есиль</w:t>
            </w:r>
          </w:p>
        </w:tc>
      </w:tr>
    </w:tbl>
    <w:p w:rsidR="00B0284D" w:rsidRPr="008D3336" w:rsidRDefault="00B0284D" w:rsidP="008D3336">
      <w:pPr>
        <w:tabs>
          <w:tab w:val="left" w:pos="1843"/>
          <w:tab w:val="left" w:pos="2410"/>
        </w:tabs>
        <w:spacing w:after="0" w:line="240" w:lineRule="atLeast"/>
        <w:rPr>
          <w:rFonts w:ascii="Times New Roman" w:hAnsi="Times New Roman" w:cs="Times New Roman"/>
          <w:sz w:val="24"/>
          <w:szCs w:val="24"/>
        </w:rPr>
      </w:pPr>
    </w:p>
    <w:p w:rsidR="00A418EC" w:rsidRPr="008D3336" w:rsidRDefault="00A418EC" w:rsidP="008D3336">
      <w:pPr>
        <w:pStyle w:val="a7"/>
        <w:numPr>
          <w:ilvl w:val="1"/>
          <w:numId w:val="8"/>
        </w:num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Учителя, </w:t>
      </w:r>
      <w:r w:rsidRPr="008D3336">
        <w:rPr>
          <w:rFonts w:ascii="Times New Roman" w:hAnsi="Times New Roman" w:cs="Times New Roman"/>
          <w:b/>
          <w:sz w:val="24"/>
          <w:szCs w:val="24"/>
          <w:u w:val="single"/>
        </w:rPr>
        <w:t>не прошедшие</w:t>
      </w:r>
      <w:r w:rsidRPr="008D3336">
        <w:rPr>
          <w:rFonts w:ascii="Times New Roman" w:hAnsi="Times New Roman" w:cs="Times New Roman"/>
          <w:b/>
          <w:sz w:val="24"/>
          <w:szCs w:val="24"/>
        </w:rPr>
        <w:t xml:space="preserve"> курсы повышения квалификации</w:t>
      </w:r>
      <w:r w:rsidRPr="008D3336">
        <w:rPr>
          <w:rFonts w:ascii="Times New Roman" w:eastAsia="Times New Roman" w:hAnsi="Times New Roman"/>
          <w:b/>
          <w:sz w:val="24"/>
          <w:szCs w:val="24"/>
          <w:lang w:eastAsia="ru-RU"/>
        </w:rPr>
        <w:t xml:space="preserve"> в рамках обновления содержания образования</w:t>
      </w:r>
    </w:p>
    <w:p w:rsidR="007254C8" w:rsidRPr="008D3336" w:rsidRDefault="007254C8" w:rsidP="008D3336">
      <w:pPr>
        <w:shd w:val="clear" w:color="auto" w:fill="FFFFFF"/>
        <w:tabs>
          <w:tab w:val="left" w:pos="1843"/>
          <w:tab w:val="left" w:pos="2410"/>
        </w:tabs>
        <w:spacing w:after="0" w:line="240" w:lineRule="atLeast"/>
        <w:ind w:left="1080"/>
        <w:textAlignment w:val="baseline"/>
        <w:rPr>
          <w:rFonts w:ascii="Times New Roman" w:eastAsia="Times New Roman" w:hAnsi="Times New Roman"/>
          <w:sz w:val="24"/>
          <w:szCs w:val="24"/>
          <w:lang w:eastAsia="ru-RU"/>
        </w:rPr>
      </w:pPr>
    </w:p>
    <w:p w:rsidR="005817B2" w:rsidRPr="008D3336" w:rsidRDefault="00D94F3C" w:rsidP="008D3336">
      <w:pPr>
        <w:pStyle w:val="a7"/>
        <w:numPr>
          <w:ilvl w:val="1"/>
          <w:numId w:val="22"/>
        </w:num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Торгайбаев Кайрат Каликанович</w:t>
      </w:r>
      <w:r w:rsidR="005817B2" w:rsidRPr="008D3336">
        <w:rPr>
          <w:rFonts w:ascii="Times New Roman" w:eastAsia="Times New Roman" w:hAnsi="Times New Roman"/>
          <w:sz w:val="24"/>
          <w:szCs w:val="24"/>
          <w:lang w:eastAsia="ru-RU"/>
        </w:rPr>
        <w:t>– учитель истории</w:t>
      </w:r>
    </w:p>
    <w:p w:rsidR="001479A1" w:rsidRPr="00D94F3C" w:rsidRDefault="001479A1" w:rsidP="008D3336">
      <w:pPr>
        <w:pStyle w:val="a7"/>
        <w:numPr>
          <w:ilvl w:val="1"/>
          <w:numId w:val="22"/>
        </w:num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r w:rsidRPr="008D3336">
        <w:rPr>
          <w:rFonts w:ascii="Times New Roman" w:eastAsia="Times New Roman" w:hAnsi="Times New Roman"/>
          <w:sz w:val="24"/>
          <w:szCs w:val="24"/>
          <w:lang w:eastAsia="ru-RU"/>
        </w:rPr>
        <w:t xml:space="preserve">Бадаева Толганай  Кайратовна </w:t>
      </w:r>
      <w:r w:rsidR="00C2663F" w:rsidRPr="008D3336">
        <w:rPr>
          <w:rFonts w:ascii="Times New Roman" w:eastAsia="Times New Roman" w:hAnsi="Times New Roman"/>
          <w:sz w:val="24"/>
          <w:szCs w:val="24"/>
          <w:lang w:eastAsia="ru-RU"/>
        </w:rPr>
        <w:t>–</w:t>
      </w:r>
      <w:r w:rsidRPr="008D3336">
        <w:rPr>
          <w:rFonts w:ascii="Times New Roman" w:eastAsia="Times New Roman" w:hAnsi="Times New Roman"/>
          <w:sz w:val="24"/>
          <w:szCs w:val="24"/>
          <w:lang w:eastAsia="ru-RU"/>
        </w:rPr>
        <w:t xml:space="preserve"> </w:t>
      </w:r>
      <w:r w:rsidR="00B81252">
        <w:rPr>
          <w:rFonts w:ascii="Times New Roman" w:eastAsia="Times New Roman" w:hAnsi="Times New Roman"/>
          <w:sz w:val="24"/>
          <w:szCs w:val="24"/>
          <w:lang w:eastAsia="ru-RU"/>
        </w:rPr>
        <w:t xml:space="preserve">учитель </w:t>
      </w:r>
      <w:r w:rsidR="00B81252">
        <w:rPr>
          <w:rFonts w:ascii="Times New Roman" w:eastAsia="Times New Roman" w:hAnsi="Times New Roman"/>
          <w:sz w:val="24"/>
          <w:szCs w:val="24"/>
          <w:lang w:val="kk-KZ" w:eastAsia="ru-RU"/>
        </w:rPr>
        <w:t>начальных классов</w:t>
      </w:r>
    </w:p>
    <w:p w:rsidR="00D94F3C" w:rsidRPr="00915A89" w:rsidRDefault="00D94F3C" w:rsidP="008D3336">
      <w:pPr>
        <w:pStyle w:val="a7"/>
        <w:numPr>
          <w:ilvl w:val="1"/>
          <w:numId w:val="22"/>
        </w:num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Досекин Абай Бакитжанович – учитель биологии</w:t>
      </w:r>
    </w:p>
    <w:p w:rsidR="00915A89" w:rsidRPr="00FD50B7" w:rsidRDefault="00915A89" w:rsidP="008D3336">
      <w:pPr>
        <w:pStyle w:val="a7"/>
        <w:numPr>
          <w:ilvl w:val="1"/>
          <w:numId w:val="22"/>
        </w:num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Калшабеков Мухитжан Керимкулович – учитель математики</w:t>
      </w:r>
    </w:p>
    <w:p w:rsidR="00FD50B7" w:rsidRPr="008D3336" w:rsidRDefault="00FD50B7" w:rsidP="008D3336">
      <w:pPr>
        <w:pStyle w:val="a7"/>
        <w:numPr>
          <w:ilvl w:val="1"/>
          <w:numId w:val="22"/>
        </w:num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Кисельникова Лидия Александровна – учитель русского языка и литературы</w:t>
      </w:r>
    </w:p>
    <w:p w:rsidR="005817B2" w:rsidRPr="00D94F3C" w:rsidRDefault="005817B2" w:rsidP="008D3336">
      <w:pPr>
        <w:shd w:val="clear" w:color="auto" w:fill="FFFFFF"/>
        <w:tabs>
          <w:tab w:val="left" w:pos="1843"/>
          <w:tab w:val="left" w:pos="2410"/>
        </w:tabs>
        <w:spacing w:after="0" w:line="240" w:lineRule="atLeast"/>
        <w:textAlignment w:val="baseline"/>
        <w:rPr>
          <w:rFonts w:ascii="Times New Roman" w:eastAsia="Times New Roman" w:hAnsi="Times New Roman"/>
          <w:sz w:val="32"/>
          <w:szCs w:val="32"/>
          <w:lang w:eastAsia="ru-RU"/>
        </w:rPr>
      </w:pPr>
    </w:p>
    <w:p w:rsidR="007254C8" w:rsidRPr="00D94F3C" w:rsidRDefault="00D94F3C"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32"/>
          <w:szCs w:val="32"/>
          <w:lang w:eastAsia="ru-RU"/>
        </w:rPr>
      </w:pPr>
      <w:r w:rsidRPr="00D94F3C">
        <w:rPr>
          <w:rFonts w:ascii="Times New Roman" w:eastAsia="Times New Roman" w:hAnsi="Times New Roman"/>
          <w:b/>
          <w:sz w:val="32"/>
          <w:szCs w:val="32"/>
          <w:lang w:eastAsia="ru-RU"/>
        </w:rPr>
        <w:t>1</w:t>
      </w:r>
      <w:r w:rsidRPr="00D94F3C">
        <w:rPr>
          <w:rFonts w:ascii="Times New Roman" w:eastAsia="Times New Roman" w:hAnsi="Times New Roman"/>
          <w:b/>
          <w:sz w:val="32"/>
          <w:szCs w:val="32"/>
          <w:lang w:val="kk-KZ" w:eastAsia="ru-RU"/>
        </w:rPr>
        <w:t>0</w:t>
      </w:r>
      <w:r w:rsidR="008C108A" w:rsidRPr="00D94F3C">
        <w:rPr>
          <w:rFonts w:ascii="Times New Roman" w:eastAsia="Times New Roman" w:hAnsi="Times New Roman"/>
          <w:b/>
          <w:sz w:val="32"/>
          <w:szCs w:val="32"/>
          <w:lang w:eastAsia="ru-RU"/>
        </w:rPr>
        <w:t>. Изучение, обобщение и распространение передового педагогического опыта учителей в школе и на районном уровне.</w:t>
      </w:r>
    </w:p>
    <w:p w:rsidR="008C108A" w:rsidRPr="008D3336" w:rsidRDefault="008C108A"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24"/>
          <w:szCs w:val="24"/>
          <w:lang w:eastAsia="ru-RU"/>
        </w:rPr>
      </w:pPr>
    </w:p>
    <w:p w:rsidR="00A848E8" w:rsidRDefault="000C4257" w:rsidP="00B23668">
      <w:pPr>
        <w:tabs>
          <w:tab w:val="left" w:pos="1843"/>
          <w:tab w:val="left" w:pos="2410"/>
        </w:tabs>
        <w:spacing w:after="0" w:line="240" w:lineRule="atLeast"/>
        <w:rPr>
          <w:rFonts w:ascii="Times New Roman" w:eastAsia="Times New Roman" w:hAnsi="Times New Roman" w:cs="Times New Roman"/>
          <w:bCs/>
          <w:sz w:val="24"/>
          <w:szCs w:val="24"/>
          <w:lang w:val="kk-KZ" w:eastAsia="ru-RU"/>
        </w:rPr>
      </w:pPr>
      <w:r w:rsidRPr="008D3336">
        <w:rPr>
          <w:rFonts w:ascii="Times New Roman,serif" w:eastAsia="Times New Roman" w:hAnsi="Times New Roman,serif" w:cs="Arial"/>
          <w:sz w:val="24"/>
          <w:szCs w:val="24"/>
          <w:shd w:val="clear" w:color="auto" w:fill="FFFFFF"/>
          <w:lang w:eastAsia="ru-RU"/>
        </w:rPr>
        <w:t xml:space="preserve">   </w:t>
      </w:r>
      <w:r w:rsidRPr="008D3336">
        <w:rPr>
          <w:rFonts w:ascii="Times New Roman,serif" w:eastAsia="Times New Roman" w:hAnsi="Times New Roman,serif" w:cs="Arial" w:hint="eastAsia"/>
          <w:sz w:val="24"/>
          <w:szCs w:val="24"/>
          <w:shd w:val="clear" w:color="auto" w:fill="FFFFFF"/>
          <w:lang w:eastAsia="ru-RU"/>
        </w:rPr>
        <w:t>У</w:t>
      </w:r>
      <w:r w:rsidRPr="008D3336">
        <w:rPr>
          <w:rFonts w:ascii="Times New Roman,serif" w:eastAsia="Times New Roman" w:hAnsi="Times New Roman,serif" w:cs="Arial"/>
          <w:sz w:val="24"/>
          <w:szCs w:val="24"/>
          <w:shd w:val="clear" w:color="auto" w:fill="FFFFFF"/>
          <w:lang w:eastAsia="ru-RU"/>
        </w:rPr>
        <w:t xml:space="preserve">читель </w:t>
      </w:r>
      <w:r w:rsidR="00B23668">
        <w:rPr>
          <w:rFonts w:ascii="Times New Roman,serif" w:eastAsia="Times New Roman" w:hAnsi="Times New Roman,serif" w:cs="Arial"/>
          <w:sz w:val="24"/>
          <w:szCs w:val="24"/>
          <w:shd w:val="clear" w:color="auto" w:fill="FFFFFF"/>
          <w:lang w:val="kk-KZ" w:eastAsia="ru-RU"/>
        </w:rPr>
        <w:t xml:space="preserve">математики </w:t>
      </w:r>
      <w:r w:rsidRPr="008D3336">
        <w:rPr>
          <w:rFonts w:ascii="Times New Roman,serif" w:eastAsia="Times New Roman" w:hAnsi="Times New Roman,serif" w:cs="Arial"/>
          <w:sz w:val="24"/>
          <w:szCs w:val="24"/>
          <w:shd w:val="clear" w:color="auto" w:fill="FFFFFF"/>
          <w:lang w:eastAsia="ru-RU"/>
        </w:rPr>
        <w:t>Карасуской основной школы</w:t>
      </w:r>
      <w:r w:rsidR="00B23668">
        <w:rPr>
          <w:rFonts w:ascii="Times New Roman" w:eastAsia="Times New Roman" w:hAnsi="Times New Roman" w:cs="Times New Roman"/>
          <w:sz w:val="24"/>
          <w:szCs w:val="24"/>
          <w:shd w:val="clear" w:color="auto" w:fill="FFFFFF"/>
          <w:lang w:val="kk-KZ" w:eastAsia="ru-RU"/>
        </w:rPr>
        <w:t xml:space="preserve"> </w:t>
      </w:r>
      <w:r w:rsidR="00B23668">
        <w:rPr>
          <w:rStyle w:val="s0"/>
          <w:rFonts w:ascii="Times New Roman" w:hAnsi="Times New Roman" w:cs="Times New Roman"/>
          <w:sz w:val="24"/>
          <w:szCs w:val="24"/>
          <w:lang w:val="kk-KZ"/>
        </w:rPr>
        <w:t xml:space="preserve"> </w:t>
      </w:r>
      <w:r w:rsidR="00B23668">
        <w:rPr>
          <w:rFonts w:ascii="Times New Roman" w:eastAsia="Times New Roman" w:hAnsi="Times New Roman"/>
          <w:sz w:val="24"/>
          <w:szCs w:val="24"/>
          <w:lang w:val="kk-KZ" w:eastAsia="ru-RU"/>
        </w:rPr>
        <w:t xml:space="preserve">Сейтжанова А.Е. </w:t>
      </w:r>
      <w:r w:rsidR="00B25455" w:rsidRPr="008D3336">
        <w:rPr>
          <w:rFonts w:ascii="Times New Roman" w:eastAsia="Times New Roman" w:hAnsi="Times New Roman"/>
          <w:sz w:val="24"/>
          <w:szCs w:val="24"/>
          <w:lang w:eastAsia="ru-RU"/>
        </w:rPr>
        <w:t xml:space="preserve">провела </w:t>
      </w:r>
      <w:r w:rsidR="00B23668">
        <w:rPr>
          <w:rFonts w:ascii="Times New Roman" w:eastAsia="Times New Roman" w:hAnsi="Times New Roman" w:cs="Times New Roman"/>
          <w:bCs/>
          <w:sz w:val="24"/>
          <w:szCs w:val="24"/>
          <w:lang w:eastAsia="ru-RU"/>
        </w:rPr>
        <w:t xml:space="preserve">открытый урок в </w:t>
      </w:r>
      <w:r w:rsidR="00B23668">
        <w:rPr>
          <w:rFonts w:ascii="Times New Roman" w:eastAsia="Times New Roman" w:hAnsi="Times New Roman" w:cs="Times New Roman"/>
          <w:bCs/>
          <w:sz w:val="24"/>
          <w:szCs w:val="24"/>
          <w:lang w:val="kk-KZ" w:eastAsia="ru-RU"/>
        </w:rPr>
        <w:t>5-6</w:t>
      </w:r>
      <w:r w:rsidR="00B23668">
        <w:rPr>
          <w:rFonts w:ascii="Times New Roman" w:eastAsia="Times New Roman" w:hAnsi="Times New Roman" w:cs="Times New Roman"/>
          <w:bCs/>
          <w:sz w:val="24"/>
          <w:szCs w:val="24"/>
          <w:lang w:eastAsia="ru-RU"/>
        </w:rPr>
        <w:t xml:space="preserve"> класс</w:t>
      </w:r>
      <w:r w:rsidR="00B23668">
        <w:rPr>
          <w:rFonts w:ascii="Times New Roman" w:eastAsia="Times New Roman" w:hAnsi="Times New Roman" w:cs="Times New Roman"/>
          <w:bCs/>
          <w:sz w:val="24"/>
          <w:szCs w:val="24"/>
          <w:lang w:val="kk-KZ" w:eastAsia="ru-RU"/>
        </w:rPr>
        <w:t>ах</w:t>
      </w:r>
      <w:r w:rsidR="00B23668">
        <w:rPr>
          <w:rFonts w:ascii="Times New Roman" w:eastAsia="Times New Roman" w:hAnsi="Times New Roman" w:cs="Times New Roman"/>
          <w:bCs/>
          <w:sz w:val="24"/>
          <w:szCs w:val="24"/>
          <w:lang w:eastAsia="ru-RU"/>
        </w:rPr>
        <w:t xml:space="preserve"> «</w:t>
      </w:r>
      <w:r w:rsidR="006D16D8">
        <w:rPr>
          <w:rFonts w:ascii="Times New Roman" w:eastAsia="Times New Roman" w:hAnsi="Times New Roman" w:cs="Times New Roman"/>
          <w:bCs/>
          <w:sz w:val="24"/>
          <w:szCs w:val="24"/>
          <w:lang w:val="kk-KZ" w:eastAsia="ru-RU"/>
        </w:rPr>
        <w:t>Закрепление</w:t>
      </w:r>
      <w:r w:rsidR="00B23668">
        <w:rPr>
          <w:rFonts w:ascii="Times New Roman" w:eastAsia="Times New Roman" w:hAnsi="Times New Roman" w:cs="Times New Roman"/>
          <w:bCs/>
          <w:sz w:val="24"/>
          <w:szCs w:val="24"/>
          <w:lang w:eastAsia="ru-RU"/>
        </w:rPr>
        <w:t>», внеклассное мероприятие «М</w:t>
      </w:r>
      <w:r w:rsidR="00B23668">
        <w:rPr>
          <w:rFonts w:ascii="Times New Roman" w:eastAsia="Times New Roman" w:hAnsi="Times New Roman" w:cs="Times New Roman"/>
          <w:bCs/>
          <w:sz w:val="24"/>
          <w:szCs w:val="24"/>
          <w:lang w:val="kk-KZ" w:eastAsia="ru-RU"/>
        </w:rPr>
        <w:t>атематические олимпийские игры</w:t>
      </w:r>
      <w:r w:rsidR="00B25455" w:rsidRPr="008D3336">
        <w:rPr>
          <w:rFonts w:ascii="Times New Roman" w:eastAsia="Times New Roman" w:hAnsi="Times New Roman" w:cs="Times New Roman"/>
          <w:bCs/>
          <w:sz w:val="24"/>
          <w:szCs w:val="24"/>
          <w:lang w:eastAsia="ru-RU"/>
        </w:rPr>
        <w:t xml:space="preserve">». Выступила с творческим отчётом </w:t>
      </w:r>
      <w:r w:rsidR="00B23668">
        <w:rPr>
          <w:rFonts w:ascii="Times New Roman" w:eastAsia="Times New Roman" w:hAnsi="Times New Roman" w:cs="Times New Roman"/>
          <w:bCs/>
          <w:sz w:val="24"/>
          <w:szCs w:val="24"/>
          <w:lang w:eastAsia="ru-RU"/>
        </w:rPr>
        <w:t>«</w:t>
      </w:r>
      <w:r w:rsidR="00B23668">
        <w:rPr>
          <w:rFonts w:ascii="Times New Roman" w:eastAsia="Times New Roman" w:hAnsi="Times New Roman" w:cs="Times New Roman"/>
          <w:bCs/>
          <w:sz w:val="24"/>
          <w:szCs w:val="24"/>
          <w:lang w:val="kk-KZ" w:eastAsia="ru-RU"/>
        </w:rPr>
        <w:t>Внедрение современных технологий в образовательный процесс на основе дифференциации обучения и индивидуального подхода на уроках математики</w:t>
      </w:r>
      <w:r w:rsidR="00B25455" w:rsidRPr="008D3336">
        <w:rPr>
          <w:rFonts w:ascii="Times New Roman" w:eastAsia="Times New Roman" w:hAnsi="Times New Roman" w:cs="Times New Roman"/>
          <w:bCs/>
          <w:sz w:val="24"/>
          <w:szCs w:val="24"/>
          <w:lang w:eastAsia="ru-RU"/>
        </w:rPr>
        <w:t>»</w:t>
      </w:r>
      <w:r w:rsidR="00B23668">
        <w:rPr>
          <w:rFonts w:ascii="Times New Roman" w:eastAsia="Times New Roman" w:hAnsi="Times New Roman" w:cs="Times New Roman"/>
          <w:bCs/>
          <w:sz w:val="24"/>
          <w:szCs w:val="24"/>
          <w:lang w:val="kk-KZ" w:eastAsia="ru-RU"/>
        </w:rPr>
        <w:t>. Так же она и ее ученики приняли участие в дистанционных конкурсах, олимпиадах и занимали призовые места.</w:t>
      </w:r>
    </w:p>
    <w:p w:rsidR="00B23668" w:rsidRPr="00B23668" w:rsidRDefault="00B23668" w:rsidP="00B23668">
      <w:pPr>
        <w:tabs>
          <w:tab w:val="left" w:pos="1843"/>
          <w:tab w:val="left" w:pos="2410"/>
        </w:tabs>
        <w:spacing w:after="0" w:line="240" w:lineRule="atLeast"/>
        <w:rPr>
          <w:rFonts w:ascii="Times New Roman" w:hAnsi="Times New Roman" w:cs="Times New Roman"/>
          <w:sz w:val="24"/>
          <w:szCs w:val="24"/>
          <w:lang w:val="kk-KZ"/>
        </w:rPr>
      </w:pPr>
      <w:r>
        <w:rPr>
          <w:rFonts w:ascii="Times New Roman,serif" w:eastAsia="Times New Roman" w:hAnsi="Times New Roman,serif" w:cs="Arial"/>
          <w:sz w:val="24"/>
          <w:szCs w:val="24"/>
          <w:shd w:val="clear" w:color="auto" w:fill="FFFFFF"/>
          <w:lang w:val="kk-KZ" w:eastAsia="ru-RU"/>
        </w:rPr>
        <w:lastRenderedPageBreak/>
        <w:tab/>
      </w:r>
      <w:r w:rsidRPr="008D3336">
        <w:rPr>
          <w:rFonts w:ascii="Times New Roman,serif" w:eastAsia="Times New Roman" w:hAnsi="Times New Roman,serif" w:cs="Arial" w:hint="eastAsia"/>
          <w:sz w:val="24"/>
          <w:szCs w:val="24"/>
          <w:shd w:val="clear" w:color="auto" w:fill="FFFFFF"/>
          <w:lang w:eastAsia="ru-RU"/>
        </w:rPr>
        <w:t>У</w:t>
      </w:r>
      <w:r w:rsidRPr="008D3336">
        <w:rPr>
          <w:rFonts w:ascii="Times New Roman,serif" w:eastAsia="Times New Roman" w:hAnsi="Times New Roman,serif" w:cs="Arial"/>
          <w:sz w:val="24"/>
          <w:szCs w:val="24"/>
          <w:shd w:val="clear" w:color="auto" w:fill="FFFFFF"/>
          <w:lang w:eastAsia="ru-RU"/>
        </w:rPr>
        <w:t xml:space="preserve">читель </w:t>
      </w:r>
      <w:r>
        <w:rPr>
          <w:rFonts w:ascii="Times New Roman,serif" w:eastAsia="Times New Roman" w:hAnsi="Times New Roman,serif" w:cs="Arial"/>
          <w:sz w:val="24"/>
          <w:szCs w:val="24"/>
          <w:shd w:val="clear" w:color="auto" w:fill="FFFFFF"/>
          <w:lang w:val="kk-KZ" w:eastAsia="ru-RU"/>
        </w:rPr>
        <w:t xml:space="preserve">истории </w:t>
      </w:r>
      <w:r>
        <w:rPr>
          <w:rFonts w:ascii="Times New Roman" w:eastAsia="Times New Roman" w:hAnsi="Times New Roman" w:cs="Times New Roman"/>
          <w:sz w:val="24"/>
          <w:szCs w:val="24"/>
          <w:shd w:val="clear" w:color="auto" w:fill="FFFFFF"/>
          <w:lang w:val="kk-KZ" w:eastAsia="ru-RU"/>
        </w:rPr>
        <w:t xml:space="preserve"> </w:t>
      </w:r>
      <w:r>
        <w:rPr>
          <w:rStyle w:val="s0"/>
          <w:rFonts w:ascii="Times New Roman" w:hAnsi="Times New Roman" w:cs="Times New Roman"/>
          <w:sz w:val="24"/>
          <w:szCs w:val="24"/>
          <w:lang w:val="kk-KZ"/>
        </w:rPr>
        <w:t xml:space="preserve"> </w:t>
      </w:r>
      <w:r>
        <w:rPr>
          <w:rFonts w:ascii="Times New Roman" w:eastAsia="Times New Roman" w:hAnsi="Times New Roman"/>
          <w:sz w:val="24"/>
          <w:szCs w:val="24"/>
          <w:lang w:val="kk-KZ" w:eastAsia="ru-RU"/>
        </w:rPr>
        <w:t xml:space="preserve">Торгайбаев К.К. </w:t>
      </w:r>
      <w:r>
        <w:rPr>
          <w:rFonts w:ascii="Times New Roman" w:eastAsia="Times New Roman" w:hAnsi="Times New Roman"/>
          <w:sz w:val="24"/>
          <w:szCs w:val="24"/>
          <w:lang w:eastAsia="ru-RU"/>
        </w:rPr>
        <w:t>провел</w:t>
      </w:r>
      <w:r w:rsidRPr="008D3336">
        <w:rPr>
          <w:rFonts w:ascii="Times New Roman" w:eastAsia="Times New Roman" w:hAnsi="Times New Roman"/>
          <w:sz w:val="24"/>
          <w:szCs w:val="24"/>
          <w:lang w:eastAsia="ru-RU"/>
        </w:rPr>
        <w:t xml:space="preserve"> </w:t>
      </w:r>
      <w:r>
        <w:rPr>
          <w:rFonts w:ascii="Times New Roman" w:eastAsia="Times New Roman" w:hAnsi="Times New Roman" w:cs="Times New Roman"/>
          <w:bCs/>
          <w:sz w:val="24"/>
          <w:szCs w:val="24"/>
          <w:lang w:eastAsia="ru-RU"/>
        </w:rPr>
        <w:t xml:space="preserve">открытый урок в </w:t>
      </w:r>
      <w:r>
        <w:rPr>
          <w:rFonts w:ascii="Times New Roman" w:eastAsia="Times New Roman" w:hAnsi="Times New Roman" w:cs="Times New Roman"/>
          <w:bCs/>
          <w:sz w:val="24"/>
          <w:szCs w:val="24"/>
          <w:lang w:val="kk-KZ" w:eastAsia="ru-RU"/>
        </w:rPr>
        <w:t>5-6</w:t>
      </w:r>
      <w:r>
        <w:rPr>
          <w:rFonts w:ascii="Times New Roman" w:eastAsia="Times New Roman" w:hAnsi="Times New Roman" w:cs="Times New Roman"/>
          <w:bCs/>
          <w:sz w:val="24"/>
          <w:szCs w:val="24"/>
          <w:lang w:eastAsia="ru-RU"/>
        </w:rPr>
        <w:t xml:space="preserve"> класс</w:t>
      </w:r>
      <w:r>
        <w:rPr>
          <w:rFonts w:ascii="Times New Roman" w:eastAsia="Times New Roman" w:hAnsi="Times New Roman" w:cs="Times New Roman"/>
          <w:bCs/>
          <w:sz w:val="24"/>
          <w:szCs w:val="24"/>
          <w:lang w:val="kk-KZ" w:eastAsia="ru-RU"/>
        </w:rPr>
        <w:t>ах</w:t>
      </w:r>
      <w:r>
        <w:rPr>
          <w:rFonts w:ascii="Times New Roman" w:eastAsia="Times New Roman" w:hAnsi="Times New Roman" w:cs="Times New Roman"/>
          <w:bCs/>
          <w:sz w:val="24"/>
          <w:szCs w:val="24"/>
          <w:lang w:eastAsia="ru-RU"/>
        </w:rPr>
        <w:t xml:space="preserve"> «</w:t>
      </w:r>
      <w:r w:rsidR="006D16D8">
        <w:rPr>
          <w:rFonts w:ascii="Times New Roman" w:eastAsia="Times New Roman" w:hAnsi="Times New Roman" w:cs="Times New Roman"/>
          <w:bCs/>
          <w:sz w:val="24"/>
          <w:szCs w:val="24"/>
          <w:lang w:val="kk-KZ" w:eastAsia="ru-RU"/>
        </w:rPr>
        <w:t>Кочевое скотоводство</w:t>
      </w:r>
      <w:r>
        <w:rPr>
          <w:rFonts w:ascii="Times New Roman" w:eastAsia="Times New Roman" w:hAnsi="Times New Roman" w:cs="Times New Roman"/>
          <w:bCs/>
          <w:sz w:val="24"/>
          <w:szCs w:val="24"/>
          <w:lang w:eastAsia="ru-RU"/>
        </w:rPr>
        <w:t>», внеклассное мероприятие «</w:t>
      </w:r>
      <w:r>
        <w:rPr>
          <w:rFonts w:ascii="Times New Roman" w:eastAsia="Times New Roman" w:hAnsi="Times New Roman" w:cs="Times New Roman"/>
          <w:bCs/>
          <w:sz w:val="24"/>
          <w:szCs w:val="24"/>
          <w:lang w:val="kk-KZ" w:eastAsia="ru-RU"/>
        </w:rPr>
        <w:t>Тайны истории</w:t>
      </w:r>
      <w:r w:rsidRPr="008D3336">
        <w:rPr>
          <w:rFonts w:ascii="Times New Roman" w:eastAsia="Times New Roman" w:hAnsi="Times New Roman" w:cs="Times New Roman"/>
          <w:bCs/>
          <w:sz w:val="24"/>
          <w:szCs w:val="24"/>
          <w:lang w:eastAsia="ru-RU"/>
        </w:rPr>
        <w:t xml:space="preserve">». Выступила с творческим отчётом </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kk-KZ" w:eastAsia="ru-RU"/>
        </w:rPr>
        <w:t>Формирование критического мышления на уроках истории</w:t>
      </w:r>
      <w:r w:rsidRPr="008D333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kk-KZ" w:eastAsia="ru-RU"/>
        </w:rPr>
        <w:t>. Так же он принимал участие в КИО и занимал призовые места.</w:t>
      </w:r>
    </w:p>
    <w:p w:rsidR="00B23668" w:rsidRPr="00B23668" w:rsidRDefault="00B23668" w:rsidP="00B23668">
      <w:pPr>
        <w:tabs>
          <w:tab w:val="left" w:pos="1843"/>
          <w:tab w:val="left" w:pos="2410"/>
        </w:tabs>
        <w:spacing w:after="0" w:line="240" w:lineRule="atLeast"/>
        <w:rPr>
          <w:rFonts w:ascii="Times New Roman" w:hAnsi="Times New Roman" w:cs="Times New Roman"/>
          <w:sz w:val="24"/>
          <w:szCs w:val="24"/>
          <w:lang w:val="kk-KZ"/>
        </w:rPr>
      </w:pPr>
    </w:p>
    <w:p w:rsidR="00A84A4D" w:rsidRPr="008D3336" w:rsidRDefault="00A84A4D" w:rsidP="008D3336">
      <w:pPr>
        <w:shd w:val="clear" w:color="auto" w:fill="FFFFFF"/>
        <w:tabs>
          <w:tab w:val="left" w:pos="1843"/>
          <w:tab w:val="left" w:pos="2410"/>
        </w:tabs>
        <w:spacing w:after="0" w:line="240" w:lineRule="atLeast"/>
        <w:rPr>
          <w:rFonts w:ascii="Times New Roman" w:eastAsia="Times New Roman" w:hAnsi="Times New Roman" w:cs="Times New Roman"/>
          <w:b/>
          <w:bCs/>
          <w:sz w:val="24"/>
          <w:szCs w:val="24"/>
          <w:lang w:eastAsia="ru-RU"/>
        </w:rPr>
      </w:pPr>
    </w:p>
    <w:p w:rsidR="008C108A" w:rsidRPr="008D3336" w:rsidRDefault="008C108A" w:rsidP="00BF1565">
      <w:pPr>
        <w:shd w:val="clear" w:color="auto" w:fill="FFFFFF"/>
        <w:tabs>
          <w:tab w:val="left" w:pos="1843"/>
          <w:tab w:val="left" w:pos="2410"/>
        </w:tabs>
        <w:spacing w:after="0" w:line="240" w:lineRule="atLeast"/>
        <w:jc w:val="center"/>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План</w:t>
      </w:r>
    </w:p>
    <w:p w:rsidR="008C108A" w:rsidRPr="008D3336" w:rsidRDefault="008C108A" w:rsidP="00BF1565">
      <w:pPr>
        <w:shd w:val="clear" w:color="auto" w:fill="FFFFFF"/>
        <w:tabs>
          <w:tab w:val="left" w:pos="1843"/>
          <w:tab w:val="left" w:pos="2410"/>
        </w:tabs>
        <w:spacing w:after="0" w:line="240" w:lineRule="atLeast"/>
        <w:jc w:val="center"/>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обобщения передового педагогического опыта</w:t>
      </w:r>
    </w:p>
    <w:p w:rsidR="008C108A" w:rsidRPr="008D3336" w:rsidRDefault="008C108A" w:rsidP="00BF1565">
      <w:pPr>
        <w:shd w:val="clear" w:color="auto" w:fill="FFFFFF"/>
        <w:tabs>
          <w:tab w:val="left" w:pos="1843"/>
          <w:tab w:val="left" w:pos="2410"/>
        </w:tabs>
        <w:spacing w:after="0" w:line="240" w:lineRule="atLeast"/>
        <w:jc w:val="center"/>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по Карасуской ОШ</w:t>
      </w:r>
    </w:p>
    <w:p w:rsidR="008C108A" w:rsidRPr="008D3336" w:rsidRDefault="00BF1565" w:rsidP="00BF1565">
      <w:pPr>
        <w:shd w:val="clear" w:color="auto" w:fill="FFFFFF"/>
        <w:tabs>
          <w:tab w:val="left" w:pos="1843"/>
          <w:tab w:val="left" w:pos="2410"/>
        </w:tabs>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201</w:t>
      </w:r>
      <w:r>
        <w:rPr>
          <w:rFonts w:ascii="Times New Roman" w:eastAsia="Times New Roman" w:hAnsi="Times New Roman" w:cs="Times New Roman"/>
          <w:b/>
          <w:bCs/>
          <w:sz w:val="24"/>
          <w:szCs w:val="24"/>
          <w:lang w:val="kk-KZ" w:eastAsia="ru-RU"/>
        </w:rPr>
        <w:t>7</w:t>
      </w:r>
      <w:r>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val="kk-KZ" w:eastAsia="ru-RU"/>
        </w:rPr>
        <w:t>8</w:t>
      </w:r>
      <w:r w:rsidR="008C108A" w:rsidRPr="008D3336">
        <w:rPr>
          <w:rFonts w:ascii="Times New Roman" w:eastAsia="Times New Roman" w:hAnsi="Times New Roman" w:cs="Times New Roman"/>
          <w:b/>
          <w:bCs/>
          <w:sz w:val="24"/>
          <w:szCs w:val="24"/>
          <w:lang w:eastAsia="ru-RU"/>
        </w:rPr>
        <w:t xml:space="preserve"> учебный год</w:t>
      </w:r>
    </w:p>
    <w:p w:rsidR="008C108A" w:rsidRPr="008D3336" w:rsidRDefault="008C108A"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11"/>
        <w:gridCol w:w="5057"/>
        <w:gridCol w:w="1245"/>
        <w:gridCol w:w="3806"/>
      </w:tblGrid>
      <w:tr w:rsidR="00BF1565" w:rsidRPr="002C4CF3" w:rsidTr="00F02B18">
        <w:trPr>
          <w:tblCellSpacing w:w="0" w:type="dxa"/>
        </w:trPr>
        <w:tc>
          <w:tcPr>
            <w:tcW w:w="463" w:type="dxa"/>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 п/п</w:t>
            </w:r>
          </w:p>
        </w:tc>
        <w:tc>
          <w:tcPr>
            <w:tcW w:w="3955" w:type="dxa"/>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Мероприятия</w:t>
            </w:r>
          </w:p>
        </w:tc>
        <w:tc>
          <w:tcPr>
            <w:tcW w:w="1273" w:type="dxa"/>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сроки</w:t>
            </w:r>
          </w:p>
        </w:tc>
        <w:tc>
          <w:tcPr>
            <w:tcW w:w="3694" w:type="dxa"/>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ответственные</w:t>
            </w:r>
          </w:p>
        </w:tc>
      </w:tr>
      <w:tr w:rsidR="00BF1565" w:rsidRPr="002C4CF3" w:rsidTr="00F02B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both"/>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О продолжении работы по изучению и применению новых педагогических технологий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август-сентябрь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 Сейтжанова А.Е.</w:t>
            </w:r>
          </w:p>
          <w:p w:rsidR="00BF1565" w:rsidRPr="002C4CF3" w:rsidRDefault="00BF1565" w:rsidP="00F02B18">
            <w:pPr>
              <w:spacing w:after="0" w:line="240" w:lineRule="auto"/>
              <w:jc w:val="center"/>
              <w:rPr>
                <w:rFonts w:ascii="Times New Roman" w:eastAsia="Times New Roman" w:hAnsi="Times New Roman" w:cs="Times New Roman"/>
                <w:sz w:val="24"/>
                <w:szCs w:val="24"/>
                <w:lang w:val="kk-KZ" w:eastAsia="ru-RU"/>
              </w:rPr>
            </w:pPr>
            <w:r w:rsidRPr="002C4CF3">
              <w:rPr>
                <w:rFonts w:ascii="Times New Roman" w:eastAsia="Times New Roman" w:hAnsi="Times New Roman" w:cs="Times New Roman"/>
                <w:sz w:val="24"/>
                <w:szCs w:val="24"/>
                <w:lang w:val="kk-KZ" w:eastAsia="ru-RU"/>
              </w:rPr>
              <w:t>Бадаева А.К.</w:t>
            </w:r>
          </w:p>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p>
        </w:tc>
      </w:tr>
      <w:tr w:rsidR="00BF1565" w:rsidRPr="002C4CF3" w:rsidTr="00F02B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both"/>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Сбор материалов для семинаров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val="kk-KZ" w:eastAsia="ru-RU"/>
              </w:rPr>
            </w:pPr>
            <w:r w:rsidRPr="002C4CF3">
              <w:rPr>
                <w:rFonts w:ascii="Times New Roman" w:eastAsia="Times New Roman" w:hAnsi="Times New Roman" w:cs="Times New Roman"/>
                <w:sz w:val="24"/>
                <w:szCs w:val="24"/>
                <w:lang w:val="kk-KZ" w:eastAsia="ru-RU"/>
              </w:rPr>
              <w:t>Сейтжанова А.Е.</w:t>
            </w:r>
          </w:p>
          <w:p w:rsidR="00BF1565" w:rsidRPr="002C4CF3" w:rsidRDefault="00BF1565" w:rsidP="00F02B18">
            <w:pPr>
              <w:spacing w:after="0" w:line="240" w:lineRule="auto"/>
              <w:jc w:val="center"/>
              <w:rPr>
                <w:rFonts w:ascii="Times New Roman" w:eastAsia="Times New Roman" w:hAnsi="Times New Roman" w:cs="Times New Roman"/>
                <w:sz w:val="24"/>
                <w:szCs w:val="24"/>
                <w:lang w:val="kk-KZ" w:eastAsia="ru-RU"/>
              </w:rPr>
            </w:pPr>
            <w:r w:rsidRPr="002C4CF3">
              <w:rPr>
                <w:rFonts w:ascii="Times New Roman" w:eastAsia="Times New Roman" w:hAnsi="Times New Roman" w:cs="Times New Roman"/>
                <w:sz w:val="24"/>
                <w:szCs w:val="24"/>
                <w:lang w:val="kk-KZ" w:eastAsia="ru-RU"/>
              </w:rPr>
              <w:t>Бадаева А.К.</w:t>
            </w:r>
          </w:p>
        </w:tc>
      </w:tr>
      <w:tr w:rsidR="00BF1565" w:rsidRPr="002C4CF3" w:rsidTr="00F02B18">
        <w:trPr>
          <w:trHeight w:val="55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b/>
                <w:bCs/>
                <w:sz w:val="24"/>
                <w:szCs w:val="24"/>
                <w:lang w:eastAsia="ru-RU"/>
              </w:rPr>
            </w:pPr>
            <w:r w:rsidRPr="002C4CF3">
              <w:rPr>
                <w:rFonts w:ascii="Times New Roman" w:eastAsia="Times New Roman" w:hAnsi="Times New Roman" w:cs="Times New Roman"/>
                <w:b/>
                <w:bCs/>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both"/>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Составление плана обобщения ППО учителями, идущими на аттестацию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зам.дир. по УВР</w:t>
            </w:r>
          </w:p>
        </w:tc>
      </w:tr>
      <w:tr w:rsidR="00BF1565" w:rsidRPr="002C4CF3" w:rsidTr="00F02B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both"/>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Публикация разработок уроков и внеклассных мероприятий в научно-методических  журналах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сентябрь - 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зам.дир. по УВР, учителя-предметники</w:t>
            </w:r>
          </w:p>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 </w:t>
            </w:r>
          </w:p>
        </w:tc>
      </w:tr>
      <w:tr w:rsidR="00BF1565" w:rsidRPr="002C4CF3" w:rsidTr="00F02B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both"/>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Издание практических пособий по предмету, разработка УМК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ноябрь 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учителя-предметники</w:t>
            </w:r>
          </w:p>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 </w:t>
            </w:r>
          </w:p>
        </w:tc>
      </w:tr>
      <w:tr w:rsidR="00BF1565" w:rsidRPr="002C4CF3" w:rsidTr="00F02B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both"/>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Проведение Дня   обмена опытом по демонстрации новейших передовых технологий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зам. дир. по УВР, зам. дир. по ВР, рук. МО, учителя-предметники</w:t>
            </w:r>
          </w:p>
        </w:tc>
      </w:tr>
      <w:tr w:rsidR="00BF1565" w:rsidRPr="002C4CF3" w:rsidTr="00F02B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both"/>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Участие учителей в конкурсах и олимпиадах по предметам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зам. дир. по УВР, учителя-предметники,</w:t>
            </w:r>
          </w:p>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руководители МО</w:t>
            </w:r>
          </w:p>
        </w:tc>
      </w:tr>
      <w:tr w:rsidR="00BF1565" w:rsidRPr="002C4CF3" w:rsidTr="00F02B1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rPr>
                <w:rFonts w:ascii="Times New Roman" w:eastAsia="Times New Roman" w:hAnsi="Times New Roman" w:cs="Times New Roman"/>
                <w:sz w:val="24"/>
                <w:szCs w:val="24"/>
                <w:lang w:eastAsia="ru-RU"/>
              </w:rPr>
            </w:pPr>
            <w:r w:rsidRPr="002C4CF3">
              <w:rPr>
                <w:rFonts w:ascii="Times New Roman" w:eastAsia="Times New Roman" w:hAnsi="Times New Roman" w:cs="Times New Roman"/>
                <w:b/>
                <w:bCs/>
                <w:sz w:val="24"/>
                <w:szCs w:val="24"/>
                <w:lang w:eastAsia="ru-RU"/>
              </w:rPr>
              <w:t xml:space="preserve">   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both"/>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Подведение итогов проделанной работы за год</w:t>
            </w:r>
          </w:p>
          <w:p w:rsidR="00BF1565" w:rsidRPr="002C4CF3" w:rsidRDefault="00BF1565" w:rsidP="00F02B18">
            <w:pPr>
              <w:spacing w:after="0" w:line="240" w:lineRule="auto"/>
              <w:jc w:val="both"/>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1565" w:rsidRPr="002C4CF3" w:rsidRDefault="00BF1565" w:rsidP="00F02B18">
            <w:pPr>
              <w:spacing w:after="0" w:line="240" w:lineRule="auto"/>
              <w:jc w:val="center"/>
              <w:rPr>
                <w:rFonts w:ascii="Times New Roman" w:eastAsia="Times New Roman" w:hAnsi="Times New Roman" w:cs="Times New Roman"/>
                <w:sz w:val="24"/>
                <w:szCs w:val="24"/>
                <w:lang w:eastAsia="ru-RU"/>
              </w:rPr>
            </w:pPr>
            <w:r w:rsidRPr="002C4CF3">
              <w:rPr>
                <w:rFonts w:ascii="Times New Roman" w:eastAsia="Times New Roman" w:hAnsi="Times New Roman" w:cs="Times New Roman"/>
                <w:sz w:val="24"/>
                <w:szCs w:val="24"/>
                <w:lang w:eastAsia="ru-RU"/>
              </w:rPr>
              <w:t>зам. дир. по УВР</w:t>
            </w:r>
          </w:p>
        </w:tc>
      </w:tr>
    </w:tbl>
    <w:p w:rsidR="008C108A" w:rsidRPr="008D3336" w:rsidRDefault="008C108A" w:rsidP="008D3336">
      <w:pPr>
        <w:shd w:val="clear" w:color="auto" w:fill="FFFFFF"/>
        <w:tabs>
          <w:tab w:val="left" w:pos="1843"/>
          <w:tab w:val="left" w:pos="2410"/>
        </w:tabs>
        <w:spacing w:after="0" w:line="240" w:lineRule="atLeast"/>
        <w:rPr>
          <w:rFonts w:ascii="Times New Roman" w:eastAsia="Times New Roman" w:hAnsi="Times New Roman" w:cs="Times New Roman"/>
          <w:b/>
          <w:bCs/>
          <w:sz w:val="24"/>
          <w:szCs w:val="24"/>
          <w:lang w:eastAsia="ru-RU"/>
        </w:rPr>
      </w:pPr>
    </w:p>
    <w:p w:rsidR="008C108A" w:rsidRPr="008D3336" w:rsidRDefault="008C108A" w:rsidP="008D3336">
      <w:pPr>
        <w:shd w:val="clear" w:color="auto" w:fill="FFFFFF"/>
        <w:tabs>
          <w:tab w:val="left" w:pos="1843"/>
          <w:tab w:val="left" w:pos="2410"/>
        </w:tabs>
        <w:spacing w:after="0" w:line="240" w:lineRule="atLeast"/>
        <w:rPr>
          <w:rFonts w:ascii="Times New Roman" w:eastAsia="Times New Roman" w:hAnsi="Times New Roman" w:cs="Times New Roman"/>
          <w:b/>
          <w:bCs/>
          <w:sz w:val="24"/>
          <w:szCs w:val="24"/>
          <w:lang w:eastAsia="ru-RU"/>
        </w:rPr>
      </w:pPr>
    </w:p>
    <w:p w:rsidR="008C108A" w:rsidRPr="008D3336" w:rsidRDefault="008C108A"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План</w:t>
      </w:r>
    </w:p>
    <w:p w:rsidR="008C108A" w:rsidRPr="008D3336" w:rsidRDefault="008C108A"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обобщения передового педагогического опыта</w:t>
      </w:r>
    </w:p>
    <w:p w:rsidR="008C108A" w:rsidRPr="008D3336" w:rsidRDefault="008C108A"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r w:rsidRPr="008D3336">
        <w:rPr>
          <w:rFonts w:ascii="Times New Roman" w:eastAsia="Times New Roman" w:hAnsi="Times New Roman" w:cs="Times New Roman"/>
          <w:b/>
          <w:bCs/>
          <w:sz w:val="24"/>
          <w:szCs w:val="24"/>
          <w:lang w:eastAsia="ru-RU"/>
        </w:rPr>
        <w:t>аттестуемыми учителями по Карасуской ОШ</w:t>
      </w:r>
    </w:p>
    <w:p w:rsidR="008C108A" w:rsidRPr="008D3336" w:rsidRDefault="00BF1565" w:rsidP="008D3336">
      <w:pPr>
        <w:shd w:val="clear" w:color="auto" w:fill="FFFFFF"/>
        <w:tabs>
          <w:tab w:val="left" w:pos="1843"/>
          <w:tab w:val="left" w:pos="2410"/>
        </w:tabs>
        <w:spacing w:after="0" w:line="24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201</w:t>
      </w:r>
      <w:r>
        <w:rPr>
          <w:rFonts w:ascii="Times New Roman" w:eastAsia="Times New Roman" w:hAnsi="Times New Roman" w:cs="Times New Roman"/>
          <w:b/>
          <w:bCs/>
          <w:sz w:val="24"/>
          <w:szCs w:val="24"/>
          <w:lang w:val="kk-KZ" w:eastAsia="ru-RU"/>
        </w:rPr>
        <w:t>7</w:t>
      </w:r>
      <w:r>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val="kk-KZ" w:eastAsia="ru-RU"/>
        </w:rPr>
        <w:t>8</w:t>
      </w:r>
      <w:r w:rsidR="008C108A" w:rsidRPr="008D3336">
        <w:rPr>
          <w:rFonts w:ascii="Times New Roman" w:eastAsia="Times New Roman" w:hAnsi="Times New Roman" w:cs="Times New Roman"/>
          <w:b/>
          <w:bCs/>
          <w:sz w:val="24"/>
          <w:szCs w:val="24"/>
          <w:lang w:eastAsia="ru-RU"/>
        </w:rPr>
        <w:t xml:space="preserve"> учебный год</w:t>
      </w:r>
    </w:p>
    <w:p w:rsidR="008C108A" w:rsidRPr="008D3336" w:rsidRDefault="008C108A" w:rsidP="008D3336">
      <w:pPr>
        <w:shd w:val="clear" w:color="auto" w:fill="FFFFFF"/>
        <w:tabs>
          <w:tab w:val="left" w:pos="1843"/>
          <w:tab w:val="left" w:pos="2410"/>
        </w:tabs>
        <w:spacing w:after="0" w:line="240" w:lineRule="atLeast"/>
        <w:rPr>
          <w:rFonts w:ascii="Times New Roman" w:eastAsia="Times New Roman" w:hAnsi="Times New Roman" w:cs="Times New Roman"/>
          <w:sz w:val="24"/>
          <w:szCs w:val="24"/>
          <w:lang w:eastAsia="ru-RU"/>
        </w:rPr>
      </w:pPr>
    </w:p>
    <w:tbl>
      <w:tblPr>
        <w:tblW w:w="0" w:type="auto"/>
        <w:tblCellSpacing w:w="0" w:type="dxa"/>
        <w:tblInd w:w="-26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8"/>
        <w:gridCol w:w="4119"/>
        <w:gridCol w:w="1273"/>
        <w:gridCol w:w="3694"/>
      </w:tblGrid>
      <w:tr w:rsidR="00BF1565" w:rsidRPr="00BF1565" w:rsidTr="00F02B18">
        <w:trPr>
          <w:tblCellSpacing w:w="0" w:type="dxa"/>
        </w:trPr>
        <w:tc>
          <w:tcPr>
            <w:tcW w:w="568" w:type="dxa"/>
            <w:tcBorders>
              <w:top w:val="outset" w:sz="6" w:space="0" w:color="auto"/>
              <w:left w:val="outset" w:sz="6" w:space="0" w:color="auto"/>
              <w:bottom w:val="outset" w:sz="6" w:space="0" w:color="auto"/>
              <w:right w:val="outset" w:sz="6" w:space="0" w:color="auto"/>
            </w:tcBorders>
            <w:shd w:val="clear" w:color="auto" w:fill="FFFFFF"/>
            <w:hideMark/>
          </w:tcPr>
          <w:p w:rsidR="00BF1565" w:rsidRPr="00BF1565" w:rsidRDefault="00BF1565" w:rsidP="00F02B18">
            <w:pPr>
              <w:spacing w:after="0" w:line="240" w:lineRule="auto"/>
              <w:jc w:val="center"/>
              <w:rPr>
                <w:rFonts w:ascii="Times New Roman" w:eastAsia="Times New Roman" w:hAnsi="Times New Roman" w:cs="Times New Roman"/>
                <w:sz w:val="24"/>
                <w:szCs w:val="24"/>
                <w:lang w:eastAsia="ru-RU"/>
              </w:rPr>
            </w:pPr>
            <w:r w:rsidRPr="00BF1565">
              <w:rPr>
                <w:rFonts w:ascii="Times New Roman" w:eastAsia="Times New Roman" w:hAnsi="Times New Roman" w:cs="Times New Roman"/>
                <w:b/>
                <w:bCs/>
                <w:sz w:val="24"/>
                <w:szCs w:val="24"/>
                <w:lang w:eastAsia="ru-RU"/>
              </w:rPr>
              <w:t>№ п/п</w:t>
            </w:r>
          </w:p>
        </w:tc>
        <w:tc>
          <w:tcPr>
            <w:tcW w:w="4119" w:type="dxa"/>
            <w:tcBorders>
              <w:top w:val="outset" w:sz="6" w:space="0" w:color="auto"/>
              <w:left w:val="outset" w:sz="6" w:space="0" w:color="auto"/>
              <w:bottom w:val="outset" w:sz="6" w:space="0" w:color="auto"/>
              <w:right w:val="outset" w:sz="6" w:space="0" w:color="auto"/>
            </w:tcBorders>
            <w:shd w:val="clear" w:color="auto" w:fill="FFFFFF"/>
            <w:hideMark/>
          </w:tcPr>
          <w:p w:rsidR="00BF1565" w:rsidRPr="00BF1565" w:rsidRDefault="00B04D74" w:rsidP="00F02B18">
            <w:pPr>
              <w:spacing w:after="0" w:line="240" w:lineRule="auto"/>
              <w:jc w:val="center"/>
              <w:rPr>
                <w:rFonts w:ascii="Times New Roman" w:eastAsia="Times New Roman" w:hAnsi="Times New Roman" w:cs="Times New Roman"/>
                <w:sz w:val="24"/>
                <w:szCs w:val="24"/>
                <w:lang w:eastAsia="ru-RU"/>
              </w:rPr>
            </w:pPr>
            <w:r w:rsidRPr="00BF1565">
              <w:rPr>
                <w:rFonts w:ascii="Times New Roman" w:eastAsia="Times New Roman" w:hAnsi="Times New Roman" w:cs="Times New Roman"/>
                <w:b/>
                <w:bCs/>
                <w:sz w:val="24"/>
                <w:szCs w:val="24"/>
                <w:lang w:eastAsia="ru-RU"/>
              </w:rPr>
              <w:t>М</w:t>
            </w:r>
            <w:r w:rsidR="00BF1565" w:rsidRPr="00BF1565">
              <w:rPr>
                <w:rFonts w:ascii="Times New Roman" w:eastAsia="Times New Roman" w:hAnsi="Times New Roman" w:cs="Times New Roman"/>
                <w:b/>
                <w:bCs/>
                <w:sz w:val="24"/>
                <w:szCs w:val="24"/>
                <w:lang w:eastAsia="ru-RU"/>
              </w:rPr>
              <w:t>ероприятия</w:t>
            </w:r>
          </w:p>
        </w:tc>
        <w:tc>
          <w:tcPr>
            <w:tcW w:w="1273" w:type="dxa"/>
            <w:tcBorders>
              <w:top w:val="outset" w:sz="6" w:space="0" w:color="auto"/>
              <w:left w:val="outset" w:sz="6" w:space="0" w:color="auto"/>
              <w:bottom w:val="outset" w:sz="6" w:space="0" w:color="auto"/>
              <w:right w:val="outset" w:sz="6" w:space="0" w:color="auto"/>
            </w:tcBorders>
            <w:shd w:val="clear" w:color="auto" w:fill="FFFFFF"/>
            <w:hideMark/>
          </w:tcPr>
          <w:p w:rsidR="00BF1565" w:rsidRPr="00BF1565" w:rsidRDefault="00BF1565" w:rsidP="00F02B18">
            <w:pPr>
              <w:spacing w:after="0" w:line="240" w:lineRule="auto"/>
              <w:jc w:val="center"/>
              <w:rPr>
                <w:rFonts w:ascii="Times New Roman" w:eastAsia="Times New Roman" w:hAnsi="Times New Roman" w:cs="Times New Roman"/>
                <w:sz w:val="24"/>
                <w:szCs w:val="24"/>
                <w:lang w:eastAsia="ru-RU"/>
              </w:rPr>
            </w:pPr>
            <w:r w:rsidRPr="00BF1565">
              <w:rPr>
                <w:rFonts w:ascii="Times New Roman" w:eastAsia="Times New Roman" w:hAnsi="Times New Roman" w:cs="Times New Roman"/>
                <w:b/>
                <w:bCs/>
                <w:sz w:val="24"/>
                <w:szCs w:val="24"/>
                <w:lang w:eastAsia="ru-RU"/>
              </w:rPr>
              <w:t>Сроки</w:t>
            </w:r>
          </w:p>
        </w:tc>
        <w:tc>
          <w:tcPr>
            <w:tcW w:w="3694" w:type="dxa"/>
            <w:tcBorders>
              <w:top w:val="outset" w:sz="6" w:space="0" w:color="auto"/>
              <w:left w:val="outset" w:sz="6" w:space="0" w:color="auto"/>
              <w:bottom w:val="outset" w:sz="6" w:space="0" w:color="auto"/>
              <w:right w:val="outset" w:sz="6" w:space="0" w:color="auto"/>
            </w:tcBorders>
            <w:shd w:val="clear" w:color="auto" w:fill="FFFFFF"/>
            <w:hideMark/>
          </w:tcPr>
          <w:p w:rsidR="00BF1565" w:rsidRPr="00BF1565" w:rsidRDefault="00BF1565" w:rsidP="00F02B18">
            <w:pPr>
              <w:spacing w:after="0" w:line="240" w:lineRule="auto"/>
              <w:jc w:val="center"/>
              <w:rPr>
                <w:rFonts w:ascii="Times New Roman" w:eastAsia="Times New Roman" w:hAnsi="Times New Roman" w:cs="Times New Roman"/>
                <w:sz w:val="24"/>
                <w:szCs w:val="24"/>
                <w:lang w:eastAsia="ru-RU"/>
              </w:rPr>
            </w:pPr>
            <w:r w:rsidRPr="00BF1565">
              <w:rPr>
                <w:rFonts w:ascii="Times New Roman" w:eastAsia="Times New Roman" w:hAnsi="Times New Roman" w:cs="Times New Roman"/>
                <w:b/>
                <w:bCs/>
                <w:sz w:val="24"/>
                <w:szCs w:val="24"/>
                <w:lang w:eastAsia="ru-RU"/>
              </w:rPr>
              <w:t>Ответственные</w:t>
            </w:r>
          </w:p>
        </w:tc>
      </w:tr>
      <w:tr w:rsidR="00BF1565" w:rsidRPr="00BF1565" w:rsidTr="00F02B18">
        <w:trPr>
          <w:tblCellSpacing w:w="0" w:type="dxa"/>
        </w:trPr>
        <w:tc>
          <w:tcPr>
            <w:tcW w:w="568" w:type="dxa"/>
            <w:vMerge w:val="restart"/>
            <w:tcBorders>
              <w:top w:val="outset" w:sz="6" w:space="0" w:color="auto"/>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val="kk-KZ" w:eastAsia="ru-RU"/>
              </w:rPr>
              <w:t>1</w:t>
            </w:r>
            <w:r w:rsidRPr="00BF1565">
              <w:rPr>
                <w:rFonts w:ascii="Times New Roman" w:eastAsia="Times New Roman" w:hAnsi="Times New Roman" w:cs="Times New Roman"/>
                <w:bCs/>
                <w:sz w:val="24"/>
                <w:szCs w:val="24"/>
                <w:lang w:eastAsia="ru-RU"/>
              </w:rPr>
              <w:t>.</w:t>
            </w:r>
          </w:p>
        </w:tc>
        <w:tc>
          <w:tcPr>
            <w:tcW w:w="4119"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Открытый урок в</w:t>
            </w:r>
            <w:r w:rsidRPr="00BF1565">
              <w:rPr>
                <w:rFonts w:ascii="Times New Roman" w:eastAsia="Times New Roman" w:hAnsi="Times New Roman" w:cs="Times New Roman"/>
                <w:bCs/>
                <w:sz w:val="24"/>
                <w:szCs w:val="24"/>
                <w:lang w:val="kk-KZ" w:eastAsia="ru-RU"/>
              </w:rPr>
              <w:t>о 2</w:t>
            </w:r>
            <w:r w:rsidRPr="00BF1565">
              <w:rPr>
                <w:rFonts w:ascii="Times New Roman" w:eastAsia="Times New Roman" w:hAnsi="Times New Roman" w:cs="Times New Roman"/>
                <w:bCs/>
                <w:sz w:val="24"/>
                <w:szCs w:val="24"/>
                <w:lang w:eastAsia="ru-RU"/>
              </w:rPr>
              <w:t xml:space="preserve"> классе «</w:t>
            </w:r>
            <w:r w:rsidRPr="00BF1565">
              <w:rPr>
                <w:rFonts w:ascii="Times New Roman" w:eastAsia="Times New Roman" w:hAnsi="Times New Roman" w:cs="Times New Roman"/>
                <w:bCs/>
                <w:sz w:val="24"/>
                <w:szCs w:val="24"/>
                <w:lang w:val="kk-KZ" w:eastAsia="ru-RU"/>
              </w:rPr>
              <w:t>Имена собственные</w:t>
            </w:r>
            <w:r w:rsidRPr="00BF1565">
              <w:rPr>
                <w:rFonts w:ascii="Times New Roman" w:eastAsia="Times New Roman" w:hAnsi="Times New Roman" w:cs="Times New Roman"/>
                <w:bCs/>
                <w:sz w:val="24"/>
                <w:szCs w:val="24"/>
                <w:lang w:eastAsia="ru-RU"/>
              </w:rPr>
              <w:t>»</w:t>
            </w:r>
          </w:p>
        </w:tc>
        <w:tc>
          <w:tcPr>
            <w:tcW w:w="1273"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val="kk-KZ" w:eastAsia="ru-RU"/>
              </w:rPr>
              <w:t>Январь</w:t>
            </w:r>
          </w:p>
        </w:tc>
        <w:tc>
          <w:tcPr>
            <w:tcW w:w="3694" w:type="dxa"/>
            <w:vMerge w:val="restart"/>
            <w:tcBorders>
              <w:top w:val="outset" w:sz="6" w:space="0" w:color="auto"/>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val="kk-KZ" w:eastAsia="ru-RU"/>
              </w:rPr>
              <w:t>Муканова Р.А.</w:t>
            </w:r>
          </w:p>
        </w:tc>
      </w:tr>
      <w:tr w:rsidR="00BF1565" w:rsidRPr="00BF1565" w:rsidTr="00F02B18">
        <w:trPr>
          <w:tblCellSpacing w:w="0" w:type="dxa"/>
        </w:trPr>
        <w:tc>
          <w:tcPr>
            <w:tcW w:w="568" w:type="dxa"/>
            <w:vMerge/>
            <w:tcBorders>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
                <w:bCs/>
                <w:sz w:val="24"/>
                <w:szCs w:val="24"/>
                <w:lang w:eastAsia="ru-RU"/>
              </w:rPr>
            </w:pPr>
          </w:p>
        </w:tc>
        <w:tc>
          <w:tcPr>
            <w:tcW w:w="4119"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Внеклассное мероприятие «С</w:t>
            </w:r>
            <w:r w:rsidRPr="00BF1565">
              <w:rPr>
                <w:rFonts w:ascii="Times New Roman" w:eastAsia="Times New Roman" w:hAnsi="Times New Roman" w:cs="Times New Roman"/>
                <w:bCs/>
                <w:sz w:val="24"/>
                <w:szCs w:val="24"/>
                <w:lang w:val="kk-KZ" w:eastAsia="ru-RU"/>
              </w:rPr>
              <w:t>воя игра</w:t>
            </w:r>
            <w:r w:rsidRPr="00BF1565">
              <w:rPr>
                <w:rFonts w:ascii="Times New Roman" w:eastAsia="Times New Roman" w:hAnsi="Times New Roman" w:cs="Times New Roman"/>
                <w:bCs/>
                <w:sz w:val="24"/>
                <w:szCs w:val="24"/>
                <w:lang w:eastAsia="ru-RU"/>
              </w:rPr>
              <w:t>»</w:t>
            </w:r>
          </w:p>
        </w:tc>
        <w:tc>
          <w:tcPr>
            <w:tcW w:w="1273"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val="kk-KZ" w:eastAsia="ru-RU"/>
              </w:rPr>
              <w:t>Февраль</w:t>
            </w:r>
          </w:p>
        </w:tc>
        <w:tc>
          <w:tcPr>
            <w:tcW w:w="3694" w:type="dxa"/>
            <w:vMerge/>
            <w:tcBorders>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
                <w:bCs/>
                <w:sz w:val="24"/>
                <w:szCs w:val="24"/>
                <w:lang w:eastAsia="ru-RU"/>
              </w:rPr>
            </w:pPr>
          </w:p>
        </w:tc>
      </w:tr>
      <w:tr w:rsidR="00BF1565" w:rsidRPr="00BF1565" w:rsidTr="00F02B18">
        <w:trPr>
          <w:tblCellSpacing w:w="0" w:type="dxa"/>
        </w:trPr>
        <w:tc>
          <w:tcPr>
            <w:tcW w:w="568" w:type="dxa"/>
            <w:vMerge/>
            <w:tcBorders>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
                <w:bCs/>
                <w:sz w:val="24"/>
                <w:szCs w:val="24"/>
                <w:lang w:eastAsia="ru-RU"/>
              </w:rPr>
            </w:pPr>
          </w:p>
        </w:tc>
        <w:tc>
          <w:tcPr>
            <w:tcW w:w="4119"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
                <w:bCs/>
                <w:sz w:val="24"/>
                <w:szCs w:val="24"/>
                <w:lang w:eastAsia="ru-RU"/>
              </w:rPr>
            </w:pPr>
            <w:r w:rsidRPr="00BF1565">
              <w:rPr>
                <w:rStyle w:val="T1"/>
                <w:rFonts w:ascii="Times New Roman" w:hAnsi="Times New Roman" w:cs="Times New Roman"/>
                <w:b w:val="0"/>
                <w:sz w:val="24"/>
                <w:szCs w:val="24"/>
              </w:rPr>
              <w:t>Творческий отчёт «</w:t>
            </w:r>
            <w:r w:rsidRPr="00BF1565">
              <w:rPr>
                <w:rStyle w:val="T1"/>
                <w:rFonts w:ascii="Times New Roman" w:hAnsi="Times New Roman" w:cs="Times New Roman"/>
                <w:b w:val="0"/>
                <w:sz w:val="24"/>
                <w:szCs w:val="24"/>
                <w:lang w:val="kk-KZ"/>
              </w:rPr>
              <w:t>Развитие орфографической зоркости на уроках русского языка в начальной школе</w:t>
            </w:r>
            <w:r w:rsidRPr="00BF1565">
              <w:rPr>
                <w:rStyle w:val="T1"/>
                <w:rFonts w:ascii="Times New Roman" w:hAnsi="Times New Roman" w:cs="Times New Roman"/>
                <w:b w:val="0"/>
                <w:sz w:val="24"/>
                <w:szCs w:val="24"/>
              </w:rPr>
              <w:t>»</w:t>
            </w:r>
          </w:p>
        </w:tc>
        <w:tc>
          <w:tcPr>
            <w:tcW w:w="1273"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Январь</w:t>
            </w:r>
          </w:p>
        </w:tc>
        <w:tc>
          <w:tcPr>
            <w:tcW w:w="3694" w:type="dxa"/>
            <w:vMerge/>
            <w:tcBorders>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
                <w:bCs/>
                <w:sz w:val="24"/>
                <w:szCs w:val="24"/>
                <w:lang w:eastAsia="ru-RU"/>
              </w:rPr>
            </w:pPr>
          </w:p>
        </w:tc>
      </w:tr>
      <w:tr w:rsidR="00BF1565" w:rsidRPr="00BF1565" w:rsidTr="00F02B18">
        <w:trPr>
          <w:tblCellSpacing w:w="0" w:type="dxa"/>
        </w:trPr>
        <w:tc>
          <w:tcPr>
            <w:tcW w:w="568" w:type="dxa"/>
            <w:vMerge w:val="restart"/>
            <w:tcBorders>
              <w:top w:val="outset" w:sz="6" w:space="0" w:color="auto"/>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3</w:t>
            </w:r>
          </w:p>
        </w:tc>
        <w:tc>
          <w:tcPr>
            <w:tcW w:w="4119"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 xml:space="preserve">Открытый урок в </w:t>
            </w:r>
            <w:r w:rsidRPr="00BF1565">
              <w:rPr>
                <w:rFonts w:ascii="Times New Roman" w:eastAsia="Times New Roman" w:hAnsi="Times New Roman" w:cs="Times New Roman"/>
                <w:bCs/>
                <w:sz w:val="24"/>
                <w:szCs w:val="24"/>
                <w:lang w:val="kk-KZ" w:eastAsia="ru-RU"/>
              </w:rPr>
              <w:t>5-6</w:t>
            </w:r>
            <w:r w:rsidRPr="00BF1565">
              <w:rPr>
                <w:rFonts w:ascii="Times New Roman" w:eastAsia="Times New Roman" w:hAnsi="Times New Roman" w:cs="Times New Roman"/>
                <w:bCs/>
                <w:sz w:val="24"/>
                <w:szCs w:val="24"/>
                <w:lang w:eastAsia="ru-RU"/>
              </w:rPr>
              <w:t xml:space="preserve"> класс</w:t>
            </w:r>
            <w:r w:rsidRPr="00BF1565">
              <w:rPr>
                <w:rFonts w:ascii="Times New Roman" w:eastAsia="Times New Roman" w:hAnsi="Times New Roman" w:cs="Times New Roman"/>
                <w:bCs/>
                <w:sz w:val="24"/>
                <w:szCs w:val="24"/>
                <w:lang w:val="kk-KZ" w:eastAsia="ru-RU"/>
              </w:rPr>
              <w:t>ах</w:t>
            </w:r>
            <w:r w:rsidRPr="00BF1565">
              <w:rPr>
                <w:rFonts w:ascii="Times New Roman" w:eastAsia="Times New Roman" w:hAnsi="Times New Roman" w:cs="Times New Roman"/>
                <w:bCs/>
                <w:sz w:val="24"/>
                <w:szCs w:val="24"/>
                <w:lang w:eastAsia="ru-RU"/>
              </w:rPr>
              <w:t xml:space="preserve"> «</w:t>
            </w:r>
            <w:r w:rsidRPr="00BF1565">
              <w:rPr>
                <w:rFonts w:ascii="Times New Roman" w:eastAsia="Times New Roman" w:hAnsi="Times New Roman" w:cs="Times New Roman"/>
                <w:bCs/>
                <w:sz w:val="24"/>
                <w:szCs w:val="24"/>
                <w:lang w:val="kk-KZ" w:eastAsia="ru-RU"/>
              </w:rPr>
              <w:t>обобщение по теме САКИ»</w:t>
            </w:r>
            <w:r w:rsidRPr="00BF1565">
              <w:rPr>
                <w:rFonts w:ascii="Times New Roman" w:eastAsia="Times New Roman" w:hAnsi="Times New Roman" w:cs="Times New Roman"/>
                <w:bCs/>
                <w:sz w:val="24"/>
                <w:szCs w:val="24"/>
                <w:lang w:eastAsia="ru-RU"/>
              </w:rPr>
              <w:t xml:space="preserve"> </w:t>
            </w:r>
          </w:p>
        </w:tc>
        <w:tc>
          <w:tcPr>
            <w:tcW w:w="1273"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val="kk-KZ" w:eastAsia="ru-RU"/>
              </w:rPr>
              <w:t>Январь</w:t>
            </w:r>
          </w:p>
        </w:tc>
        <w:tc>
          <w:tcPr>
            <w:tcW w:w="3694" w:type="dxa"/>
            <w:vMerge w:val="restart"/>
            <w:tcBorders>
              <w:top w:val="outset" w:sz="6" w:space="0" w:color="auto"/>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val="kk-KZ" w:eastAsia="ru-RU"/>
              </w:rPr>
              <w:t>Торгайбаев К.К.</w:t>
            </w:r>
          </w:p>
        </w:tc>
      </w:tr>
      <w:tr w:rsidR="00BF1565" w:rsidRPr="00BF1565" w:rsidTr="00F02B18">
        <w:trPr>
          <w:tblCellSpacing w:w="0" w:type="dxa"/>
        </w:trPr>
        <w:tc>
          <w:tcPr>
            <w:tcW w:w="568" w:type="dxa"/>
            <w:vMerge/>
            <w:tcBorders>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p>
        </w:tc>
        <w:tc>
          <w:tcPr>
            <w:tcW w:w="4119"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eastAsia="ru-RU"/>
              </w:rPr>
              <w:t>Внеклассное мероприятие</w:t>
            </w:r>
            <w:r w:rsidRPr="00BF1565">
              <w:rPr>
                <w:rFonts w:ascii="Times New Roman" w:eastAsia="Times New Roman" w:hAnsi="Times New Roman" w:cs="Times New Roman"/>
                <w:bCs/>
                <w:sz w:val="24"/>
                <w:szCs w:val="24"/>
                <w:lang w:val="kk-KZ" w:eastAsia="ru-RU"/>
              </w:rPr>
              <w:t xml:space="preserve"> «Тайны </w:t>
            </w:r>
            <w:r w:rsidRPr="00BF1565">
              <w:rPr>
                <w:rFonts w:ascii="Times New Roman" w:eastAsia="Times New Roman" w:hAnsi="Times New Roman" w:cs="Times New Roman"/>
                <w:bCs/>
                <w:sz w:val="24"/>
                <w:szCs w:val="24"/>
                <w:lang w:val="kk-KZ" w:eastAsia="ru-RU"/>
              </w:rPr>
              <w:lastRenderedPageBreak/>
              <w:t>истории»</w:t>
            </w:r>
          </w:p>
        </w:tc>
        <w:tc>
          <w:tcPr>
            <w:tcW w:w="1273"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val="kk-KZ" w:eastAsia="ru-RU"/>
              </w:rPr>
              <w:lastRenderedPageBreak/>
              <w:t>Февраль</w:t>
            </w:r>
          </w:p>
        </w:tc>
        <w:tc>
          <w:tcPr>
            <w:tcW w:w="3694" w:type="dxa"/>
            <w:vMerge/>
            <w:tcBorders>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p>
        </w:tc>
      </w:tr>
      <w:tr w:rsidR="00BF1565" w:rsidRPr="00BF1565" w:rsidTr="00F02B18">
        <w:trPr>
          <w:tblCellSpacing w:w="0" w:type="dxa"/>
        </w:trPr>
        <w:tc>
          <w:tcPr>
            <w:tcW w:w="568" w:type="dxa"/>
            <w:vMerge/>
            <w:tcBorders>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p>
        </w:tc>
        <w:tc>
          <w:tcPr>
            <w:tcW w:w="4119"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Творческий отчёт «</w:t>
            </w:r>
            <w:r w:rsidRPr="00BF1565">
              <w:rPr>
                <w:rFonts w:ascii="Times New Roman" w:eastAsia="Times New Roman" w:hAnsi="Times New Roman" w:cs="Times New Roman"/>
                <w:bCs/>
                <w:sz w:val="24"/>
                <w:szCs w:val="24"/>
                <w:lang w:val="kk-KZ" w:eastAsia="ru-RU"/>
              </w:rPr>
              <w:t>Применение элементы критического мышления на уроках истории</w:t>
            </w:r>
            <w:r w:rsidRPr="00BF1565">
              <w:rPr>
                <w:rFonts w:ascii="Times New Roman" w:eastAsia="Times New Roman" w:hAnsi="Times New Roman" w:cs="Times New Roman"/>
                <w:bCs/>
                <w:sz w:val="24"/>
                <w:szCs w:val="24"/>
                <w:lang w:eastAsia="ru-RU"/>
              </w:rPr>
              <w:t xml:space="preserve">». </w:t>
            </w:r>
          </w:p>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p>
        </w:tc>
        <w:tc>
          <w:tcPr>
            <w:tcW w:w="1273"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Январь</w:t>
            </w:r>
          </w:p>
        </w:tc>
        <w:tc>
          <w:tcPr>
            <w:tcW w:w="3694" w:type="dxa"/>
            <w:vMerge/>
            <w:tcBorders>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
                <w:bCs/>
                <w:sz w:val="24"/>
                <w:szCs w:val="24"/>
                <w:lang w:eastAsia="ru-RU"/>
              </w:rPr>
            </w:pPr>
          </w:p>
        </w:tc>
      </w:tr>
      <w:tr w:rsidR="00BF1565" w:rsidRPr="00BF1565" w:rsidTr="00F02B18">
        <w:trPr>
          <w:tblCellSpacing w:w="0" w:type="dxa"/>
        </w:trPr>
        <w:tc>
          <w:tcPr>
            <w:tcW w:w="568" w:type="dxa"/>
            <w:vMerge w:val="restart"/>
            <w:tcBorders>
              <w:top w:val="outset" w:sz="6" w:space="0" w:color="auto"/>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4.</w:t>
            </w:r>
          </w:p>
        </w:tc>
        <w:tc>
          <w:tcPr>
            <w:tcW w:w="4119"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 xml:space="preserve">Открытый урок в </w:t>
            </w:r>
            <w:r w:rsidRPr="00BF1565">
              <w:rPr>
                <w:rFonts w:ascii="Times New Roman" w:eastAsia="Times New Roman" w:hAnsi="Times New Roman" w:cs="Times New Roman"/>
                <w:bCs/>
                <w:sz w:val="24"/>
                <w:szCs w:val="24"/>
                <w:lang w:val="kk-KZ" w:eastAsia="ru-RU"/>
              </w:rPr>
              <w:t>9</w:t>
            </w:r>
            <w:r w:rsidRPr="00BF1565">
              <w:rPr>
                <w:rFonts w:ascii="Times New Roman" w:eastAsia="Times New Roman" w:hAnsi="Times New Roman" w:cs="Times New Roman"/>
                <w:bCs/>
                <w:sz w:val="24"/>
                <w:szCs w:val="24"/>
                <w:lang w:eastAsia="ru-RU"/>
              </w:rPr>
              <w:t xml:space="preserve"> классе «</w:t>
            </w:r>
            <w:r w:rsidRPr="00BF1565">
              <w:rPr>
                <w:rFonts w:ascii="Times New Roman" w:eastAsia="Times New Roman" w:hAnsi="Times New Roman" w:cs="Times New Roman"/>
                <w:bCs/>
                <w:sz w:val="24"/>
                <w:szCs w:val="24"/>
                <w:lang w:val="kk-KZ" w:eastAsia="ru-RU"/>
              </w:rPr>
              <w:t>Прием и передача мяча</w:t>
            </w:r>
            <w:r w:rsidRPr="00BF1565">
              <w:rPr>
                <w:rFonts w:ascii="Times New Roman" w:eastAsia="Times New Roman" w:hAnsi="Times New Roman" w:cs="Times New Roman"/>
                <w:bCs/>
                <w:sz w:val="24"/>
                <w:szCs w:val="24"/>
                <w:lang w:eastAsia="ru-RU"/>
              </w:rPr>
              <w:t>»</w:t>
            </w:r>
          </w:p>
        </w:tc>
        <w:tc>
          <w:tcPr>
            <w:tcW w:w="1273"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val="kk-KZ" w:eastAsia="ru-RU"/>
              </w:rPr>
              <w:t>Октябрь</w:t>
            </w:r>
          </w:p>
        </w:tc>
        <w:tc>
          <w:tcPr>
            <w:tcW w:w="3694" w:type="dxa"/>
            <w:vMerge w:val="restart"/>
            <w:tcBorders>
              <w:top w:val="outset" w:sz="6" w:space="0" w:color="auto"/>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val="kk-KZ" w:eastAsia="ru-RU"/>
              </w:rPr>
              <w:t>Бычихин С.С.</w:t>
            </w:r>
          </w:p>
        </w:tc>
      </w:tr>
      <w:tr w:rsidR="00BF1565" w:rsidRPr="00BF1565" w:rsidTr="00F02B18">
        <w:trPr>
          <w:tblCellSpacing w:w="0" w:type="dxa"/>
        </w:trPr>
        <w:tc>
          <w:tcPr>
            <w:tcW w:w="568" w:type="dxa"/>
            <w:vMerge/>
            <w:tcBorders>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p>
        </w:tc>
        <w:tc>
          <w:tcPr>
            <w:tcW w:w="4119"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Внеклассное мероприятие «</w:t>
            </w:r>
            <w:r w:rsidRPr="00BF1565">
              <w:rPr>
                <w:rFonts w:ascii="Times New Roman" w:eastAsia="Times New Roman" w:hAnsi="Times New Roman" w:cs="Times New Roman"/>
                <w:bCs/>
                <w:sz w:val="24"/>
                <w:szCs w:val="24"/>
                <w:lang w:val="kk-KZ" w:eastAsia="ru-RU"/>
              </w:rPr>
              <w:t>старты надежд</w:t>
            </w:r>
            <w:r w:rsidRPr="00BF1565">
              <w:rPr>
                <w:rFonts w:ascii="Times New Roman" w:eastAsia="Times New Roman" w:hAnsi="Times New Roman" w:cs="Times New Roman"/>
                <w:bCs/>
                <w:sz w:val="24"/>
                <w:szCs w:val="24"/>
                <w:lang w:eastAsia="ru-RU"/>
              </w:rPr>
              <w:t>»</w:t>
            </w:r>
          </w:p>
        </w:tc>
        <w:tc>
          <w:tcPr>
            <w:tcW w:w="1273"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val="kk-KZ" w:eastAsia="ru-RU"/>
              </w:rPr>
            </w:pPr>
            <w:r w:rsidRPr="00BF1565">
              <w:rPr>
                <w:rFonts w:ascii="Times New Roman" w:eastAsia="Times New Roman" w:hAnsi="Times New Roman" w:cs="Times New Roman"/>
                <w:bCs/>
                <w:sz w:val="24"/>
                <w:szCs w:val="24"/>
                <w:lang w:val="kk-KZ" w:eastAsia="ru-RU"/>
              </w:rPr>
              <w:t>Декабрь</w:t>
            </w:r>
          </w:p>
        </w:tc>
        <w:tc>
          <w:tcPr>
            <w:tcW w:w="3694" w:type="dxa"/>
            <w:vMerge/>
            <w:tcBorders>
              <w:left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p>
        </w:tc>
      </w:tr>
      <w:tr w:rsidR="00BF1565" w:rsidRPr="00BF1565" w:rsidTr="00F02B18">
        <w:trPr>
          <w:tblCellSpacing w:w="0" w:type="dxa"/>
        </w:trPr>
        <w:tc>
          <w:tcPr>
            <w:tcW w:w="568" w:type="dxa"/>
            <w:vMerge/>
            <w:tcBorders>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p>
        </w:tc>
        <w:tc>
          <w:tcPr>
            <w:tcW w:w="4119"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Творческий отчёт «</w:t>
            </w:r>
            <w:r w:rsidRPr="00BF1565">
              <w:rPr>
                <w:rStyle w:val="T1"/>
                <w:rFonts w:ascii="Times New Roman" w:hAnsi="Times New Roman" w:cs="Times New Roman"/>
                <w:b w:val="0"/>
                <w:sz w:val="24"/>
                <w:szCs w:val="24"/>
              </w:rPr>
              <w:t>Организация познавательной  деятельности на уроках и вне урока, приобщение учащихся к занятиям физической культурой и спортом.»</w:t>
            </w:r>
            <w:r w:rsidRPr="00BF1565">
              <w:rPr>
                <w:rFonts w:ascii="Times New Roman" w:eastAsia="Times New Roman" w:hAnsi="Times New Roman" w:cs="Times New Roman"/>
                <w:bCs/>
                <w:sz w:val="24"/>
                <w:szCs w:val="24"/>
                <w:lang w:eastAsia="ru-RU"/>
              </w:rPr>
              <w:t>»</w:t>
            </w:r>
          </w:p>
        </w:tc>
        <w:tc>
          <w:tcPr>
            <w:tcW w:w="1273" w:type="dxa"/>
            <w:tcBorders>
              <w:top w:val="outset" w:sz="6" w:space="0" w:color="auto"/>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r w:rsidRPr="00BF1565">
              <w:rPr>
                <w:rFonts w:ascii="Times New Roman" w:eastAsia="Times New Roman" w:hAnsi="Times New Roman" w:cs="Times New Roman"/>
                <w:bCs/>
                <w:sz w:val="24"/>
                <w:szCs w:val="24"/>
                <w:lang w:eastAsia="ru-RU"/>
              </w:rPr>
              <w:t>Январь</w:t>
            </w:r>
          </w:p>
        </w:tc>
        <w:tc>
          <w:tcPr>
            <w:tcW w:w="3694" w:type="dxa"/>
            <w:vMerge/>
            <w:tcBorders>
              <w:left w:val="outset" w:sz="6" w:space="0" w:color="auto"/>
              <w:bottom w:val="outset" w:sz="6" w:space="0" w:color="auto"/>
              <w:right w:val="outset" w:sz="6" w:space="0" w:color="auto"/>
            </w:tcBorders>
            <w:shd w:val="clear" w:color="auto" w:fill="FFFFFF"/>
          </w:tcPr>
          <w:p w:rsidR="00BF1565" w:rsidRPr="00BF1565" w:rsidRDefault="00BF1565" w:rsidP="00F02B18">
            <w:pPr>
              <w:spacing w:after="0" w:line="240" w:lineRule="auto"/>
              <w:jc w:val="center"/>
              <w:rPr>
                <w:rFonts w:ascii="Times New Roman" w:eastAsia="Times New Roman" w:hAnsi="Times New Roman" w:cs="Times New Roman"/>
                <w:bCs/>
                <w:sz w:val="24"/>
                <w:szCs w:val="24"/>
                <w:lang w:eastAsia="ru-RU"/>
              </w:rPr>
            </w:pPr>
          </w:p>
        </w:tc>
      </w:tr>
    </w:tbl>
    <w:p w:rsidR="008C108A" w:rsidRPr="008D3336" w:rsidRDefault="008C108A" w:rsidP="008D3336">
      <w:pPr>
        <w:shd w:val="clear" w:color="auto" w:fill="FFFFFF"/>
        <w:tabs>
          <w:tab w:val="left" w:pos="1843"/>
          <w:tab w:val="left" w:pos="2410"/>
        </w:tabs>
        <w:spacing w:after="0" w:line="240" w:lineRule="atLeast"/>
        <w:rPr>
          <w:rFonts w:ascii="Times New Roman,serif" w:eastAsia="Times New Roman" w:hAnsi="Times New Roman,serif" w:cs="Arial"/>
          <w:sz w:val="24"/>
          <w:szCs w:val="24"/>
          <w:shd w:val="clear" w:color="auto" w:fill="FFFFFF"/>
          <w:lang w:eastAsia="ru-RU"/>
        </w:rPr>
      </w:pPr>
    </w:p>
    <w:p w:rsidR="008C108A" w:rsidRPr="008D3336" w:rsidRDefault="008C108A" w:rsidP="008D3336">
      <w:pPr>
        <w:shd w:val="clear" w:color="auto" w:fill="FFFFFF"/>
        <w:tabs>
          <w:tab w:val="left" w:pos="1843"/>
          <w:tab w:val="left" w:pos="2410"/>
        </w:tabs>
        <w:spacing w:after="0" w:line="240" w:lineRule="atLeast"/>
        <w:rPr>
          <w:rFonts w:ascii="Times New Roman,serif" w:eastAsia="Times New Roman" w:hAnsi="Times New Roman,serif" w:cs="Arial"/>
          <w:sz w:val="24"/>
          <w:szCs w:val="24"/>
          <w:shd w:val="clear" w:color="auto" w:fill="FFFFFF"/>
          <w:lang w:eastAsia="ru-RU"/>
        </w:rPr>
      </w:pPr>
    </w:p>
    <w:p w:rsidR="008C108A" w:rsidRPr="008D3336" w:rsidRDefault="008C108A" w:rsidP="008D3336">
      <w:pPr>
        <w:shd w:val="clear" w:color="auto" w:fill="FFFFFF"/>
        <w:tabs>
          <w:tab w:val="left" w:pos="1843"/>
          <w:tab w:val="left" w:pos="2410"/>
        </w:tabs>
        <w:spacing w:after="0" w:line="240" w:lineRule="atLeast"/>
        <w:rPr>
          <w:rFonts w:ascii="Times New Roman,serif" w:eastAsia="Times New Roman" w:hAnsi="Times New Roman,serif" w:cs="Arial"/>
          <w:sz w:val="24"/>
          <w:szCs w:val="24"/>
          <w:shd w:val="clear" w:color="auto" w:fill="FFFFFF"/>
          <w:lang w:eastAsia="ru-RU"/>
        </w:rPr>
      </w:pPr>
    </w:p>
    <w:p w:rsidR="008C108A" w:rsidRPr="00BF1565" w:rsidRDefault="00BF1565" w:rsidP="008D3336">
      <w:pPr>
        <w:shd w:val="clear" w:color="auto" w:fill="FFFFFF"/>
        <w:tabs>
          <w:tab w:val="left" w:pos="1843"/>
          <w:tab w:val="left" w:pos="2410"/>
        </w:tabs>
        <w:spacing w:after="0" w:line="240" w:lineRule="atLeast"/>
        <w:rPr>
          <w:rFonts w:ascii="Times New Roman,serif" w:eastAsia="Times New Roman" w:hAnsi="Times New Roman,serif" w:cs="Arial"/>
          <w:b/>
          <w:sz w:val="32"/>
          <w:szCs w:val="32"/>
          <w:shd w:val="clear" w:color="auto" w:fill="FFFFFF"/>
          <w:lang w:eastAsia="ru-RU"/>
        </w:rPr>
      </w:pPr>
      <w:r w:rsidRPr="00BF1565">
        <w:rPr>
          <w:rFonts w:ascii="Times New Roman,serif" w:eastAsia="Times New Roman" w:hAnsi="Times New Roman,serif" w:cs="Arial"/>
          <w:b/>
          <w:sz w:val="32"/>
          <w:szCs w:val="32"/>
          <w:shd w:val="clear" w:color="auto" w:fill="FFFFFF"/>
          <w:lang w:eastAsia="ru-RU"/>
        </w:rPr>
        <w:t>1</w:t>
      </w:r>
      <w:r w:rsidRPr="00BF1565">
        <w:rPr>
          <w:rFonts w:ascii="Times New Roman,serif" w:eastAsia="Times New Roman" w:hAnsi="Times New Roman,serif" w:cs="Arial"/>
          <w:b/>
          <w:sz w:val="32"/>
          <w:szCs w:val="32"/>
          <w:shd w:val="clear" w:color="auto" w:fill="FFFFFF"/>
          <w:lang w:val="kk-KZ" w:eastAsia="ru-RU"/>
        </w:rPr>
        <w:t>1</w:t>
      </w:r>
      <w:r w:rsidR="002E7893" w:rsidRPr="00BF1565">
        <w:rPr>
          <w:rFonts w:ascii="Times New Roman,serif" w:eastAsia="Times New Roman" w:hAnsi="Times New Roman,serif" w:cs="Arial"/>
          <w:b/>
          <w:sz w:val="32"/>
          <w:szCs w:val="32"/>
          <w:shd w:val="clear" w:color="auto" w:fill="FFFFFF"/>
          <w:lang w:eastAsia="ru-RU"/>
        </w:rPr>
        <w:t>. Участие педагогов в профессиональных конкурсах (районных, областных, республиканских, международных Ф.И.О. учителя.)</w:t>
      </w:r>
    </w:p>
    <w:p w:rsidR="00FB6C29" w:rsidRPr="008D3336" w:rsidRDefault="00FB6C29" w:rsidP="008D3336">
      <w:pPr>
        <w:shd w:val="clear" w:color="auto" w:fill="FFFFFF"/>
        <w:tabs>
          <w:tab w:val="left" w:pos="1843"/>
          <w:tab w:val="left" w:pos="2410"/>
        </w:tabs>
        <w:spacing w:after="0" w:line="240" w:lineRule="atLeast"/>
        <w:rPr>
          <w:rFonts w:ascii="Times New Roman,serif" w:eastAsia="Times New Roman" w:hAnsi="Times New Roman,serif" w:cs="Arial"/>
          <w:b/>
          <w:sz w:val="24"/>
          <w:szCs w:val="24"/>
          <w:shd w:val="clear" w:color="auto" w:fill="FFFFFF"/>
          <w:lang w:eastAsia="ru-RU"/>
        </w:rPr>
      </w:pPr>
    </w:p>
    <w:p w:rsidR="005E30CB" w:rsidRPr="008D3336" w:rsidRDefault="002E7893" w:rsidP="008D3336">
      <w:pPr>
        <w:pStyle w:val="21"/>
        <w:tabs>
          <w:tab w:val="left" w:pos="1843"/>
          <w:tab w:val="left" w:pos="2410"/>
        </w:tabs>
        <w:spacing w:line="240" w:lineRule="atLeast"/>
        <w:rPr>
          <w:rFonts w:ascii="Times New Roman" w:hAnsi="Times New Roman"/>
          <w:b/>
          <w:color w:val="000000"/>
          <w:sz w:val="24"/>
          <w:szCs w:val="24"/>
          <w:lang w:val="kk-KZ"/>
        </w:rPr>
      </w:pPr>
      <w:r w:rsidRPr="008D3336">
        <w:rPr>
          <w:rFonts w:ascii="Times New Roman,serif" w:hAnsi="Times New Roman,serif" w:cs="Arial"/>
          <w:sz w:val="24"/>
          <w:szCs w:val="24"/>
          <w:shd w:val="clear" w:color="auto" w:fill="FFFFFF"/>
          <w:lang w:eastAsia="ru-RU"/>
        </w:rPr>
        <w:t xml:space="preserve">   </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160"/>
        <w:gridCol w:w="2109"/>
        <w:gridCol w:w="4095"/>
        <w:gridCol w:w="1701"/>
      </w:tblGrid>
      <w:tr w:rsidR="000E6E5B" w:rsidRPr="008D3336" w:rsidTr="000E6E5B">
        <w:tc>
          <w:tcPr>
            <w:tcW w:w="540" w:type="dxa"/>
          </w:tcPr>
          <w:p w:rsidR="000E6E5B" w:rsidRPr="00B04D74" w:rsidRDefault="000E6E5B" w:rsidP="00B04D74">
            <w:pPr>
              <w:pStyle w:val="21"/>
              <w:tabs>
                <w:tab w:val="left" w:pos="1843"/>
                <w:tab w:val="left" w:pos="2410"/>
              </w:tabs>
              <w:spacing w:line="240" w:lineRule="atLeast"/>
              <w:jc w:val="center"/>
              <w:rPr>
                <w:rFonts w:ascii="Times New Roman" w:hAnsi="Times New Roman"/>
                <w:b/>
                <w:sz w:val="24"/>
                <w:szCs w:val="24"/>
                <w:lang w:val="kk-KZ" w:eastAsia="ru-RU"/>
              </w:rPr>
            </w:pPr>
            <w:r w:rsidRPr="00B04D74">
              <w:rPr>
                <w:rFonts w:ascii="Times New Roman" w:hAnsi="Times New Roman"/>
                <w:b/>
                <w:sz w:val="24"/>
                <w:szCs w:val="24"/>
                <w:lang w:val="kk-KZ" w:eastAsia="ru-RU"/>
              </w:rPr>
              <w:t>№</w:t>
            </w:r>
          </w:p>
        </w:tc>
        <w:tc>
          <w:tcPr>
            <w:tcW w:w="2160" w:type="dxa"/>
          </w:tcPr>
          <w:p w:rsidR="000E6E5B" w:rsidRPr="00B04D74" w:rsidRDefault="000E6E5B" w:rsidP="00B04D74">
            <w:pPr>
              <w:pStyle w:val="21"/>
              <w:tabs>
                <w:tab w:val="left" w:pos="1843"/>
                <w:tab w:val="left" w:pos="2410"/>
              </w:tabs>
              <w:spacing w:line="240" w:lineRule="atLeast"/>
              <w:jc w:val="center"/>
              <w:rPr>
                <w:rFonts w:ascii="Times New Roman" w:hAnsi="Times New Roman"/>
                <w:b/>
                <w:sz w:val="24"/>
                <w:szCs w:val="24"/>
                <w:lang w:val="kk-KZ" w:eastAsia="ru-RU"/>
              </w:rPr>
            </w:pPr>
            <w:r w:rsidRPr="00B04D74">
              <w:rPr>
                <w:rFonts w:ascii="Times New Roman" w:hAnsi="Times New Roman"/>
                <w:b/>
                <w:sz w:val="24"/>
                <w:szCs w:val="24"/>
                <w:lang w:val="kk-KZ" w:eastAsia="ru-RU"/>
              </w:rPr>
              <w:t>Ф.И.О педагога</w:t>
            </w:r>
          </w:p>
        </w:tc>
        <w:tc>
          <w:tcPr>
            <w:tcW w:w="2109" w:type="dxa"/>
          </w:tcPr>
          <w:p w:rsidR="000E6E5B" w:rsidRPr="00B04D74" w:rsidRDefault="000E6E5B" w:rsidP="00B04D74">
            <w:pPr>
              <w:pStyle w:val="21"/>
              <w:tabs>
                <w:tab w:val="left" w:pos="1843"/>
                <w:tab w:val="left" w:pos="2410"/>
              </w:tabs>
              <w:spacing w:line="240" w:lineRule="atLeast"/>
              <w:jc w:val="center"/>
              <w:rPr>
                <w:rFonts w:ascii="Times New Roman" w:hAnsi="Times New Roman"/>
                <w:b/>
                <w:sz w:val="24"/>
                <w:szCs w:val="24"/>
                <w:lang w:val="kk-KZ" w:eastAsia="ru-RU"/>
              </w:rPr>
            </w:pPr>
            <w:r w:rsidRPr="00B04D74">
              <w:rPr>
                <w:rFonts w:ascii="Times New Roman" w:hAnsi="Times New Roman"/>
                <w:b/>
                <w:sz w:val="24"/>
                <w:szCs w:val="24"/>
                <w:lang w:val="kk-KZ" w:eastAsia="ru-RU"/>
              </w:rPr>
              <w:t>Специальность</w:t>
            </w:r>
          </w:p>
        </w:tc>
        <w:tc>
          <w:tcPr>
            <w:tcW w:w="4095" w:type="dxa"/>
          </w:tcPr>
          <w:p w:rsidR="000E6E5B" w:rsidRPr="00B04D74" w:rsidRDefault="000E6E5B" w:rsidP="00B04D74">
            <w:pPr>
              <w:pStyle w:val="21"/>
              <w:tabs>
                <w:tab w:val="left" w:pos="1843"/>
                <w:tab w:val="left" w:pos="2410"/>
              </w:tabs>
              <w:spacing w:line="240" w:lineRule="atLeast"/>
              <w:jc w:val="center"/>
              <w:rPr>
                <w:rFonts w:ascii="Times New Roman" w:hAnsi="Times New Roman"/>
                <w:b/>
                <w:sz w:val="24"/>
                <w:szCs w:val="24"/>
                <w:lang w:val="kk-KZ" w:eastAsia="ru-RU"/>
              </w:rPr>
            </w:pPr>
            <w:r w:rsidRPr="00B04D74">
              <w:rPr>
                <w:rFonts w:ascii="Times New Roman" w:hAnsi="Times New Roman"/>
                <w:b/>
                <w:color w:val="000000"/>
                <w:sz w:val="24"/>
                <w:szCs w:val="24"/>
                <w:lang w:eastAsia="ru-RU"/>
              </w:rPr>
              <w:t>Название конкурса</w:t>
            </w:r>
          </w:p>
        </w:tc>
        <w:tc>
          <w:tcPr>
            <w:tcW w:w="1701" w:type="dxa"/>
          </w:tcPr>
          <w:p w:rsidR="000E6E5B" w:rsidRPr="00B04D74" w:rsidRDefault="000E6E5B" w:rsidP="00B04D74">
            <w:pPr>
              <w:pStyle w:val="21"/>
              <w:tabs>
                <w:tab w:val="left" w:pos="1843"/>
                <w:tab w:val="left" w:pos="2410"/>
              </w:tabs>
              <w:spacing w:line="240" w:lineRule="atLeast"/>
              <w:jc w:val="center"/>
              <w:rPr>
                <w:rFonts w:ascii="Times New Roman" w:hAnsi="Times New Roman"/>
                <w:b/>
                <w:color w:val="000000"/>
                <w:sz w:val="24"/>
                <w:szCs w:val="24"/>
                <w:lang w:val="kk-KZ" w:eastAsia="ru-RU"/>
              </w:rPr>
            </w:pPr>
            <w:r w:rsidRPr="00B04D74">
              <w:rPr>
                <w:rFonts w:ascii="Times New Roman" w:hAnsi="Times New Roman"/>
                <w:b/>
                <w:color w:val="000000"/>
                <w:sz w:val="24"/>
                <w:szCs w:val="24"/>
                <w:lang w:eastAsia="ru-RU"/>
              </w:rPr>
              <w:t>Результат</w:t>
            </w:r>
          </w:p>
          <w:p w:rsidR="000E6E5B" w:rsidRPr="00B04D74" w:rsidRDefault="000E6E5B" w:rsidP="00B04D74">
            <w:pPr>
              <w:pStyle w:val="21"/>
              <w:tabs>
                <w:tab w:val="left" w:pos="1843"/>
                <w:tab w:val="left" w:pos="2410"/>
              </w:tabs>
              <w:spacing w:line="240" w:lineRule="atLeast"/>
              <w:jc w:val="center"/>
              <w:rPr>
                <w:rFonts w:ascii="Times New Roman" w:hAnsi="Times New Roman"/>
                <w:b/>
                <w:sz w:val="24"/>
                <w:szCs w:val="24"/>
                <w:lang w:val="kk-KZ" w:eastAsia="ru-RU"/>
              </w:rPr>
            </w:pPr>
          </w:p>
        </w:tc>
      </w:tr>
      <w:tr w:rsidR="000E6E5B" w:rsidRPr="008D3336" w:rsidTr="000E6E5B">
        <w:tc>
          <w:tcPr>
            <w:tcW w:w="540" w:type="dxa"/>
          </w:tcPr>
          <w:p w:rsidR="000E6E5B" w:rsidRPr="008D3336" w:rsidRDefault="000E6E5B" w:rsidP="008D3336">
            <w:pPr>
              <w:pStyle w:val="21"/>
              <w:tabs>
                <w:tab w:val="left" w:pos="1843"/>
                <w:tab w:val="left" w:pos="2410"/>
              </w:tabs>
              <w:spacing w:line="240" w:lineRule="atLeast"/>
              <w:rPr>
                <w:rFonts w:ascii="Times New Roman" w:hAnsi="Times New Roman"/>
                <w:sz w:val="24"/>
                <w:szCs w:val="24"/>
                <w:lang w:val="kk-KZ" w:eastAsia="ru-RU"/>
              </w:rPr>
            </w:pPr>
            <w:r w:rsidRPr="008D3336">
              <w:rPr>
                <w:rFonts w:ascii="Times New Roman" w:hAnsi="Times New Roman"/>
                <w:sz w:val="24"/>
                <w:szCs w:val="24"/>
                <w:lang w:val="kk-KZ" w:eastAsia="ru-RU"/>
              </w:rPr>
              <w:t>1.</w:t>
            </w:r>
          </w:p>
        </w:tc>
        <w:tc>
          <w:tcPr>
            <w:tcW w:w="2160" w:type="dxa"/>
          </w:tcPr>
          <w:p w:rsidR="000E6E5B" w:rsidRPr="008D3336"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Сизов Роман Игоревич</w:t>
            </w:r>
          </w:p>
        </w:tc>
        <w:tc>
          <w:tcPr>
            <w:tcW w:w="2109" w:type="dxa"/>
          </w:tcPr>
          <w:p w:rsidR="000E6E5B" w:rsidRPr="008D3336"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Начальные классы</w:t>
            </w:r>
          </w:p>
        </w:tc>
        <w:tc>
          <w:tcPr>
            <w:tcW w:w="4095" w:type="dxa"/>
          </w:tcPr>
          <w:p w:rsidR="000E6E5B" w:rsidRPr="008D3336"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Районный конкурс«Молодой специалист – 2017»</w:t>
            </w:r>
          </w:p>
        </w:tc>
        <w:tc>
          <w:tcPr>
            <w:tcW w:w="1701" w:type="dxa"/>
          </w:tcPr>
          <w:p w:rsidR="000E6E5B" w:rsidRPr="008D3336"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ІІ</w:t>
            </w:r>
          </w:p>
        </w:tc>
      </w:tr>
      <w:tr w:rsidR="000E6E5B" w:rsidRPr="008D3336" w:rsidTr="000E6E5B">
        <w:tc>
          <w:tcPr>
            <w:tcW w:w="540" w:type="dxa"/>
          </w:tcPr>
          <w:p w:rsidR="000E6E5B" w:rsidRPr="008D3336"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2.</w:t>
            </w:r>
          </w:p>
        </w:tc>
        <w:tc>
          <w:tcPr>
            <w:tcW w:w="216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Ахметова Ирина Петровна</w:t>
            </w:r>
          </w:p>
        </w:tc>
        <w:tc>
          <w:tcPr>
            <w:tcW w:w="2109"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самопознание</w:t>
            </w:r>
          </w:p>
        </w:tc>
        <w:tc>
          <w:tcPr>
            <w:tcW w:w="4095"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Районный конкурс «Самый лучший учитель сампознания»</w:t>
            </w:r>
          </w:p>
        </w:tc>
        <w:tc>
          <w:tcPr>
            <w:tcW w:w="1701"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ІІ</w:t>
            </w:r>
          </w:p>
        </w:tc>
      </w:tr>
      <w:tr w:rsidR="000E6E5B" w:rsidRPr="008D3336" w:rsidTr="000E6E5B">
        <w:tc>
          <w:tcPr>
            <w:tcW w:w="54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3.</w:t>
            </w:r>
          </w:p>
        </w:tc>
        <w:tc>
          <w:tcPr>
            <w:tcW w:w="216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Торгайбаев Кайрат Каликанович</w:t>
            </w:r>
          </w:p>
        </w:tc>
        <w:tc>
          <w:tcPr>
            <w:tcW w:w="2109" w:type="dxa"/>
          </w:tcPr>
          <w:p w:rsidR="000E6E5B" w:rsidRDefault="00B04D74"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И</w:t>
            </w:r>
            <w:r w:rsidR="000E6E5B">
              <w:rPr>
                <w:rFonts w:ascii="Times New Roman" w:hAnsi="Times New Roman"/>
                <w:sz w:val="24"/>
                <w:szCs w:val="24"/>
                <w:lang w:val="kk-KZ" w:eastAsia="ru-RU"/>
              </w:rPr>
              <w:t>стория</w:t>
            </w:r>
          </w:p>
        </w:tc>
        <w:tc>
          <w:tcPr>
            <w:tcW w:w="4095"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Дистанционно: КИО по району</w:t>
            </w:r>
          </w:p>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Дистанционно: КИО по области</w:t>
            </w:r>
          </w:p>
        </w:tc>
        <w:tc>
          <w:tcPr>
            <w:tcW w:w="1701"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ІІІ</w:t>
            </w:r>
          </w:p>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w:t>
            </w:r>
          </w:p>
        </w:tc>
      </w:tr>
      <w:tr w:rsidR="000E6E5B" w:rsidRPr="008D3336" w:rsidTr="000E6E5B">
        <w:tc>
          <w:tcPr>
            <w:tcW w:w="54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4.</w:t>
            </w:r>
          </w:p>
        </w:tc>
        <w:tc>
          <w:tcPr>
            <w:tcW w:w="216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Сейтжанова Айнура Ермековна</w:t>
            </w:r>
          </w:p>
        </w:tc>
        <w:tc>
          <w:tcPr>
            <w:tcW w:w="2109"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математика</w:t>
            </w:r>
          </w:p>
        </w:tc>
        <w:tc>
          <w:tcPr>
            <w:tcW w:w="4095"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Дистанционно: Международная интернет олимпиада «Солнечный свет»</w:t>
            </w:r>
          </w:p>
        </w:tc>
        <w:tc>
          <w:tcPr>
            <w:tcW w:w="1701"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w:t>
            </w:r>
          </w:p>
        </w:tc>
      </w:tr>
      <w:tr w:rsidR="000E6E5B" w:rsidRPr="008D3336" w:rsidTr="000E6E5B">
        <w:tc>
          <w:tcPr>
            <w:tcW w:w="54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5.</w:t>
            </w:r>
          </w:p>
        </w:tc>
        <w:tc>
          <w:tcPr>
            <w:tcW w:w="216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Сизов Роман Игоревич</w:t>
            </w:r>
          </w:p>
        </w:tc>
        <w:tc>
          <w:tcPr>
            <w:tcW w:w="2109"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Начальные классы</w:t>
            </w:r>
          </w:p>
        </w:tc>
        <w:tc>
          <w:tcPr>
            <w:tcW w:w="4095"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Дистанционно: КИО «Педагогическая наука в условиях обновления содержания образования» по району</w:t>
            </w:r>
          </w:p>
        </w:tc>
        <w:tc>
          <w:tcPr>
            <w:tcW w:w="1701"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ІІІ</w:t>
            </w:r>
          </w:p>
        </w:tc>
      </w:tr>
      <w:tr w:rsidR="000E6E5B" w:rsidRPr="008D3336" w:rsidTr="000E6E5B">
        <w:tc>
          <w:tcPr>
            <w:tcW w:w="54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6.</w:t>
            </w:r>
          </w:p>
        </w:tc>
        <w:tc>
          <w:tcPr>
            <w:tcW w:w="2160" w:type="dxa"/>
          </w:tcPr>
          <w:p w:rsidR="000E6E5B" w:rsidRDefault="000E6E5B" w:rsidP="00B04D74">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Сизов Роман Игоревич</w:t>
            </w:r>
          </w:p>
        </w:tc>
        <w:tc>
          <w:tcPr>
            <w:tcW w:w="2109" w:type="dxa"/>
          </w:tcPr>
          <w:p w:rsidR="000E6E5B" w:rsidRDefault="000E6E5B" w:rsidP="00B04D74">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Начальные классы</w:t>
            </w:r>
          </w:p>
        </w:tc>
        <w:tc>
          <w:tcPr>
            <w:tcW w:w="4095"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Дистанционно: Республиканская олимпиада «Начальные классы»</w:t>
            </w:r>
          </w:p>
        </w:tc>
        <w:tc>
          <w:tcPr>
            <w:tcW w:w="1701"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ІІІ</w:t>
            </w:r>
          </w:p>
        </w:tc>
      </w:tr>
      <w:tr w:rsidR="000E6E5B" w:rsidRPr="008D3336" w:rsidTr="000E6E5B">
        <w:tc>
          <w:tcPr>
            <w:tcW w:w="54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7.</w:t>
            </w:r>
          </w:p>
        </w:tc>
        <w:tc>
          <w:tcPr>
            <w:tcW w:w="2160" w:type="dxa"/>
          </w:tcPr>
          <w:p w:rsidR="000E6E5B" w:rsidRDefault="000E6E5B" w:rsidP="00B04D74">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Сизов Роман Игоревич</w:t>
            </w:r>
          </w:p>
        </w:tc>
        <w:tc>
          <w:tcPr>
            <w:tcW w:w="2109" w:type="dxa"/>
          </w:tcPr>
          <w:p w:rsidR="000E6E5B" w:rsidRDefault="000E6E5B" w:rsidP="00B04D74">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Начальные классы</w:t>
            </w:r>
          </w:p>
        </w:tc>
        <w:tc>
          <w:tcPr>
            <w:tcW w:w="4095" w:type="dxa"/>
          </w:tcPr>
          <w:p w:rsidR="000E6E5B" w:rsidRDefault="000E6E5B" w:rsidP="000E6E5B">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Дистанционно: Республиканская олимпиада «Педагогика»</w:t>
            </w:r>
          </w:p>
        </w:tc>
        <w:tc>
          <w:tcPr>
            <w:tcW w:w="1701"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w:t>
            </w:r>
          </w:p>
        </w:tc>
      </w:tr>
      <w:tr w:rsidR="000E6E5B" w:rsidRPr="008D3336" w:rsidTr="000E6E5B">
        <w:tc>
          <w:tcPr>
            <w:tcW w:w="54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8.</w:t>
            </w:r>
          </w:p>
        </w:tc>
        <w:tc>
          <w:tcPr>
            <w:tcW w:w="2160" w:type="dxa"/>
          </w:tcPr>
          <w:p w:rsidR="000E6E5B" w:rsidRDefault="000E6E5B" w:rsidP="00B04D74">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Бадаева Айсулу Кайратовна</w:t>
            </w:r>
          </w:p>
        </w:tc>
        <w:tc>
          <w:tcPr>
            <w:tcW w:w="2109" w:type="dxa"/>
          </w:tcPr>
          <w:p w:rsidR="000E6E5B" w:rsidRDefault="000E6E5B" w:rsidP="00B04D74">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Казахский язык</w:t>
            </w:r>
          </w:p>
        </w:tc>
        <w:tc>
          <w:tcPr>
            <w:tcW w:w="4095" w:type="dxa"/>
          </w:tcPr>
          <w:p w:rsidR="000E6E5B" w:rsidRDefault="000E6E5B" w:rsidP="000E6E5B">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Дистанционно: Республиканская олимпиада «Казахский язык»</w:t>
            </w:r>
          </w:p>
        </w:tc>
        <w:tc>
          <w:tcPr>
            <w:tcW w:w="1701"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w:t>
            </w:r>
          </w:p>
        </w:tc>
      </w:tr>
      <w:tr w:rsidR="000E6E5B" w:rsidRPr="008D3336" w:rsidTr="000E6E5B">
        <w:tc>
          <w:tcPr>
            <w:tcW w:w="540" w:type="dxa"/>
          </w:tcPr>
          <w:p w:rsidR="000E6E5B" w:rsidRDefault="000E6E5B" w:rsidP="008D3336">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9.</w:t>
            </w:r>
          </w:p>
        </w:tc>
        <w:tc>
          <w:tcPr>
            <w:tcW w:w="2160" w:type="dxa"/>
          </w:tcPr>
          <w:p w:rsidR="000E6E5B" w:rsidRDefault="000E6E5B" w:rsidP="00B04D74">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Сизов Роман Игоревич</w:t>
            </w:r>
          </w:p>
        </w:tc>
        <w:tc>
          <w:tcPr>
            <w:tcW w:w="2109" w:type="dxa"/>
          </w:tcPr>
          <w:p w:rsidR="000E6E5B" w:rsidRDefault="000E6E5B" w:rsidP="00B04D74">
            <w:pPr>
              <w:pStyle w:val="21"/>
              <w:tabs>
                <w:tab w:val="left" w:pos="1843"/>
                <w:tab w:val="left" w:pos="2410"/>
              </w:tabs>
              <w:spacing w:line="240" w:lineRule="atLeast"/>
              <w:rPr>
                <w:rFonts w:ascii="Times New Roman" w:hAnsi="Times New Roman"/>
                <w:sz w:val="24"/>
                <w:szCs w:val="24"/>
                <w:lang w:val="kk-KZ" w:eastAsia="ru-RU"/>
              </w:rPr>
            </w:pPr>
            <w:r>
              <w:rPr>
                <w:rFonts w:ascii="Times New Roman" w:hAnsi="Times New Roman"/>
                <w:sz w:val="24"/>
                <w:szCs w:val="24"/>
                <w:lang w:val="kk-KZ" w:eastAsia="ru-RU"/>
              </w:rPr>
              <w:t>Начальные классы</w:t>
            </w:r>
          </w:p>
        </w:tc>
        <w:tc>
          <w:tcPr>
            <w:tcW w:w="4095" w:type="dxa"/>
          </w:tcPr>
          <w:p w:rsidR="000E6E5B" w:rsidRDefault="000E6E5B" w:rsidP="000E6E5B">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Дистанционно: КИО «Классическая педагогика и обновленное содержание образования» по району</w:t>
            </w:r>
          </w:p>
        </w:tc>
        <w:tc>
          <w:tcPr>
            <w:tcW w:w="1701" w:type="dxa"/>
          </w:tcPr>
          <w:p w:rsidR="000E6E5B" w:rsidRDefault="000E6E5B" w:rsidP="008D3336">
            <w:pPr>
              <w:pStyle w:val="21"/>
              <w:tabs>
                <w:tab w:val="left" w:pos="1843"/>
                <w:tab w:val="left" w:pos="2410"/>
              </w:tabs>
              <w:spacing w:line="240" w:lineRule="atLeast"/>
              <w:rPr>
                <w:rFonts w:ascii="Times New Roman" w:hAnsi="Times New Roman"/>
                <w:color w:val="000000"/>
                <w:sz w:val="24"/>
                <w:szCs w:val="24"/>
                <w:lang w:val="kk-KZ" w:eastAsia="ru-RU"/>
              </w:rPr>
            </w:pPr>
            <w:r>
              <w:rPr>
                <w:rFonts w:ascii="Times New Roman" w:hAnsi="Times New Roman"/>
                <w:color w:val="000000"/>
                <w:sz w:val="24"/>
                <w:szCs w:val="24"/>
                <w:lang w:val="kk-KZ" w:eastAsia="ru-RU"/>
              </w:rPr>
              <w:t>ІІ</w:t>
            </w:r>
          </w:p>
        </w:tc>
      </w:tr>
    </w:tbl>
    <w:p w:rsidR="002E7893" w:rsidRPr="008D3336" w:rsidRDefault="002E7893" w:rsidP="008D3336">
      <w:pPr>
        <w:shd w:val="clear" w:color="auto" w:fill="FFFFFF"/>
        <w:tabs>
          <w:tab w:val="left" w:pos="1843"/>
          <w:tab w:val="left" w:pos="2410"/>
        </w:tabs>
        <w:spacing w:after="0" w:line="240" w:lineRule="atLeast"/>
        <w:rPr>
          <w:rFonts w:ascii="Times New Roman,serif" w:eastAsia="Times New Roman" w:hAnsi="Times New Roman,serif" w:cs="Arial"/>
          <w:sz w:val="24"/>
          <w:szCs w:val="24"/>
          <w:shd w:val="clear" w:color="auto" w:fill="FFFFFF"/>
          <w:lang w:eastAsia="ru-RU"/>
        </w:rPr>
      </w:pPr>
    </w:p>
    <w:p w:rsidR="007254C8" w:rsidRPr="008D3336"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p>
    <w:p w:rsidR="007254C8" w:rsidRPr="00BF1565" w:rsidRDefault="00BF1565"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32"/>
          <w:szCs w:val="32"/>
          <w:lang w:eastAsia="ru-RU"/>
        </w:rPr>
      </w:pPr>
      <w:r w:rsidRPr="00BF1565">
        <w:rPr>
          <w:rFonts w:ascii="Times New Roman" w:eastAsia="Times New Roman" w:hAnsi="Times New Roman"/>
          <w:b/>
          <w:sz w:val="32"/>
          <w:szCs w:val="32"/>
          <w:lang w:eastAsia="ru-RU"/>
        </w:rPr>
        <w:t>1</w:t>
      </w:r>
      <w:r w:rsidRPr="00BF1565">
        <w:rPr>
          <w:rFonts w:ascii="Times New Roman" w:eastAsia="Times New Roman" w:hAnsi="Times New Roman"/>
          <w:b/>
          <w:sz w:val="32"/>
          <w:szCs w:val="32"/>
          <w:lang w:val="kk-KZ" w:eastAsia="ru-RU"/>
        </w:rPr>
        <w:t>2</w:t>
      </w:r>
      <w:r w:rsidR="00A84A4D" w:rsidRPr="00BF1565">
        <w:rPr>
          <w:rFonts w:ascii="Times New Roman" w:eastAsia="Times New Roman" w:hAnsi="Times New Roman"/>
          <w:b/>
          <w:sz w:val="32"/>
          <w:szCs w:val="32"/>
          <w:lang w:eastAsia="ru-RU"/>
        </w:rPr>
        <w:t>. Диагностика и мониторинг в работе методической службы</w:t>
      </w:r>
      <w:r w:rsidR="00D6209A" w:rsidRPr="00BF1565">
        <w:rPr>
          <w:rFonts w:ascii="Times New Roman" w:eastAsia="Times New Roman" w:hAnsi="Times New Roman"/>
          <w:b/>
          <w:sz w:val="32"/>
          <w:szCs w:val="32"/>
          <w:lang w:eastAsia="ru-RU"/>
        </w:rPr>
        <w:t xml:space="preserve"> в школе.</w:t>
      </w:r>
    </w:p>
    <w:p w:rsidR="007254C8" w:rsidRPr="008D3336"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p>
    <w:p w:rsidR="00A42209" w:rsidRPr="008D3336" w:rsidRDefault="00A4220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lastRenderedPageBreak/>
        <w:t xml:space="preserve">   В школе осуществляется мониторинг учебно-воспитательного процесса. Результаты мониторинга рассматриваются и анализируются на заседаниях ШМО, на педагогических советах, методсоветах. Вскрываются причины понижения качества знаний по предметам, по классам. Рассматриваются вопросы качественной организации и проведения промежуточного, текущего и итогового контроля знаний учащихся. На внутришкольном контроле находятся вопросы успеваемости учащихся, уровень подготовки выпускников.</w:t>
      </w:r>
    </w:p>
    <w:p w:rsidR="00A42209" w:rsidRPr="008D3336" w:rsidRDefault="00A4220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Систематическое проведение мониторинга позволяет проследить динамику развития знаний, умений и навыков учащихся, своевременно проводить корректировку в деятельности педагога. Оценка результатов педагогического мониторинга  проводится с точки зрения динамики развития каждого учащегося.</w:t>
      </w:r>
    </w:p>
    <w:p w:rsidR="00A42209" w:rsidRPr="008D3336" w:rsidRDefault="00A4220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Организация мониторинга включает в себя сбор информации: о качестве знаний учащихся по предметам, о содержании и результатах работы учителей по проведению контрольных срезов знаний, промежуточного, текущего и итогового тестирования,  о состоянии, качестве и результатах проведения интеллектуальных марафонов, олимпиад, о характере, состоянии и результатах разнообразной деятельности с учащимися в системе непрерывного дополнительного образования</w:t>
      </w:r>
    </w:p>
    <w:p w:rsidR="00A42209" w:rsidRPr="008D3336" w:rsidRDefault="00A4220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   Анализ успеваемости, качество знаний по отличникам и хорошистам, качество знаний по предметам позволяет вычислить показатели по годам</w:t>
      </w:r>
      <w:r w:rsidR="007F0759" w:rsidRPr="008D3336">
        <w:rPr>
          <w:rFonts w:ascii="Times New Roman" w:hAnsi="Times New Roman" w:cs="Times New Roman"/>
          <w:sz w:val="24"/>
          <w:szCs w:val="24"/>
        </w:rPr>
        <w:t>.</w:t>
      </w:r>
    </w:p>
    <w:p w:rsidR="00A42209" w:rsidRPr="008D3336" w:rsidRDefault="00A4220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Основные цели мониторинга заключаются в следующем:</w:t>
      </w:r>
    </w:p>
    <w:p w:rsidR="00A42209" w:rsidRPr="008D3336" w:rsidRDefault="00A4220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оценка результативности учебного процесса, организуемого каждым преподавателем и коллективом в целом;</w:t>
      </w:r>
    </w:p>
    <w:p w:rsidR="00A42209" w:rsidRPr="008D3336" w:rsidRDefault="00A4220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оценка динамики изменений в учебной деятельности каждого учащегося, каждой группы по основным параметрам;</w:t>
      </w:r>
    </w:p>
    <w:p w:rsidR="00B85C66" w:rsidRPr="008D3336" w:rsidRDefault="00A4220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оценка соответствия педагогических приёмов, методик, технологий по предметам и циклам основной задаче образовательного процесса - обеспечению развития учащихся;</w:t>
      </w:r>
    </w:p>
    <w:p w:rsidR="00A42209" w:rsidRPr="008D3336" w:rsidRDefault="00A4220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определение направления и объёма работы каждого педагога по своему предмету, а также всего педагогического коллектива в учебной работе с конкретными учащимися.</w:t>
      </w:r>
    </w:p>
    <w:p w:rsidR="00BF1565" w:rsidRDefault="00BF1565" w:rsidP="008D3336">
      <w:pPr>
        <w:tabs>
          <w:tab w:val="left" w:pos="1843"/>
          <w:tab w:val="left" w:pos="2410"/>
        </w:tabs>
        <w:spacing w:after="0" w:line="240" w:lineRule="atLeast"/>
        <w:rPr>
          <w:rFonts w:ascii="Times New Roman" w:hAnsi="Times New Roman" w:cs="Times New Roman"/>
          <w:b/>
          <w:sz w:val="24"/>
          <w:szCs w:val="24"/>
          <w:lang w:val="kk-KZ"/>
        </w:rPr>
      </w:pPr>
    </w:p>
    <w:p w:rsidR="00C2663F" w:rsidRPr="00BF1565" w:rsidRDefault="00BF1565" w:rsidP="008D3336">
      <w:pPr>
        <w:tabs>
          <w:tab w:val="left" w:pos="1843"/>
          <w:tab w:val="left" w:pos="2410"/>
        </w:tabs>
        <w:spacing w:after="0" w:line="240" w:lineRule="atLeast"/>
        <w:rPr>
          <w:rFonts w:ascii="Times New Roman" w:hAnsi="Times New Roman" w:cs="Times New Roman"/>
          <w:b/>
          <w:sz w:val="32"/>
          <w:szCs w:val="32"/>
        </w:rPr>
      </w:pPr>
      <w:r w:rsidRPr="00BF1565">
        <w:rPr>
          <w:rFonts w:ascii="Times New Roman" w:hAnsi="Times New Roman" w:cs="Times New Roman"/>
          <w:b/>
          <w:sz w:val="32"/>
          <w:szCs w:val="32"/>
        </w:rPr>
        <w:t>1</w:t>
      </w:r>
      <w:r w:rsidRPr="00BF1565">
        <w:rPr>
          <w:rFonts w:ascii="Times New Roman" w:hAnsi="Times New Roman" w:cs="Times New Roman"/>
          <w:b/>
          <w:sz w:val="32"/>
          <w:szCs w:val="32"/>
          <w:lang w:val="kk-KZ"/>
        </w:rPr>
        <w:t>3</w:t>
      </w:r>
      <w:r w:rsidR="00C2663F" w:rsidRPr="00BF1565">
        <w:rPr>
          <w:rFonts w:ascii="Times New Roman" w:hAnsi="Times New Roman" w:cs="Times New Roman"/>
          <w:b/>
          <w:sz w:val="32"/>
          <w:szCs w:val="32"/>
        </w:rPr>
        <w:t>. Результаты прохождения аттестации учителей и аттестации учреждений</w:t>
      </w:r>
      <w:r w:rsidR="00E7463D" w:rsidRPr="00BF1565">
        <w:rPr>
          <w:rFonts w:ascii="Times New Roman" w:hAnsi="Times New Roman" w:cs="Times New Roman"/>
          <w:b/>
          <w:sz w:val="32"/>
          <w:szCs w:val="32"/>
        </w:rPr>
        <w:t xml:space="preserve"> образования (указать Ф.И.О. учителей и год прохождения аттестации школ.)</w:t>
      </w:r>
    </w:p>
    <w:p w:rsidR="00E7463D" w:rsidRPr="00BF1565" w:rsidRDefault="005E30CB" w:rsidP="00BF1565">
      <w:pPr>
        <w:tabs>
          <w:tab w:val="left" w:pos="1843"/>
          <w:tab w:val="left" w:pos="2410"/>
        </w:tabs>
        <w:spacing w:after="0" w:line="240" w:lineRule="atLeast"/>
        <w:rPr>
          <w:rFonts w:ascii="Times New Roman" w:hAnsi="Times New Roman" w:cs="Times New Roman"/>
          <w:sz w:val="24"/>
          <w:szCs w:val="24"/>
          <w:lang w:val="kk-KZ"/>
        </w:rPr>
      </w:pPr>
      <w:r w:rsidRPr="008D3336">
        <w:rPr>
          <w:rFonts w:ascii="Times New Roman" w:hAnsi="Times New Roman" w:cs="Times New Roman"/>
          <w:sz w:val="24"/>
          <w:szCs w:val="24"/>
        </w:rPr>
        <w:t xml:space="preserve">   </w:t>
      </w:r>
      <w:r w:rsidR="00BF1565">
        <w:rPr>
          <w:rFonts w:ascii="Times New Roman" w:hAnsi="Times New Roman" w:cs="Times New Roman"/>
          <w:sz w:val="24"/>
          <w:szCs w:val="24"/>
        </w:rPr>
        <w:t>В 201</w:t>
      </w:r>
      <w:r w:rsidR="00BF1565">
        <w:rPr>
          <w:rFonts w:ascii="Times New Roman" w:hAnsi="Times New Roman" w:cs="Times New Roman"/>
          <w:sz w:val="24"/>
          <w:szCs w:val="24"/>
          <w:lang w:val="kk-KZ"/>
        </w:rPr>
        <w:t>7</w:t>
      </w:r>
      <w:r w:rsidR="00BF1565">
        <w:rPr>
          <w:rFonts w:ascii="Times New Roman" w:hAnsi="Times New Roman" w:cs="Times New Roman"/>
          <w:sz w:val="24"/>
          <w:szCs w:val="24"/>
        </w:rPr>
        <w:t>-201</w:t>
      </w:r>
      <w:r w:rsidR="00BF1565">
        <w:rPr>
          <w:rFonts w:ascii="Times New Roman" w:hAnsi="Times New Roman" w:cs="Times New Roman"/>
          <w:sz w:val="24"/>
          <w:szCs w:val="24"/>
          <w:lang w:val="kk-KZ"/>
        </w:rPr>
        <w:t>8 учебном году не было аттестующих учителей.</w:t>
      </w:r>
    </w:p>
    <w:p w:rsidR="007254C8" w:rsidRPr="008D3336"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p>
    <w:p w:rsidR="007254C8" w:rsidRPr="00BF1565" w:rsidRDefault="00BF1565"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36"/>
          <w:szCs w:val="36"/>
          <w:lang w:eastAsia="ru-RU"/>
        </w:rPr>
      </w:pPr>
      <w:r w:rsidRPr="00BF1565">
        <w:rPr>
          <w:rFonts w:ascii="Times New Roman" w:eastAsia="Times New Roman" w:hAnsi="Times New Roman"/>
          <w:b/>
          <w:sz w:val="36"/>
          <w:szCs w:val="36"/>
          <w:lang w:eastAsia="ru-RU"/>
        </w:rPr>
        <w:t>1</w:t>
      </w:r>
      <w:r w:rsidRPr="00BF1565">
        <w:rPr>
          <w:rFonts w:ascii="Times New Roman" w:eastAsia="Times New Roman" w:hAnsi="Times New Roman"/>
          <w:b/>
          <w:sz w:val="36"/>
          <w:szCs w:val="36"/>
          <w:lang w:val="kk-KZ" w:eastAsia="ru-RU"/>
        </w:rPr>
        <w:t>4</w:t>
      </w:r>
      <w:r w:rsidR="004F7E65" w:rsidRPr="00BF1565">
        <w:rPr>
          <w:rFonts w:ascii="Times New Roman" w:eastAsia="Times New Roman" w:hAnsi="Times New Roman"/>
          <w:b/>
          <w:sz w:val="36"/>
          <w:szCs w:val="36"/>
          <w:lang w:eastAsia="ru-RU"/>
        </w:rPr>
        <w:t>. Позитивные и негативные тенденции в работе методической службы.</w:t>
      </w:r>
    </w:p>
    <w:p w:rsidR="007254C8" w:rsidRPr="008D3336"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p>
    <w:p w:rsidR="00ED63BA" w:rsidRPr="008D3336" w:rsidRDefault="00ED63BA"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Позитивные тенденции </w:t>
      </w:r>
      <w:r w:rsidR="005A386C" w:rsidRPr="008D3336">
        <w:rPr>
          <w:rFonts w:ascii="Times New Roman" w:hAnsi="Times New Roman" w:cs="Times New Roman"/>
          <w:b/>
          <w:sz w:val="24"/>
          <w:szCs w:val="24"/>
        </w:rPr>
        <w:t xml:space="preserve">                                                        </w:t>
      </w:r>
    </w:p>
    <w:p w:rsidR="007A436F" w:rsidRPr="008D3336" w:rsidRDefault="007A436F"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 Включение в работу МС новых педагогов.</w:t>
      </w:r>
    </w:p>
    <w:p w:rsidR="005A386C" w:rsidRPr="008D3336" w:rsidRDefault="00ED63BA"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2. Совершенствование системы профессионального сотрудничества. </w:t>
      </w:r>
    </w:p>
    <w:p w:rsidR="007A436F" w:rsidRPr="008D3336" w:rsidRDefault="00ED63BA"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3. Становление системы взаиморазвития и обмена профессиональным опытом. </w:t>
      </w:r>
    </w:p>
    <w:p w:rsidR="005A386C" w:rsidRPr="008D3336" w:rsidRDefault="005A386C"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Причины позитивных тенденций</w:t>
      </w:r>
    </w:p>
    <w:p w:rsidR="005A386C" w:rsidRPr="008D3336" w:rsidRDefault="005A386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Сменяемость председателей МО.</w:t>
      </w:r>
    </w:p>
    <w:p w:rsidR="005A386C" w:rsidRPr="008D3336" w:rsidRDefault="005A386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Применение новых технологий проведения педсоветов.</w:t>
      </w:r>
    </w:p>
    <w:p w:rsidR="005A386C" w:rsidRPr="008D3336" w:rsidRDefault="005A386C"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Включение новых членов в состав МС. </w:t>
      </w:r>
    </w:p>
    <w:p w:rsidR="00330522" w:rsidRPr="008D3336" w:rsidRDefault="00330522" w:rsidP="008D3336">
      <w:pPr>
        <w:tabs>
          <w:tab w:val="left" w:pos="1843"/>
          <w:tab w:val="left" w:pos="2410"/>
        </w:tabs>
        <w:spacing w:after="0" w:line="240" w:lineRule="atLeast"/>
        <w:rPr>
          <w:rFonts w:ascii="Times New Roman" w:hAnsi="Times New Roman" w:cs="Times New Roman"/>
          <w:sz w:val="24"/>
          <w:szCs w:val="24"/>
        </w:rPr>
      </w:pPr>
    </w:p>
    <w:p w:rsidR="00ED63BA" w:rsidRPr="008D3336" w:rsidRDefault="00ED63BA"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Негативные тенденции </w:t>
      </w:r>
    </w:p>
    <w:p w:rsidR="007A436F" w:rsidRPr="008D3336" w:rsidRDefault="007A436F"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Недостаточная активность и инициативность членов МС. </w:t>
      </w:r>
    </w:p>
    <w:p w:rsidR="00ED63BA" w:rsidRPr="008D3336" w:rsidRDefault="00ED63BA"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Причины негативных тенденций </w:t>
      </w:r>
    </w:p>
    <w:p w:rsidR="00ED63BA" w:rsidRPr="008D3336" w:rsidRDefault="00ED63BA"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Нехватка времени из-за большой загруженности в результате работы. Профессиональная усталость.</w:t>
      </w:r>
    </w:p>
    <w:p w:rsidR="007A436F" w:rsidRPr="008D3336" w:rsidRDefault="00A9618D"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Необходимые меры по корректировке негативных тенденций</w:t>
      </w:r>
    </w:p>
    <w:p w:rsidR="00ED63BA" w:rsidRPr="008D3336" w:rsidRDefault="00ED63BA"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Более четкое планирование и распределение нагрузки между членами МС.</w:t>
      </w:r>
    </w:p>
    <w:p w:rsidR="00ED63BA" w:rsidRPr="008D3336" w:rsidRDefault="00ED63BA"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lastRenderedPageBreak/>
        <w:t xml:space="preserve"> Вовлечение в работу МС новых членов. </w:t>
      </w:r>
    </w:p>
    <w:p w:rsidR="00ED63BA" w:rsidRPr="008D3336" w:rsidRDefault="00ED63BA"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Применение личностно- ориентированного подхода к распределению нагрузки в рамках МС</w:t>
      </w:r>
    </w:p>
    <w:p w:rsidR="007254C8" w:rsidRPr="008D3336"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p>
    <w:p w:rsidR="007254C8" w:rsidRPr="008D3336" w:rsidRDefault="007254C8" w:rsidP="008D3336">
      <w:pPr>
        <w:shd w:val="clear" w:color="auto" w:fill="FFFFFF"/>
        <w:tabs>
          <w:tab w:val="left" w:pos="1843"/>
          <w:tab w:val="left" w:pos="2410"/>
        </w:tabs>
        <w:spacing w:after="0" w:line="240" w:lineRule="atLeast"/>
        <w:textAlignment w:val="baseline"/>
        <w:rPr>
          <w:rFonts w:ascii="Times New Roman" w:eastAsia="Times New Roman" w:hAnsi="Times New Roman"/>
          <w:sz w:val="24"/>
          <w:szCs w:val="24"/>
          <w:lang w:eastAsia="ru-RU"/>
        </w:rPr>
      </w:pPr>
    </w:p>
    <w:p w:rsidR="007254C8" w:rsidRPr="008D3336" w:rsidRDefault="00BF1565"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Pr>
          <w:rFonts w:ascii="Times New Roman" w:eastAsia="Times New Roman" w:hAnsi="Times New Roman"/>
          <w:b/>
          <w:sz w:val="24"/>
          <w:szCs w:val="24"/>
          <w:lang w:val="kk-KZ" w:eastAsia="ru-RU"/>
        </w:rPr>
        <w:t>5</w:t>
      </w:r>
      <w:r w:rsidR="00724A52" w:rsidRPr="008D3336">
        <w:rPr>
          <w:rFonts w:ascii="Times New Roman" w:eastAsia="Times New Roman" w:hAnsi="Times New Roman"/>
          <w:b/>
          <w:sz w:val="24"/>
          <w:szCs w:val="24"/>
          <w:lang w:eastAsia="ru-RU"/>
        </w:rPr>
        <w:t>.Ф.И.О. учителей, которые будут показывать мастер-класс и презентацию на августовской конференции.</w:t>
      </w:r>
    </w:p>
    <w:p w:rsidR="00724A52" w:rsidRPr="008D3336" w:rsidRDefault="00724A52" w:rsidP="008D3336">
      <w:pPr>
        <w:pStyle w:val="a7"/>
        <w:tabs>
          <w:tab w:val="left" w:pos="1843"/>
          <w:tab w:val="left" w:pos="2410"/>
        </w:tabs>
        <w:spacing w:after="0" w:line="240" w:lineRule="atLeast"/>
        <w:rPr>
          <w:rFonts w:ascii="Times New Roman" w:hAnsi="Times New Roman" w:cs="Times New Roman"/>
          <w:sz w:val="24"/>
          <w:szCs w:val="24"/>
        </w:rPr>
      </w:pPr>
    </w:p>
    <w:tbl>
      <w:tblPr>
        <w:tblStyle w:val="a9"/>
        <w:tblW w:w="0" w:type="auto"/>
        <w:tblInd w:w="-743" w:type="dxa"/>
        <w:tblLook w:val="04A0"/>
      </w:tblPr>
      <w:tblGrid>
        <w:gridCol w:w="463"/>
        <w:gridCol w:w="1722"/>
        <w:gridCol w:w="1366"/>
        <w:gridCol w:w="1517"/>
        <w:gridCol w:w="1517"/>
        <w:gridCol w:w="3338"/>
      </w:tblGrid>
      <w:tr w:rsidR="00724A52" w:rsidRPr="008D3336" w:rsidTr="00A738AE">
        <w:tc>
          <w:tcPr>
            <w:tcW w:w="463" w:type="dxa"/>
          </w:tcPr>
          <w:p w:rsidR="00724A52" w:rsidRPr="008D3336" w:rsidRDefault="00724A5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w:t>
            </w:r>
          </w:p>
        </w:tc>
        <w:tc>
          <w:tcPr>
            <w:tcW w:w="1722" w:type="dxa"/>
          </w:tcPr>
          <w:p w:rsidR="00724A52" w:rsidRPr="008D3336" w:rsidRDefault="00724A5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ФИО учителя (полностью)</w:t>
            </w:r>
          </w:p>
        </w:tc>
        <w:tc>
          <w:tcPr>
            <w:tcW w:w="1366" w:type="dxa"/>
          </w:tcPr>
          <w:p w:rsidR="00724A52" w:rsidRPr="008D3336" w:rsidRDefault="00724A5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Категория </w:t>
            </w:r>
          </w:p>
        </w:tc>
        <w:tc>
          <w:tcPr>
            <w:tcW w:w="1517" w:type="dxa"/>
          </w:tcPr>
          <w:p w:rsidR="00724A52" w:rsidRPr="008D3336" w:rsidRDefault="00724A5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Предмет</w:t>
            </w:r>
          </w:p>
        </w:tc>
        <w:tc>
          <w:tcPr>
            <w:tcW w:w="1517" w:type="dxa"/>
          </w:tcPr>
          <w:p w:rsidR="00724A52" w:rsidRPr="008D3336" w:rsidRDefault="00724A5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Секция</w:t>
            </w:r>
          </w:p>
        </w:tc>
        <w:tc>
          <w:tcPr>
            <w:tcW w:w="3338" w:type="dxa"/>
          </w:tcPr>
          <w:p w:rsidR="00724A52" w:rsidRPr="008D3336" w:rsidRDefault="00724A5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Тема  доклада, мастер- класса. </w:t>
            </w:r>
          </w:p>
          <w:p w:rsidR="00724A52" w:rsidRPr="008D3336" w:rsidRDefault="00724A52"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 xml:space="preserve">ППО, авторской программы, коучинга </w:t>
            </w:r>
          </w:p>
        </w:tc>
      </w:tr>
      <w:tr w:rsidR="00724A52" w:rsidRPr="008D3336" w:rsidTr="00A738AE">
        <w:tc>
          <w:tcPr>
            <w:tcW w:w="463" w:type="dxa"/>
          </w:tcPr>
          <w:p w:rsidR="00724A52" w:rsidRPr="008D3336" w:rsidRDefault="00724A52"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1722" w:type="dxa"/>
          </w:tcPr>
          <w:p w:rsidR="00724A52" w:rsidRPr="008D3336" w:rsidRDefault="00724A52"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Сейтжанова Айнура Ермековна</w:t>
            </w:r>
          </w:p>
        </w:tc>
        <w:tc>
          <w:tcPr>
            <w:tcW w:w="1366" w:type="dxa"/>
          </w:tcPr>
          <w:p w:rsidR="00724A52" w:rsidRPr="008D3336" w:rsidRDefault="00724A52"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первая</w:t>
            </w:r>
          </w:p>
        </w:tc>
        <w:tc>
          <w:tcPr>
            <w:tcW w:w="1517" w:type="dxa"/>
          </w:tcPr>
          <w:p w:rsidR="00724A52" w:rsidRPr="008D3336" w:rsidRDefault="00724A52"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математика</w:t>
            </w:r>
          </w:p>
        </w:tc>
        <w:tc>
          <w:tcPr>
            <w:tcW w:w="1517" w:type="dxa"/>
          </w:tcPr>
          <w:p w:rsidR="00724A52" w:rsidRPr="008D3336" w:rsidRDefault="00724A52"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ЕМЦ</w:t>
            </w:r>
          </w:p>
        </w:tc>
        <w:tc>
          <w:tcPr>
            <w:tcW w:w="3338" w:type="dxa"/>
          </w:tcPr>
          <w:p w:rsidR="00724A52" w:rsidRPr="008D3336" w:rsidRDefault="00724A52" w:rsidP="00BF1565">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Доклад </w:t>
            </w:r>
            <w:r w:rsidRPr="00A738AE">
              <w:rPr>
                <w:rFonts w:ascii="Times New Roman" w:hAnsi="Times New Roman" w:cs="Times New Roman"/>
                <w:sz w:val="24"/>
                <w:szCs w:val="24"/>
              </w:rPr>
              <w:t>«</w:t>
            </w:r>
            <w:r w:rsidR="00A738AE" w:rsidRPr="00A738AE">
              <w:rPr>
                <w:rFonts w:ascii="Times New Roman" w:eastAsia="Times New Roman" w:hAnsi="Times New Roman" w:cs="Times New Roman"/>
                <w:color w:val="000000"/>
                <w:sz w:val="24"/>
                <w:szCs w:val="24"/>
                <w:lang w:eastAsia="ru-RU"/>
              </w:rPr>
              <w:t>Оценивание учебных достижений на уроках математики через внедрение критериального оценивания в рамках обновления содержания образования</w:t>
            </w:r>
            <w:r w:rsidRPr="00A738AE">
              <w:rPr>
                <w:rFonts w:ascii="Times New Roman" w:hAnsi="Times New Roman" w:cs="Times New Roman"/>
                <w:sz w:val="24"/>
                <w:szCs w:val="24"/>
              </w:rPr>
              <w:t>»</w:t>
            </w:r>
          </w:p>
        </w:tc>
      </w:tr>
      <w:tr w:rsidR="00724A52" w:rsidRPr="008D3336" w:rsidTr="00A738AE">
        <w:tc>
          <w:tcPr>
            <w:tcW w:w="463" w:type="dxa"/>
          </w:tcPr>
          <w:p w:rsidR="00724A52" w:rsidRPr="008D3336" w:rsidRDefault="00724A52"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1722" w:type="dxa"/>
          </w:tcPr>
          <w:p w:rsidR="00724A52" w:rsidRPr="00BF1565" w:rsidRDefault="00BF1565" w:rsidP="00BF1565">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Торгайбаев Кайрат Каликанович</w:t>
            </w:r>
          </w:p>
        </w:tc>
        <w:tc>
          <w:tcPr>
            <w:tcW w:w="1366" w:type="dxa"/>
          </w:tcPr>
          <w:p w:rsidR="00724A52" w:rsidRPr="00BF1565" w:rsidRDefault="00BF1565"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Без категории</w:t>
            </w:r>
          </w:p>
        </w:tc>
        <w:tc>
          <w:tcPr>
            <w:tcW w:w="1517" w:type="dxa"/>
          </w:tcPr>
          <w:p w:rsidR="00724A52" w:rsidRPr="00BF1565" w:rsidRDefault="00BF1565"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история</w:t>
            </w:r>
          </w:p>
        </w:tc>
        <w:tc>
          <w:tcPr>
            <w:tcW w:w="1517" w:type="dxa"/>
          </w:tcPr>
          <w:p w:rsidR="00724A52" w:rsidRPr="00BF1565" w:rsidRDefault="00BF1565"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ОГЦ</w:t>
            </w:r>
          </w:p>
        </w:tc>
        <w:tc>
          <w:tcPr>
            <w:tcW w:w="3338" w:type="dxa"/>
          </w:tcPr>
          <w:p w:rsidR="00EE2961" w:rsidRPr="008D3336" w:rsidRDefault="00724A52" w:rsidP="00BF1565">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 xml:space="preserve">Доклад </w:t>
            </w:r>
            <w:r w:rsidR="00EE2961" w:rsidRPr="008D3336">
              <w:rPr>
                <w:rFonts w:ascii="Times New Roman" w:hAnsi="Times New Roman" w:cs="Times New Roman"/>
                <w:sz w:val="24"/>
                <w:szCs w:val="24"/>
              </w:rPr>
              <w:t>«</w:t>
            </w:r>
            <w:r w:rsidR="008364B4">
              <w:rPr>
                <w:rFonts w:ascii="Times New Roman" w:hAnsi="Times New Roman" w:cs="Times New Roman"/>
                <w:sz w:val="24"/>
                <w:szCs w:val="24"/>
                <w:lang w:val="kk-KZ"/>
              </w:rPr>
              <w:t>Применение элементов проектной технологии на уроках истории внеурочное время</w:t>
            </w:r>
            <w:r w:rsidR="00EE2961" w:rsidRPr="008D3336">
              <w:rPr>
                <w:rFonts w:ascii="Times New Roman" w:hAnsi="Times New Roman" w:cs="Times New Roman"/>
                <w:sz w:val="24"/>
                <w:szCs w:val="24"/>
              </w:rPr>
              <w:t>»</w:t>
            </w:r>
          </w:p>
        </w:tc>
      </w:tr>
    </w:tbl>
    <w:p w:rsidR="00724A52" w:rsidRPr="008D3336" w:rsidRDefault="00724A52" w:rsidP="008D3336">
      <w:pPr>
        <w:tabs>
          <w:tab w:val="left" w:pos="1843"/>
          <w:tab w:val="left" w:pos="2410"/>
        </w:tabs>
        <w:spacing w:after="0" w:line="240" w:lineRule="atLeast"/>
        <w:rPr>
          <w:rFonts w:ascii="Times New Roman" w:hAnsi="Times New Roman" w:cs="Times New Roman"/>
          <w:b/>
          <w:sz w:val="24"/>
          <w:szCs w:val="24"/>
        </w:rPr>
      </w:pPr>
    </w:p>
    <w:p w:rsidR="009F52E9" w:rsidRPr="008D3336" w:rsidRDefault="00BF1565"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Pr>
          <w:rFonts w:ascii="Times New Roman" w:eastAsia="Times New Roman" w:hAnsi="Times New Roman"/>
          <w:b/>
          <w:sz w:val="24"/>
          <w:szCs w:val="24"/>
          <w:lang w:val="kk-KZ" w:eastAsia="ru-RU"/>
        </w:rPr>
        <w:t>6</w:t>
      </w:r>
      <w:r w:rsidR="00BA1C25" w:rsidRPr="008D3336">
        <w:rPr>
          <w:rFonts w:ascii="Times New Roman" w:eastAsia="Times New Roman" w:hAnsi="Times New Roman"/>
          <w:b/>
          <w:sz w:val="24"/>
          <w:szCs w:val="24"/>
          <w:lang w:eastAsia="ru-RU"/>
        </w:rPr>
        <w:t xml:space="preserve">. Заявка на новый учебный год темы семинаров и Ф.И.О. учителей, кого будем обобщать. </w:t>
      </w:r>
    </w:p>
    <w:p w:rsidR="00A463DB" w:rsidRPr="008D3336" w:rsidRDefault="00A463DB"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24"/>
          <w:szCs w:val="24"/>
          <w:lang w:eastAsia="ru-RU"/>
        </w:rPr>
      </w:pPr>
    </w:p>
    <w:tbl>
      <w:tblPr>
        <w:tblStyle w:val="a9"/>
        <w:tblW w:w="0" w:type="auto"/>
        <w:tblInd w:w="-710" w:type="dxa"/>
        <w:tblLook w:val="04A0"/>
      </w:tblPr>
      <w:tblGrid>
        <w:gridCol w:w="498"/>
        <w:gridCol w:w="1973"/>
        <w:gridCol w:w="1557"/>
        <w:gridCol w:w="1599"/>
        <w:gridCol w:w="4296"/>
      </w:tblGrid>
      <w:tr w:rsidR="009F52E9" w:rsidRPr="008D3336" w:rsidTr="009F52E9">
        <w:tc>
          <w:tcPr>
            <w:tcW w:w="498" w:type="dxa"/>
          </w:tcPr>
          <w:p w:rsidR="009F52E9" w:rsidRPr="008D3336" w:rsidRDefault="009F52E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w:t>
            </w:r>
          </w:p>
        </w:tc>
        <w:tc>
          <w:tcPr>
            <w:tcW w:w="1973" w:type="dxa"/>
          </w:tcPr>
          <w:p w:rsidR="009F52E9" w:rsidRPr="008D3336" w:rsidRDefault="009F52E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ФИО учителя (полностью)</w:t>
            </w:r>
          </w:p>
        </w:tc>
        <w:tc>
          <w:tcPr>
            <w:tcW w:w="1557" w:type="dxa"/>
          </w:tcPr>
          <w:p w:rsidR="009F52E9" w:rsidRPr="008D3336" w:rsidRDefault="009F52E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Категория</w:t>
            </w:r>
          </w:p>
        </w:tc>
        <w:tc>
          <w:tcPr>
            <w:tcW w:w="1599" w:type="dxa"/>
          </w:tcPr>
          <w:p w:rsidR="009F52E9" w:rsidRPr="008D3336" w:rsidRDefault="009F52E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Предмет</w:t>
            </w:r>
          </w:p>
        </w:tc>
        <w:tc>
          <w:tcPr>
            <w:tcW w:w="4296" w:type="dxa"/>
          </w:tcPr>
          <w:p w:rsidR="009F52E9" w:rsidRPr="008D3336" w:rsidRDefault="009F52E9" w:rsidP="008D3336">
            <w:pPr>
              <w:tabs>
                <w:tab w:val="left" w:pos="1843"/>
                <w:tab w:val="left" w:pos="2410"/>
              </w:tabs>
              <w:spacing w:after="0" w:line="240" w:lineRule="atLeast"/>
              <w:rPr>
                <w:rFonts w:ascii="Times New Roman" w:hAnsi="Times New Roman" w:cs="Times New Roman"/>
                <w:b/>
                <w:sz w:val="24"/>
                <w:szCs w:val="24"/>
              </w:rPr>
            </w:pPr>
            <w:r w:rsidRPr="008D3336">
              <w:rPr>
                <w:rFonts w:ascii="Times New Roman" w:hAnsi="Times New Roman" w:cs="Times New Roman"/>
                <w:b/>
                <w:sz w:val="24"/>
                <w:szCs w:val="24"/>
              </w:rPr>
              <w:t>Тема  семинара</w:t>
            </w:r>
          </w:p>
          <w:p w:rsidR="009F52E9" w:rsidRPr="008D3336" w:rsidRDefault="009F52E9" w:rsidP="008D3336">
            <w:pPr>
              <w:tabs>
                <w:tab w:val="left" w:pos="1843"/>
                <w:tab w:val="left" w:pos="2410"/>
              </w:tabs>
              <w:spacing w:after="0" w:line="240" w:lineRule="atLeast"/>
              <w:rPr>
                <w:rFonts w:ascii="Times New Roman" w:hAnsi="Times New Roman" w:cs="Times New Roman"/>
                <w:b/>
                <w:sz w:val="24"/>
                <w:szCs w:val="24"/>
              </w:rPr>
            </w:pPr>
          </w:p>
        </w:tc>
      </w:tr>
      <w:tr w:rsidR="009F52E9" w:rsidRPr="008D3336" w:rsidTr="009F52E9">
        <w:tc>
          <w:tcPr>
            <w:tcW w:w="498" w:type="dxa"/>
          </w:tcPr>
          <w:p w:rsidR="009F52E9" w:rsidRPr="008D3336" w:rsidRDefault="009F52E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1</w:t>
            </w:r>
          </w:p>
        </w:tc>
        <w:tc>
          <w:tcPr>
            <w:tcW w:w="1973" w:type="dxa"/>
          </w:tcPr>
          <w:p w:rsidR="009F52E9" w:rsidRPr="008D3336" w:rsidRDefault="009F52E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Сейтжанова Айнура Ермековна</w:t>
            </w:r>
          </w:p>
        </w:tc>
        <w:tc>
          <w:tcPr>
            <w:tcW w:w="1557" w:type="dxa"/>
          </w:tcPr>
          <w:p w:rsidR="009F52E9" w:rsidRPr="008D3336" w:rsidRDefault="009F52E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первая</w:t>
            </w:r>
          </w:p>
        </w:tc>
        <w:tc>
          <w:tcPr>
            <w:tcW w:w="1599" w:type="dxa"/>
          </w:tcPr>
          <w:p w:rsidR="009F52E9" w:rsidRPr="008D3336" w:rsidRDefault="00330522"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М</w:t>
            </w:r>
            <w:r w:rsidR="009F52E9" w:rsidRPr="008D3336">
              <w:rPr>
                <w:rFonts w:ascii="Times New Roman" w:hAnsi="Times New Roman" w:cs="Times New Roman"/>
                <w:sz w:val="24"/>
                <w:szCs w:val="24"/>
              </w:rPr>
              <w:t>атематика</w:t>
            </w:r>
          </w:p>
        </w:tc>
        <w:tc>
          <w:tcPr>
            <w:tcW w:w="4296" w:type="dxa"/>
          </w:tcPr>
          <w:p w:rsidR="009F52E9" w:rsidRPr="00A738AE" w:rsidRDefault="00330522" w:rsidP="00A738AE">
            <w:pPr>
              <w:tabs>
                <w:tab w:val="left" w:pos="1843"/>
                <w:tab w:val="left" w:pos="2410"/>
              </w:tabs>
              <w:spacing w:after="0" w:line="240" w:lineRule="atLeast"/>
              <w:rPr>
                <w:rFonts w:ascii="Times New Roman" w:hAnsi="Times New Roman" w:cs="Times New Roman"/>
                <w:sz w:val="24"/>
                <w:szCs w:val="24"/>
                <w:lang w:val="kk-KZ"/>
              </w:rPr>
            </w:pPr>
            <w:r w:rsidRPr="008D3336">
              <w:rPr>
                <w:rFonts w:ascii="Times New Roman" w:hAnsi="Times New Roman" w:cs="Times New Roman"/>
                <w:sz w:val="24"/>
                <w:szCs w:val="24"/>
              </w:rPr>
              <w:t>«</w:t>
            </w:r>
            <w:r w:rsidR="00A738AE" w:rsidRPr="00A738AE">
              <w:rPr>
                <w:rFonts w:ascii="Times New Roman" w:hAnsi="Times New Roman"/>
                <w:sz w:val="24"/>
                <w:szCs w:val="24"/>
              </w:rPr>
              <w:t>Действия с обыкновенными дробями</w:t>
            </w:r>
            <w:r w:rsidRPr="008D3336">
              <w:rPr>
                <w:rFonts w:ascii="Times New Roman" w:hAnsi="Times New Roman" w:cs="Times New Roman"/>
                <w:sz w:val="24"/>
                <w:szCs w:val="24"/>
              </w:rPr>
              <w:t>».</w:t>
            </w:r>
            <w:r w:rsidR="00A738AE">
              <w:rPr>
                <w:rFonts w:ascii="Times New Roman" w:hAnsi="Times New Roman" w:cs="Times New Roman"/>
                <w:sz w:val="24"/>
                <w:szCs w:val="24"/>
                <w:lang w:val="kk-KZ"/>
              </w:rPr>
              <w:t>5класс</w:t>
            </w:r>
          </w:p>
        </w:tc>
      </w:tr>
      <w:tr w:rsidR="009F52E9" w:rsidRPr="008D3336" w:rsidTr="009F52E9">
        <w:tc>
          <w:tcPr>
            <w:tcW w:w="498" w:type="dxa"/>
          </w:tcPr>
          <w:p w:rsidR="009F52E9" w:rsidRPr="008D3336" w:rsidRDefault="009F52E9" w:rsidP="008D3336">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rPr>
              <w:t>2</w:t>
            </w:r>
          </w:p>
        </w:tc>
        <w:tc>
          <w:tcPr>
            <w:tcW w:w="1973" w:type="dxa"/>
          </w:tcPr>
          <w:p w:rsidR="009F52E9" w:rsidRPr="00BF1565" w:rsidRDefault="00BF1565" w:rsidP="00BF1565">
            <w:pPr>
              <w:tabs>
                <w:tab w:val="left" w:pos="1843"/>
                <w:tab w:val="left" w:pos="2410"/>
              </w:tabs>
              <w:spacing w:after="0" w:line="240" w:lineRule="atLeast"/>
              <w:rPr>
                <w:rFonts w:ascii="Times New Roman" w:hAnsi="Times New Roman" w:cs="Times New Roman"/>
                <w:sz w:val="24"/>
                <w:szCs w:val="24"/>
              </w:rPr>
            </w:pPr>
            <w:r w:rsidRPr="00BF1565">
              <w:rPr>
                <w:rStyle w:val="s0"/>
                <w:rFonts w:ascii="Times New Roman" w:hAnsi="Times New Roman" w:cs="Times New Roman"/>
                <w:lang w:val="kk-KZ"/>
              </w:rPr>
              <w:t>Торгайбаев Кайрат Каликанович</w:t>
            </w:r>
          </w:p>
        </w:tc>
        <w:tc>
          <w:tcPr>
            <w:tcW w:w="1557" w:type="dxa"/>
          </w:tcPr>
          <w:p w:rsidR="009F52E9" w:rsidRPr="00BF1565" w:rsidRDefault="00BF1565" w:rsidP="008D3336">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без категории</w:t>
            </w:r>
          </w:p>
        </w:tc>
        <w:tc>
          <w:tcPr>
            <w:tcW w:w="1599" w:type="dxa"/>
          </w:tcPr>
          <w:p w:rsidR="009F52E9" w:rsidRPr="00BF1565" w:rsidRDefault="00BF1565" w:rsidP="00BF1565">
            <w:pPr>
              <w:tabs>
                <w:tab w:val="left" w:pos="1843"/>
                <w:tab w:val="left" w:pos="2410"/>
              </w:tabs>
              <w:spacing w:after="0" w:line="240" w:lineRule="atLeast"/>
              <w:rPr>
                <w:rFonts w:ascii="Times New Roman" w:hAnsi="Times New Roman" w:cs="Times New Roman"/>
                <w:sz w:val="24"/>
                <w:szCs w:val="24"/>
                <w:lang w:val="kk-KZ"/>
              </w:rPr>
            </w:pPr>
            <w:r>
              <w:rPr>
                <w:rFonts w:ascii="Times New Roman" w:hAnsi="Times New Roman" w:cs="Times New Roman"/>
                <w:sz w:val="24"/>
                <w:szCs w:val="24"/>
                <w:lang w:val="kk-KZ"/>
              </w:rPr>
              <w:t>история</w:t>
            </w:r>
          </w:p>
        </w:tc>
        <w:tc>
          <w:tcPr>
            <w:tcW w:w="4296" w:type="dxa"/>
          </w:tcPr>
          <w:p w:rsidR="009F52E9" w:rsidRPr="008D3336" w:rsidRDefault="00330522" w:rsidP="00A738AE">
            <w:pPr>
              <w:tabs>
                <w:tab w:val="left" w:pos="1843"/>
                <w:tab w:val="left" w:pos="2410"/>
              </w:tabs>
              <w:spacing w:after="0" w:line="240" w:lineRule="atLeast"/>
              <w:rPr>
                <w:rFonts w:ascii="Times New Roman" w:hAnsi="Times New Roman" w:cs="Times New Roman"/>
                <w:sz w:val="24"/>
                <w:szCs w:val="24"/>
              </w:rPr>
            </w:pPr>
            <w:r w:rsidRPr="008D3336">
              <w:rPr>
                <w:rFonts w:ascii="Times New Roman" w:hAnsi="Times New Roman" w:cs="Times New Roman"/>
                <w:sz w:val="24"/>
                <w:szCs w:val="24"/>
                <w:lang w:val="kk-KZ"/>
              </w:rPr>
              <w:t>«</w:t>
            </w:r>
            <w:r w:rsidR="00A738AE">
              <w:rPr>
                <w:rFonts w:ascii="Times New Roman" w:hAnsi="Times New Roman" w:cs="Times New Roman"/>
                <w:sz w:val="24"/>
                <w:szCs w:val="24"/>
                <w:lang w:val="kk-KZ"/>
              </w:rPr>
              <w:t>Как великие географические открытия изменили мир</w:t>
            </w:r>
            <w:r w:rsidRPr="008D3336">
              <w:rPr>
                <w:rFonts w:ascii="Times New Roman" w:hAnsi="Times New Roman" w:cs="Times New Roman"/>
                <w:sz w:val="24"/>
                <w:szCs w:val="24"/>
                <w:lang w:val="kk-KZ"/>
              </w:rPr>
              <w:t>».</w:t>
            </w:r>
          </w:p>
        </w:tc>
      </w:tr>
    </w:tbl>
    <w:p w:rsidR="009F52E9" w:rsidRPr="008D3336" w:rsidRDefault="009F52E9" w:rsidP="008D3336">
      <w:pPr>
        <w:tabs>
          <w:tab w:val="left" w:pos="1843"/>
          <w:tab w:val="left" w:pos="2410"/>
        </w:tabs>
        <w:spacing w:after="0" w:line="240" w:lineRule="atLeast"/>
        <w:rPr>
          <w:rFonts w:ascii="Times New Roman" w:hAnsi="Times New Roman" w:cs="Times New Roman"/>
          <w:b/>
          <w:sz w:val="24"/>
          <w:szCs w:val="24"/>
        </w:rPr>
      </w:pPr>
    </w:p>
    <w:p w:rsidR="00BA1C25" w:rsidRPr="008D3336" w:rsidRDefault="00BA1C25" w:rsidP="008D3336">
      <w:pPr>
        <w:shd w:val="clear" w:color="auto" w:fill="FFFFFF"/>
        <w:tabs>
          <w:tab w:val="left" w:pos="1843"/>
          <w:tab w:val="left" w:pos="2410"/>
        </w:tabs>
        <w:spacing w:after="0" w:line="240" w:lineRule="atLeast"/>
        <w:textAlignment w:val="baseline"/>
        <w:rPr>
          <w:rFonts w:ascii="Times New Roman" w:eastAsia="Times New Roman" w:hAnsi="Times New Roman"/>
          <w:b/>
          <w:sz w:val="24"/>
          <w:szCs w:val="24"/>
          <w:lang w:eastAsia="ru-RU"/>
        </w:rPr>
      </w:pPr>
    </w:p>
    <w:sectPr w:rsidR="00BA1C25" w:rsidRPr="008D3336" w:rsidSect="008D3336">
      <w:pgSz w:w="11906" w:h="16838"/>
      <w:pgMar w:top="1134" w:right="42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62C" w:rsidRDefault="0022262C" w:rsidP="00144EBD">
      <w:pPr>
        <w:spacing w:after="0" w:line="240" w:lineRule="auto"/>
      </w:pPr>
      <w:r>
        <w:separator/>
      </w:r>
    </w:p>
  </w:endnote>
  <w:endnote w:type="continuationSeparator" w:id="1">
    <w:p w:rsidR="0022262C" w:rsidRDefault="0022262C" w:rsidP="00144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DejaVuSans">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62C" w:rsidRDefault="0022262C" w:rsidP="00144EBD">
      <w:pPr>
        <w:spacing w:after="0" w:line="240" w:lineRule="auto"/>
      </w:pPr>
      <w:r>
        <w:separator/>
      </w:r>
    </w:p>
  </w:footnote>
  <w:footnote w:type="continuationSeparator" w:id="1">
    <w:p w:rsidR="0022262C" w:rsidRDefault="0022262C" w:rsidP="00144E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7"/>
        </w:tabs>
        <w:ind w:left="0" w:firstLine="0"/>
      </w:pPr>
      <w:rPr>
        <w:rFonts w:ascii="Symbol" w:hAnsi="Symbol"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07"/>
        </w:tabs>
        <w:ind w:left="0" w:firstLine="0"/>
      </w:pPr>
      <w:rPr>
        <w:rFonts w:ascii="Wingdings" w:hAnsi="Wingdings"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2">
    <w:nsid w:val="00000003"/>
    <w:multiLevelType w:val="multilevel"/>
    <w:tmpl w:val="00000003"/>
    <w:name w:val="WW8Num5"/>
    <w:lvl w:ilvl="0">
      <w:start w:val="1"/>
      <w:numFmt w:val="bullet"/>
      <w:lvlText w:val=""/>
      <w:lvlJc w:val="left"/>
      <w:pPr>
        <w:tabs>
          <w:tab w:val="num" w:pos="707"/>
        </w:tabs>
        <w:ind w:left="0" w:firstLine="0"/>
      </w:pPr>
      <w:rPr>
        <w:rFonts w:ascii="Wingdings" w:hAnsi="Wingdings"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5"/>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7"/>
    <w:multiLevelType w:val="multilevel"/>
    <w:tmpl w:val="00000007"/>
    <w:name w:val="WW8Num9"/>
    <w:lvl w:ilvl="0">
      <w:start w:val="1"/>
      <w:numFmt w:val="bullet"/>
      <w:lvlText w:val=""/>
      <w:lvlJc w:val="left"/>
      <w:pPr>
        <w:tabs>
          <w:tab w:val="num" w:pos="849"/>
        </w:tabs>
        <w:ind w:left="142" w:firstLine="0"/>
      </w:pPr>
      <w:rPr>
        <w:rFonts w:ascii="Wingdings" w:hAnsi="Wingdings" w:cs="StarSymbol"/>
        <w:sz w:val="18"/>
        <w:szCs w:val="18"/>
      </w:rPr>
    </w:lvl>
    <w:lvl w:ilvl="1">
      <w:start w:val="1"/>
      <w:numFmt w:val="bullet"/>
      <w:lvlText w:val=""/>
      <w:lvlJc w:val="left"/>
      <w:pPr>
        <w:tabs>
          <w:tab w:val="num" w:pos="1556"/>
        </w:tabs>
        <w:ind w:left="142" w:firstLine="0"/>
      </w:pPr>
      <w:rPr>
        <w:rFonts w:ascii="Symbol" w:hAnsi="Symbol" w:cs="StarSymbol"/>
        <w:sz w:val="18"/>
        <w:szCs w:val="18"/>
      </w:rPr>
    </w:lvl>
    <w:lvl w:ilvl="2">
      <w:start w:val="1"/>
      <w:numFmt w:val="bullet"/>
      <w:lvlText w:val=""/>
      <w:lvlJc w:val="left"/>
      <w:pPr>
        <w:tabs>
          <w:tab w:val="num" w:pos="2263"/>
        </w:tabs>
        <w:ind w:left="142" w:firstLine="0"/>
      </w:pPr>
      <w:rPr>
        <w:rFonts w:ascii="Symbol" w:hAnsi="Symbol" w:cs="StarSymbol"/>
        <w:sz w:val="18"/>
        <w:szCs w:val="18"/>
      </w:rPr>
    </w:lvl>
    <w:lvl w:ilvl="3">
      <w:start w:val="1"/>
      <w:numFmt w:val="bullet"/>
      <w:lvlText w:val=""/>
      <w:lvlJc w:val="left"/>
      <w:pPr>
        <w:tabs>
          <w:tab w:val="num" w:pos="2970"/>
        </w:tabs>
        <w:ind w:left="142" w:firstLine="0"/>
      </w:pPr>
      <w:rPr>
        <w:rFonts w:ascii="Symbol" w:hAnsi="Symbol" w:cs="StarSymbol"/>
        <w:sz w:val="18"/>
        <w:szCs w:val="18"/>
      </w:rPr>
    </w:lvl>
    <w:lvl w:ilvl="4">
      <w:start w:val="1"/>
      <w:numFmt w:val="bullet"/>
      <w:lvlText w:val=""/>
      <w:lvlJc w:val="left"/>
      <w:pPr>
        <w:tabs>
          <w:tab w:val="num" w:pos="3677"/>
        </w:tabs>
        <w:ind w:left="142" w:firstLine="0"/>
      </w:pPr>
      <w:rPr>
        <w:rFonts w:ascii="Symbol" w:hAnsi="Symbol" w:cs="StarSymbol"/>
        <w:sz w:val="18"/>
        <w:szCs w:val="18"/>
      </w:rPr>
    </w:lvl>
    <w:lvl w:ilvl="5">
      <w:start w:val="1"/>
      <w:numFmt w:val="bullet"/>
      <w:lvlText w:val=""/>
      <w:lvlJc w:val="left"/>
      <w:pPr>
        <w:tabs>
          <w:tab w:val="num" w:pos="4384"/>
        </w:tabs>
        <w:ind w:left="142" w:firstLine="0"/>
      </w:pPr>
      <w:rPr>
        <w:rFonts w:ascii="Symbol" w:hAnsi="Symbol" w:cs="StarSymbol"/>
        <w:sz w:val="18"/>
        <w:szCs w:val="18"/>
      </w:rPr>
    </w:lvl>
    <w:lvl w:ilvl="6">
      <w:start w:val="1"/>
      <w:numFmt w:val="bullet"/>
      <w:lvlText w:val=""/>
      <w:lvlJc w:val="left"/>
      <w:pPr>
        <w:tabs>
          <w:tab w:val="num" w:pos="5091"/>
        </w:tabs>
        <w:ind w:left="142" w:firstLine="0"/>
      </w:pPr>
      <w:rPr>
        <w:rFonts w:ascii="Symbol" w:hAnsi="Symbol" w:cs="StarSymbol"/>
        <w:sz w:val="18"/>
        <w:szCs w:val="18"/>
      </w:rPr>
    </w:lvl>
    <w:lvl w:ilvl="7">
      <w:start w:val="1"/>
      <w:numFmt w:val="bullet"/>
      <w:lvlText w:val=""/>
      <w:lvlJc w:val="left"/>
      <w:pPr>
        <w:tabs>
          <w:tab w:val="num" w:pos="5798"/>
        </w:tabs>
        <w:ind w:left="142" w:firstLine="0"/>
      </w:pPr>
      <w:rPr>
        <w:rFonts w:ascii="Symbol" w:hAnsi="Symbol" w:cs="StarSymbol"/>
        <w:sz w:val="18"/>
        <w:szCs w:val="18"/>
      </w:rPr>
    </w:lvl>
    <w:lvl w:ilvl="8">
      <w:start w:val="1"/>
      <w:numFmt w:val="bullet"/>
      <w:lvlText w:val=""/>
      <w:lvlJc w:val="left"/>
      <w:pPr>
        <w:tabs>
          <w:tab w:val="num" w:pos="6505"/>
        </w:tabs>
        <w:ind w:left="142" w:firstLine="0"/>
      </w:pPr>
      <w:rPr>
        <w:rFonts w:ascii="Symbol" w:hAnsi="Symbol" w:cs="StarSymbol"/>
        <w:sz w:val="18"/>
        <w:szCs w:val="18"/>
      </w:rPr>
    </w:lvl>
  </w:abstractNum>
  <w:abstractNum w:abstractNumId="7">
    <w:nsid w:val="00000009"/>
    <w:multiLevelType w:val="multilevel"/>
    <w:tmpl w:val="00000009"/>
    <w:name w:val="WW8Num11"/>
    <w:lvl w:ilvl="0">
      <w:start w:val="1"/>
      <w:numFmt w:val="bullet"/>
      <w:lvlText w:val=""/>
      <w:lvlJc w:val="left"/>
      <w:pPr>
        <w:tabs>
          <w:tab w:val="num" w:pos="707"/>
        </w:tabs>
        <w:ind w:left="0" w:firstLine="0"/>
      </w:pPr>
      <w:rPr>
        <w:rFonts w:ascii="Wingdings" w:hAnsi="Wingdings"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8">
    <w:nsid w:val="0000000B"/>
    <w:multiLevelType w:val="multilevel"/>
    <w:tmpl w:val="0000000B"/>
    <w:name w:val="WW8Num14"/>
    <w:lvl w:ilvl="0">
      <w:start w:val="1"/>
      <w:numFmt w:val="bullet"/>
      <w:lvlText w:val=""/>
      <w:lvlJc w:val="left"/>
      <w:pPr>
        <w:tabs>
          <w:tab w:val="num" w:pos="707"/>
        </w:tabs>
        <w:ind w:left="0" w:firstLine="0"/>
      </w:pPr>
      <w:rPr>
        <w:rFonts w:ascii="Symbol" w:hAnsi="Symbol"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9">
    <w:nsid w:val="00C47BCF"/>
    <w:multiLevelType w:val="hybridMultilevel"/>
    <w:tmpl w:val="18B07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41EB6"/>
    <w:multiLevelType w:val="hybridMultilevel"/>
    <w:tmpl w:val="E542CFC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054273DD"/>
    <w:multiLevelType w:val="hybridMultilevel"/>
    <w:tmpl w:val="8FE0FC7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8E90A73"/>
    <w:multiLevelType w:val="hybridMultilevel"/>
    <w:tmpl w:val="60041500"/>
    <w:lvl w:ilvl="0" w:tplc="0419000B">
      <w:start w:val="1"/>
      <w:numFmt w:val="bullet"/>
      <w:lvlText w:val=""/>
      <w:lvlJc w:val="left"/>
      <w:pPr>
        <w:ind w:left="1429" w:hanging="360"/>
      </w:pPr>
      <w:rPr>
        <w:rFonts w:ascii="Wingdings" w:hAnsi="Wingdings" w:hint="default"/>
      </w:rPr>
    </w:lvl>
    <w:lvl w:ilvl="1" w:tplc="E88CBFA0">
      <w:numFmt w:val="bullet"/>
      <w:lvlText w:val="·"/>
      <w:lvlJc w:val="left"/>
      <w:pPr>
        <w:ind w:left="2404" w:hanging="61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9D565F1"/>
    <w:multiLevelType w:val="hybridMultilevel"/>
    <w:tmpl w:val="49E6534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0AF62CE1"/>
    <w:multiLevelType w:val="hybridMultilevel"/>
    <w:tmpl w:val="FB5A6D44"/>
    <w:lvl w:ilvl="0" w:tplc="206086E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4B0485D"/>
    <w:multiLevelType w:val="hybridMultilevel"/>
    <w:tmpl w:val="F4B42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917B0D"/>
    <w:multiLevelType w:val="multilevel"/>
    <w:tmpl w:val="4042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D4609C"/>
    <w:multiLevelType w:val="hybridMultilevel"/>
    <w:tmpl w:val="206C49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325376"/>
    <w:multiLevelType w:val="hybridMultilevel"/>
    <w:tmpl w:val="466E36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C55D4B"/>
    <w:multiLevelType w:val="hybridMultilevel"/>
    <w:tmpl w:val="9C3C54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A95141"/>
    <w:multiLevelType w:val="hybridMultilevel"/>
    <w:tmpl w:val="5C2EDB7A"/>
    <w:lvl w:ilvl="0" w:tplc="6A165DA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10A1A2F"/>
    <w:multiLevelType w:val="multilevel"/>
    <w:tmpl w:val="559A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D07578"/>
    <w:multiLevelType w:val="hybridMultilevel"/>
    <w:tmpl w:val="AE822D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A967C6"/>
    <w:multiLevelType w:val="hybridMultilevel"/>
    <w:tmpl w:val="8036082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4">
    <w:nsid w:val="3832094E"/>
    <w:multiLevelType w:val="hybridMultilevel"/>
    <w:tmpl w:val="510E0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97E4AE3"/>
    <w:multiLevelType w:val="hybridMultilevel"/>
    <w:tmpl w:val="65A62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6588B"/>
    <w:multiLevelType w:val="hybridMultilevel"/>
    <w:tmpl w:val="F7D2C584"/>
    <w:lvl w:ilvl="0" w:tplc="26A03064">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7">
    <w:nsid w:val="47A95BF0"/>
    <w:multiLevelType w:val="hybridMultilevel"/>
    <w:tmpl w:val="8CBA2D6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AA01832"/>
    <w:multiLevelType w:val="hybridMultilevel"/>
    <w:tmpl w:val="AB545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1A691E"/>
    <w:multiLevelType w:val="hybridMultilevel"/>
    <w:tmpl w:val="06564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912"/>
        </w:tabs>
        <w:ind w:left="-912" w:hanging="360"/>
      </w:pPr>
      <w:rPr>
        <w:rFonts w:ascii="Courier New" w:hAnsi="Courier New" w:cs="Courier New" w:hint="default"/>
      </w:rPr>
    </w:lvl>
    <w:lvl w:ilvl="2" w:tplc="04190005" w:tentative="1">
      <w:start w:val="1"/>
      <w:numFmt w:val="bullet"/>
      <w:lvlText w:val=""/>
      <w:lvlJc w:val="left"/>
      <w:pPr>
        <w:tabs>
          <w:tab w:val="num" w:pos="-192"/>
        </w:tabs>
        <w:ind w:left="-192" w:hanging="360"/>
      </w:pPr>
      <w:rPr>
        <w:rFonts w:ascii="Wingdings" w:hAnsi="Wingdings" w:hint="default"/>
      </w:rPr>
    </w:lvl>
    <w:lvl w:ilvl="3" w:tplc="04190001" w:tentative="1">
      <w:start w:val="1"/>
      <w:numFmt w:val="bullet"/>
      <w:lvlText w:val=""/>
      <w:lvlJc w:val="left"/>
      <w:pPr>
        <w:tabs>
          <w:tab w:val="num" w:pos="528"/>
        </w:tabs>
        <w:ind w:left="528" w:hanging="360"/>
      </w:pPr>
      <w:rPr>
        <w:rFonts w:ascii="Symbol" w:hAnsi="Symbol" w:hint="default"/>
      </w:rPr>
    </w:lvl>
    <w:lvl w:ilvl="4" w:tplc="04190003" w:tentative="1">
      <w:start w:val="1"/>
      <w:numFmt w:val="bullet"/>
      <w:lvlText w:val="o"/>
      <w:lvlJc w:val="left"/>
      <w:pPr>
        <w:tabs>
          <w:tab w:val="num" w:pos="1248"/>
        </w:tabs>
        <w:ind w:left="1248" w:hanging="360"/>
      </w:pPr>
      <w:rPr>
        <w:rFonts w:ascii="Courier New" w:hAnsi="Courier New" w:cs="Courier New" w:hint="default"/>
      </w:rPr>
    </w:lvl>
    <w:lvl w:ilvl="5" w:tplc="04190005" w:tentative="1">
      <w:start w:val="1"/>
      <w:numFmt w:val="bullet"/>
      <w:lvlText w:val=""/>
      <w:lvlJc w:val="left"/>
      <w:pPr>
        <w:tabs>
          <w:tab w:val="num" w:pos="1968"/>
        </w:tabs>
        <w:ind w:left="1968" w:hanging="360"/>
      </w:pPr>
      <w:rPr>
        <w:rFonts w:ascii="Wingdings" w:hAnsi="Wingdings" w:hint="default"/>
      </w:rPr>
    </w:lvl>
    <w:lvl w:ilvl="6" w:tplc="04190001" w:tentative="1">
      <w:start w:val="1"/>
      <w:numFmt w:val="bullet"/>
      <w:lvlText w:val=""/>
      <w:lvlJc w:val="left"/>
      <w:pPr>
        <w:tabs>
          <w:tab w:val="num" w:pos="2688"/>
        </w:tabs>
        <w:ind w:left="2688" w:hanging="360"/>
      </w:pPr>
      <w:rPr>
        <w:rFonts w:ascii="Symbol" w:hAnsi="Symbol" w:hint="default"/>
      </w:rPr>
    </w:lvl>
    <w:lvl w:ilvl="7" w:tplc="04190003" w:tentative="1">
      <w:start w:val="1"/>
      <w:numFmt w:val="bullet"/>
      <w:lvlText w:val="o"/>
      <w:lvlJc w:val="left"/>
      <w:pPr>
        <w:tabs>
          <w:tab w:val="num" w:pos="3408"/>
        </w:tabs>
        <w:ind w:left="3408" w:hanging="360"/>
      </w:pPr>
      <w:rPr>
        <w:rFonts w:ascii="Courier New" w:hAnsi="Courier New" w:cs="Courier New" w:hint="default"/>
      </w:rPr>
    </w:lvl>
    <w:lvl w:ilvl="8" w:tplc="04190005" w:tentative="1">
      <w:start w:val="1"/>
      <w:numFmt w:val="bullet"/>
      <w:lvlText w:val=""/>
      <w:lvlJc w:val="left"/>
      <w:pPr>
        <w:tabs>
          <w:tab w:val="num" w:pos="4128"/>
        </w:tabs>
        <w:ind w:left="4128" w:hanging="360"/>
      </w:pPr>
      <w:rPr>
        <w:rFonts w:ascii="Wingdings" w:hAnsi="Wingdings" w:hint="default"/>
      </w:rPr>
    </w:lvl>
  </w:abstractNum>
  <w:abstractNum w:abstractNumId="30">
    <w:nsid w:val="53B04068"/>
    <w:multiLevelType w:val="hybridMultilevel"/>
    <w:tmpl w:val="E3607008"/>
    <w:lvl w:ilvl="0" w:tplc="DB1E86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0121BF"/>
    <w:multiLevelType w:val="hybridMultilevel"/>
    <w:tmpl w:val="C5387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8A55CC"/>
    <w:multiLevelType w:val="hybridMultilevel"/>
    <w:tmpl w:val="1C2876F6"/>
    <w:lvl w:ilvl="0" w:tplc="3E441F0A">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2534E07"/>
    <w:multiLevelType w:val="hybridMultilevel"/>
    <w:tmpl w:val="6A6C3D2E"/>
    <w:lvl w:ilvl="0" w:tplc="47FAC5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17327"/>
    <w:multiLevelType w:val="hybridMultilevel"/>
    <w:tmpl w:val="858CD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A628C3"/>
    <w:multiLevelType w:val="hybridMultilevel"/>
    <w:tmpl w:val="97CCE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7D4CF5"/>
    <w:multiLevelType w:val="hybridMultilevel"/>
    <w:tmpl w:val="1A323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994F8E"/>
    <w:multiLevelType w:val="hybridMultilevel"/>
    <w:tmpl w:val="5D144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003025"/>
    <w:multiLevelType w:val="hybridMultilevel"/>
    <w:tmpl w:val="091E1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DE0051"/>
    <w:multiLevelType w:val="hybridMultilevel"/>
    <w:tmpl w:val="3C6454A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636CB4"/>
    <w:multiLevelType w:val="multilevel"/>
    <w:tmpl w:val="9BFC78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C36287"/>
    <w:multiLevelType w:val="multilevel"/>
    <w:tmpl w:val="D9A8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2319C4"/>
    <w:multiLevelType w:val="hybridMultilevel"/>
    <w:tmpl w:val="3236B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C15D8"/>
    <w:multiLevelType w:val="hybridMultilevel"/>
    <w:tmpl w:val="68F84D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D24B5D"/>
    <w:multiLevelType w:val="hybridMultilevel"/>
    <w:tmpl w:val="CCA8D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6B7E70"/>
    <w:multiLevelType w:val="multilevel"/>
    <w:tmpl w:val="BE8A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4F44B0"/>
    <w:multiLevelType w:val="hybridMultilevel"/>
    <w:tmpl w:val="99A62624"/>
    <w:lvl w:ilvl="0" w:tplc="8D24204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FA24D64"/>
    <w:multiLevelType w:val="hybridMultilevel"/>
    <w:tmpl w:val="7F4615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41"/>
  </w:num>
  <w:num w:numId="3">
    <w:abstractNumId w:val="35"/>
  </w:num>
  <w:num w:numId="4">
    <w:abstractNumId w:val="45"/>
  </w:num>
  <w:num w:numId="5">
    <w:abstractNumId w:val="24"/>
  </w:num>
  <w:num w:numId="6">
    <w:abstractNumId w:val="46"/>
  </w:num>
  <w:num w:numId="7">
    <w:abstractNumId w:val="39"/>
  </w:num>
  <w:num w:numId="8">
    <w:abstractNumId w:val="40"/>
  </w:num>
  <w:num w:numId="9">
    <w:abstractNumId w:val="21"/>
  </w:num>
  <w:num w:numId="10">
    <w:abstractNumId w:val="34"/>
  </w:num>
  <w:num w:numId="11">
    <w:abstractNumId w:val="30"/>
  </w:num>
  <w:num w:numId="12">
    <w:abstractNumId w:val="28"/>
  </w:num>
  <w:num w:numId="13">
    <w:abstractNumId w:val="33"/>
  </w:num>
  <w:num w:numId="14">
    <w:abstractNumId w:val="9"/>
  </w:num>
  <w:num w:numId="15">
    <w:abstractNumId w:val="25"/>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7"/>
  </w:num>
  <w:num w:numId="19">
    <w:abstractNumId w:val="6"/>
  </w:num>
  <w:num w:numId="20">
    <w:abstractNumId w:val="11"/>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3"/>
  </w:num>
  <w:num w:numId="25">
    <w:abstractNumId w:val="36"/>
  </w:num>
  <w:num w:numId="26">
    <w:abstractNumId w:val="37"/>
  </w:num>
  <w:num w:numId="27">
    <w:abstractNumId w:val="44"/>
  </w:num>
  <w:num w:numId="28">
    <w:abstractNumId w:val="10"/>
  </w:num>
  <w:num w:numId="29">
    <w:abstractNumId w:val="43"/>
  </w:num>
  <w:num w:numId="30">
    <w:abstractNumId w:val="8"/>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8"/>
  </w:num>
  <w:num w:numId="34">
    <w:abstractNumId w:val="42"/>
  </w:num>
  <w:num w:numId="35">
    <w:abstractNumId w:val="20"/>
  </w:num>
  <w:num w:numId="36">
    <w:abstractNumId w:val="15"/>
  </w:num>
  <w:num w:numId="37">
    <w:abstractNumId w:val="26"/>
  </w:num>
  <w:num w:numId="38">
    <w:abstractNumId w:val="19"/>
  </w:num>
  <w:num w:numId="39">
    <w:abstractNumId w:val="1"/>
  </w:num>
  <w:num w:numId="40">
    <w:abstractNumId w:val="2"/>
  </w:num>
  <w:num w:numId="41">
    <w:abstractNumId w:val="3"/>
  </w:num>
  <w:num w:numId="42">
    <w:abstractNumId w:val="4"/>
  </w:num>
  <w:num w:numId="43">
    <w:abstractNumId w:val="5"/>
  </w:num>
  <w:num w:numId="44">
    <w:abstractNumId w:val="12"/>
  </w:num>
  <w:num w:numId="45">
    <w:abstractNumId w:val="17"/>
  </w:num>
  <w:num w:numId="4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045589"/>
    <w:rsid w:val="00004016"/>
    <w:rsid w:val="000067F3"/>
    <w:rsid w:val="000332B9"/>
    <w:rsid w:val="00043281"/>
    <w:rsid w:val="00045589"/>
    <w:rsid w:val="00062F47"/>
    <w:rsid w:val="00064D45"/>
    <w:rsid w:val="0007468E"/>
    <w:rsid w:val="000A3DDC"/>
    <w:rsid w:val="000A4638"/>
    <w:rsid w:val="000C1A51"/>
    <w:rsid w:val="000C4257"/>
    <w:rsid w:val="000E1DE3"/>
    <w:rsid w:val="000E4B50"/>
    <w:rsid w:val="000E6E5B"/>
    <w:rsid w:val="000F735D"/>
    <w:rsid w:val="00104BC9"/>
    <w:rsid w:val="00105D11"/>
    <w:rsid w:val="0011302C"/>
    <w:rsid w:val="00126379"/>
    <w:rsid w:val="001355E2"/>
    <w:rsid w:val="00144EBD"/>
    <w:rsid w:val="001479A1"/>
    <w:rsid w:val="001558A2"/>
    <w:rsid w:val="00166F01"/>
    <w:rsid w:val="001726CC"/>
    <w:rsid w:val="00186B1E"/>
    <w:rsid w:val="00187B97"/>
    <w:rsid w:val="001A3FA6"/>
    <w:rsid w:val="001A5D96"/>
    <w:rsid w:val="001C5B6C"/>
    <w:rsid w:val="001D41EC"/>
    <w:rsid w:val="001D775C"/>
    <w:rsid w:val="001F16F6"/>
    <w:rsid w:val="00205647"/>
    <w:rsid w:val="0022262C"/>
    <w:rsid w:val="00222931"/>
    <w:rsid w:val="00240D9B"/>
    <w:rsid w:val="00246BD2"/>
    <w:rsid w:val="002518FC"/>
    <w:rsid w:val="0025262D"/>
    <w:rsid w:val="002626B3"/>
    <w:rsid w:val="002A5E88"/>
    <w:rsid w:val="002C76B6"/>
    <w:rsid w:val="002E41F9"/>
    <w:rsid w:val="002E458C"/>
    <w:rsid w:val="002E5E6C"/>
    <w:rsid w:val="002E7893"/>
    <w:rsid w:val="002F53D3"/>
    <w:rsid w:val="00305465"/>
    <w:rsid w:val="003127A5"/>
    <w:rsid w:val="00330522"/>
    <w:rsid w:val="00336D7F"/>
    <w:rsid w:val="00385B08"/>
    <w:rsid w:val="003A170A"/>
    <w:rsid w:val="003A5C28"/>
    <w:rsid w:val="003A6A53"/>
    <w:rsid w:val="003B3255"/>
    <w:rsid w:val="003B3D33"/>
    <w:rsid w:val="003B5E1A"/>
    <w:rsid w:val="003D0C63"/>
    <w:rsid w:val="003D493C"/>
    <w:rsid w:val="003E518F"/>
    <w:rsid w:val="003E7979"/>
    <w:rsid w:val="003F3811"/>
    <w:rsid w:val="00401096"/>
    <w:rsid w:val="00406DA3"/>
    <w:rsid w:val="00412F9C"/>
    <w:rsid w:val="004367EE"/>
    <w:rsid w:val="00464AA2"/>
    <w:rsid w:val="004667F6"/>
    <w:rsid w:val="004726E5"/>
    <w:rsid w:val="004A6793"/>
    <w:rsid w:val="004B5CCE"/>
    <w:rsid w:val="004B6E84"/>
    <w:rsid w:val="004C43C9"/>
    <w:rsid w:val="004F4032"/>
    <w:rsid w:val="004F7E65"/>
    <w:rsid w:val="005026E3"/>
    <w:rsid w:val="005372FD"/>
    <w:rsid w:val="00546308"/>
    <w:rsid w:val="00566179"/>
    <w:rsid w:val="00572002"/>
    <w:rsid w:val="005817B2"/>
    <w:rsid w:val="005A2897"/>
    <w:rsid w:val="005A386C"/>
    <w:rsid w:val="005B35FB"/>
    <w:rsid w:val="005E30CB"/>
    <w:rsid w:val="005E7F46"/>
    <w:rsid w:val="005F717B"/>
    <w:rsid w:val="00603543"/>
    <w:rsid w:val="00633F75"/>
    <w:rsid w:val="006470DD"/>
    <w:rsid w:val="006477F9"/>
    <w:rsid w:val="00667CAE"/>
    <w:rsid w:val="00670CF1"/>
    <w:rsid w:val="00675857"/>
    <w:rsid w:val="006806A2"/>
    <w:rsid w:val="00683F75"/>
    <w:rsid w:val="00684E84"/>
    <w:rsid w:val="006C42A3"/>
    <w:rsid w:val="006C4B4B"/>
    <w:rsid w:val="006D16D8"/>
    <w:rsid w:val="006D56A7"/>
    <w:rsid w:val="006E3A91"/>
    <w:rsid w:val="006E6452"/>
    <w:rsid w:val="00714F13"/>
    <w:rsid w:val="0072219E"/>
    <w:rsid w:val="00722CC5"/>
    <w:rsid w:val="00724A52"/>
    <w:rsid w:val="007254C8"/>
    <w:rsid w:val="00732B30"/>
    <w:rsid w:val="007432C1"/>
    <w:rsid w:val="00746AD1"/>
    <w:rsid w:val="00747478"/>
    <w:rsid w:val="007643CC"/>
    <w:rsid w:val="00777D36"/>
    <w:rsid w:val="00777DAE"/>
    <w:rsid w:val="007828E7"/>
    <w:rsid w:val="00782B07"/>
    <w:rsid w:val="00791026"/>
    <w:rsid w:val="0079513A"/>
    <w:rsid w:val="007A436F"/>
    <w:rsid w:val="007C46BC"/>
    <w:rsid w:val="007C49BE"/>
    <w:rsid w:val="007D0CA4"/>
    <w:rsid w:val="007D1FB9"/>
    <w:rsid w:val="007E3F62"/>
    <w:rsid w:val="007F012E"/>
    <w:rsid w:val="007F0759"/>
    <w:rsid w:val="007F1D95"/>
    <w:rsid w:val="007F7A44"/>
    <w:rsid w:val="00811D3E"/>
    <w:rsid w:val="0082655B"/>
    <w:rsid w:val="008364B4"/>
    <w:rsid w:val="00844236"/>
    <w:rsid w:val="00850E46"/>
    <w:rsid w:val="00851E09"/>
    <w:rsid w:val="008C108A"/>
    <w:rsid w:val="008D3336"/>
    <w:rsid w:val="008D49B5"/>
    <w:rsid w:val="008D5961"/>
    <w:rsid w:val="008E1618"/>
    <w:rsid w:val="008F607F"/>
    <w:rsid w:val="008F795F"/>
    <w:rsid w:val="00915A89"/>
    <w:rsid w:val="00927147"/>
    <w:rsid w:val="00930E03"/>
    <w:rsid w:val="00936B93"/>
    <w:rsid w:val="00974C81"/>
    <w:rsid w:val="00981D56"/>
    <w:rsid w:val="009B60ED"/>
    <w:rsid w:val="009C321D"/>
    <w:rsid w:val="009C7407"/>
    <w:rsid w:val="009E635A"/>
    <w:rsid w:val="009F52E9"/>
    <w:rsid w:val="00A05427"/>
    <w:rsid w:val="00A11F3C"/>
    <w:rsid w:val="00A16D96"/>
    <w:rsid w:val="00A175F2"/>
    <w:rsid w:val="00A26A0C"/>
    <w:rsid w:val="00A418EC"/>
    <w:rsid w:val="00A42209"/>
    <w:rsid w:val="00A429CD"/>
    <w:rsid w:val="00A463DB"/>
    <w:rsid w:val="00A738AE"/>
    <w:rsid w:val="00A76A6A"/>
    <w:rsid w:val="00A77C16"/>
    <w:rsid w:val="00A84584"/>
    <w:rsid w:val="00A848E8"/>
    <w:rsid w:val="00A84A4D"/>
    <w:rsid w:val="00A9618D"/>
    <w:rsid w:val="00B0284D"/>
    <w:rsid w:val="00B04D74"/>
    <w:rsid w:val="00B147CA"/>
    <w:rsid w:val="00B23668"/>
    <w:rsid w:val="00B25455"/>
    <w:rsid w:val="00B66D56"/>
    <w:rsid w:val="00B76AF1"/>
    <w:rsid w:val="00B81252"/>
    <w:rsid w:val="00B84D9D"/>
    <w:rsid w:val="00B85C66"/>
    <w:rsid w:val="00BA1C25"/>
    <w:rsid w:val="00BA5463"/>
    <w:rsid w:val="00BB2E73"/>
    <w:rsid w:val="00BE6ADC"/>
    <w:rsid w:val="00BF1565"/>
    <w:rsid w:val="00C03A50"/>
    <w:rsid w:val="00C203C5"/>
    <w:rsid w:val="00C225E1"/>
    <w:rsid w:val="00C2663F"/>
    <w:rsid w:val="00C45B14"/>
    <w:rsid w:val="00C51CA8"/>
    <w:rsid w:val="00C520A4"/>
    <w:rsid w:val="00C57AE8"/>
    <w:rsid w:val="00C863AF"/>
    <w:rsid w:val="00C90384"/>
    <w:rsid w:val="00CA3060"/>
    <w:rsid w:val="00CB474B"/>
    <w:rsid w:val="00CB4F46"/>
    <w:rsid w:val="00CB6CCA"/>
    <w:rsid w:val="00CF51A4"/>
    <w:rsid w:val="00D263CA"/>
    <w:rsid w:val="00D34B25"/>
    <w:rsid w:val="00D53FAD"/>
    <w:rsid w:val="00D550AB"/>
    <w:rsid w:val="00D6209A"/>
    <w:rsid w:val="00D75B93"/>
    <w:rsid w:val="00D94F3C"/>
    <w:rsid w:val="00DC2A00"/>
    <w:rsid w:val="00DD0D76"/>
    <w:rsid w:val="00DE1BC9"/>
    <w:rsid w:val="00DF1B31"/>
    <w:rsid w:val="00DF3617"/>
    <w:rsid w:val="00E00E1C"/>
    <w:rsid w:val="00E1202B"/>
    <w:rsid w:val="00E20BA4"/>
    <w:rsid w:val="00E212A5"/>
    <w:rsid w:val="00E2538E"/>
    <w:rsid w:val="00E36783"/>
    <w:rsid w:val="00E437C6"/>
    <w:rsid w:val="00E52D57"/>
    <w:rsid w:val="00E52E78"/>
    <w:rsid w:val="00E55592"/>
    <w:rsid w:val="00E558D5"/>
    <w:rsid w:val="00E62785"/>
    <w:rsid w:val="00E671B3"/>
    <w:rsid w:val="00E7463D"/>
    <w:rsid w:val="00E929D2"/>
    <w:rsid w:val="00EA21E2"/>
    <w:rsid w:val="00EB4462"/>
    <w:rsid w:val="00EB75DB"/>
    <w:rsid w:val="00ED63BA"/>
    <w:rsid w:val="00EE0957"/>
    <w:rsid w:val="00EE18D8"/>
    <w:rsid w:val="00EE2961"/>
    <w:rsid w:val="00F02B18"/>
    <w:rsid w:val="00F04BD5"/>
    <w:rsid w:val="00F47DA4"/>
    <w:rsid w:val="00F579AB"/>
    <w:rsid w:val="00F65A6A"/>
    <w:rsid w:val="00F66D07"/>
    <w:rsid w:val="00F80B6A"/>
    <w:rsid w:val="00F823B8"/>
    <w:rsid w:val="00F97F6B"/>
    <w:rsid w:val="00FB166F"/>
    <w:rsid w:val="00FB6C29"/>
    <w:rsid w:val="00FD50B7"/>
    <w:rsid w:val="00FE2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rules v:ext="edit">
        <o:r id="V:Rule21" type="connector" idref="#_x0000_s1047"/>
        <o:r id="V:Rule22" type="connector" idref="#_x0000_s1032"/>
        <o:r id="V:Rule23" type="connector" idref="#_x0000_s1068"/>
        <o:r id="V:Rule24" type="connector" idref="#_x0000_s1060"/>
        <o:r id="V:Rule25" type="connector" idref="#_x0000_s1061"/>
        <o:r id="V:Rule26" type="connector" idref="#_x0000_s1050"/>
        <o:r id="V:Rule27" type="connector" idref="#_x0000_s1057"/>
        <o:r id="V:Rule28" type="connector" idref="#_x0000_s1037"/>
        <o:r id="V:Rule29" type="connector" idref="#_x0000_s1049"/>
        <o:r id="V:Rule30" type="connector" idref="#_x0000_s1066"/>
        <o:r id="V:Rule31" type="connector" idref="#_x0000_s1059"/>
        <o:r id="V:Rule32" type="connector" idref="#_x0000_s1051"/>
        <o:r id="V:Rule33" type="connector" idref="#_x0000_s1069"/>
        <o:r id="V:Rule34" type="connector" idref="#_x0000_s1048"/>
        <o:r id="V:Rule35" type="connector" idref="#_x0000_s1031"/>
        <o:r id="V:Rule36" type="connector" idref="#_x0000_s1046"/>
        <o:r id="V:Rule37" type="connector" idref="#_x0000_s1067"/>
        <o:r id="V:Rule38" type="connector" idref="#_x0000_s1045"/>
        <o:r id="V:Rule39" type="connector" idref="#_x0000_s1058"/>
        <o:r id="V:Rule4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589"/>
    <w:pPr>
      <w:spacing w:after="160" w:line="259" w:lineRule="auto"/>
    </w:pPr>
  </w:style>
  <w:style w:type="paragraph" w:styleId="1">
    <w:name w:val="heading 1"/>
    <w:basedOn w:val="a"/>
    <w:next w:val="a"/>
    <w:link w:val="10"/>
    <w:uiPriority w:val="9"/>
    <w:qFormat/>
    <w:rsid w:val="009C7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87B9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9C74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9C740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9C7407"/>
    <w:pPr>
      <w:keepNext/>
      <w:spacing w:after="0" w:line="240" w:lineRule="auto"/>
      <w:ind w:left="360"/>
      <w:jc w:val="center"/>
      <w:outlineLvl w:val="7"/>
    </w:pPr>
    <w:rPr>
      <w:rFonts w:ascii="Times New Roman" w:eastAsia="Times New Roman" w:hAnsi="Times New Roman" w:cs="Times New Roman"/>
      <w:sz w:val="4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40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87B9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9C740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C7407"/>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9C7407"/>
    <w:rPr>
      <w:rFonts w:ascii="Times New Roman" w:eastAsia="Times New Roman" w:hAnsi="Times New Roman" w:cs="Times New Roman"/>
      <w:sz w:val="48"/>
      <w:szCs w:val="24"/>
      <w:lang w:eastAsia="ru-RU"/>
    </w:rPr>
  </w:style>
  <w:style w:type="character" w:styleId="a3">
    <w:name w:val="Strong"/>
    <w:basedOn w:val="a0"/>
    <w:uiPriority w:val="22"/>
    <w:qFormat/>
    <w:rsid w:val="00045589"/>
    <w:rPr>
      <w:b/>
      <w:bCs/>
    </w:rPr>
  </w:style>
  <w:style w:type="character" w:styleId="a4">
    <w:name w:val="Emphasis"/>
    <w:basedOn w:val="a0"/>
    <w:uiPriority w:val="20"/>
    <w:qFormat/>
    <w:rsid w:val="00045589"/>
    <w:rPr>
      <w:i/>
      <w:iCs/>
    </w:rPr>
  </w:style>
  <w:style w:type="character" w:customStyle="1" w:styleId="apple-converted-space">
    <w:name w:val="apple-converted-space"/>
    <w:basedOn w:val="a0"/>
    <w:rsid w:val="00045589"/>
  </w:style>
  <w:style w:type="paragraph" w:styleId="a5">
    <w:name w:val="Balloon Text"/>
    <w:basedOn w:val="a"/>
    <w:link w:val="a6"/>
    <w:uiPriority w:val="99"/>
    <w:semiHidden/>
    <w:unhideWhenUsed/>
    <w:rsid w:val="00045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589"/>
    <w:rPr>
      <w:rFonts w:ascii="Tahoma" w:hAnsi="Tahoma" w:cs="Tahoma"/>
      <w:sz w:val="16"/>
      <w:szCs w:val="16"/>
    </w:rPr>
  </w:style>
  <w:style w:type="paragraph" w:styleId="a7">
    <w:name w:val="List Paragraph"/>
    <w:basedOn w:val="a"/>
    <w:uiPriority w:val="99"/>
    <w:qFormat/>
    <w:rsid w:val="00670CF1"/>
    <w:pPr>
      <w:ind w:left="720"/>
      <w:contextualSpacing/>
    </w:pPr>
  </w:style>
  <w:style w:type="paragraph" w:styleId="a8">
    <w:name w:val="Normal (Web)"/>
    <w:basedOn w:val="a"/>
    <w:uiPriority w:val="99"/>
    <w:unhideWhenUsed/>
    <w:rsid w:val="005B35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1C5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basedOn w:val="a"/>
    <w:rsid w:val="00DD0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144EBD"/>
    <w:pPr>
      <w:tabs>
        <w:tab w:val="center" w:pos="4677"/>
        <w:tab w:val="right" w:pos="9355"/>
      </w:tabs>
      <w:spacing w:after="0" w:line="240" w:lineRule="auto"/>
    </w:pPr>
  </w:style>
  <w:style w:type="character" w:customStyle="1" w:styleId="ab">
    <w:name w:val="Верхний колонтитул Знак"/>
    <w:basedOn w:val="a0"/>
    <w:link w:val="aa"/>
    <w:rsid w:val="00144EBD"/>
  </w:style>
  <w:style w:type="paragraph" w:styleId="ac">
    <w:name w:val="footer"/>
    <w:basedOn w:val="a"/>
    <w:link w:val="ad"/>
    <w:uiPriority w:val="99"/>
    <w:semiHidden/>
    <w:unhideWhenUsed/>
    <w:rsid w:val="00144EB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44EBD"/>
  </w:style>
  <w:style w:type="character" w:customStyle="1" w:styleId="T1">
    <w:name w:val="T1"/>
    <w:hidden/>
    <w:uiPriority w:val="99"/>
    <w:rsid w:val="008C108A"/>
    <w:rPr>
      <w:b/>
    </w:rPr>
  </w:style>
  <w:style w:type="character" w:customStyle="1" w:styleId="s0">
    <w:name w:val="s0"/>
    <w:basedOn w:val="a0"/>
    <w:rsid w:val="00FB6C29"/>
  </w:style>
  <w:style w:type="paragraph" w:styleId="ae">
    <w:name w:val="Title"/>
    <w:basedOn w:val="a"/>
    <w:link w:val="af"/>
    <w:qFormat/>
    <w:rsid w:val="00187B97"/>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187B97"/>
    <w:rPr>
      <w:rFonts w:ascii="Times New Roman" w:eastAsia="Times New Roman" w:hAnsi="Times New Roman" w:cs="Times New Roman"/>
      <w:sz w:val="28"/>
      <w:szCs w:val="20"/>
      <w:lang w:eastAsia="ru-RU"/>
    </w:rPr>
  </w:style>
  <w:style w:type="paragraph" w:customStyle="1" w:styleId="11">
    <w:name w:val="Без интервала1"/>
    <w:rsid w:val="00187B97"/>
    <w:pPr>
      <w:spacing w:after="0" w:line="240" w:lineRule="auto"/>
    </w:pPr>
    <w:rPr>
      <w:rFonts w:ascii="Times New Roman" w:eastAsia="Times New Roman" w:hAnsi="Times New Roman" w:cs="Times New Roman"/>
      <w:sz w:val="24"/>
      <w:szCs w:val="24"/>
      <w:lang w:eastAsia="ru-RU"/>
    </w:rPr>
  </w:style>
  <w:style w:type="paragraph" w:customStyle="1" w:styleId="21">
    <w:name w:val="Без интервала2"/>
    <w:link w:val="NoSpacingChar"/>
    <w:rsid w:val="00187B97"/>
    <w:pPr>
      <w:spacing w:after="0" w:line="240" w:lineRule="auto"/>
    </w:pPr>
    <w:rPr>
      <w:rFonts w:ascii="Calibri" w:eastAsia="Times New Roman" w:hAnsi="Calibri" w:cs="Times New Roman"/>
    </w:rPr>
  </w:style>
  <w:style w:type="character" w:customStyle="1" w:styleId="NoSpacingChar">
    <w:name w:val="No Spacing Char"/>
    <w:link w:val="21"/>
    <w:locked/>
    <w:rsid w:val="00187B97"/>
    <w:rPr>
      <w:rFonts w:ascii="Calibri" w:eastAsia="Times New Roman" w:hAnsi="Calibri" w:cs="Times New Roman"/>
    </w:rPr>
  </w:style>
  <w:style w:type="paragraph" w:customStyle="1" w:styleId="12">
    <w:name w:val="Абзац списка1"/>
    <w:basedOn w:val="a"/>
    <w:rsid w:val="00187B97"/>
    <w:pPr>
      <w:spacing w:after="200" w:line="276" w:lineRule="auto"/>
      <w:ind w:left="720"/>
      <w:contextualSpacing/>
    </w:pPr>
    <w:rPr>
      <w:rFonts w:ascii="Calibri" w:eastAsia="Calibri" w:hAnsi="Calibri" w:cs="Times New Roman"/>
    </w:rPr>
  </w:style>
  <w:style w:type="paragraph" w:customStyle="1" w:styleId="P1">
    <w:name w:val="P1"/>
    <w:basedOn w:val="a"/>
    <w:hidden/>
    <w:rsid w:val="00064D45"/>
    <w:pPr>
      <w:widowControl w:val="0"/>
      <w:suppressLineNumbers/>
      <w:adjustRightInd w:val="0"/>
      <w:spacing w:after="0" w:line="240" w:lineRule="auto"/>
      <w:ind w:firstLine="510"/>
      <w:jc w:val="distribute"/>
    </w:pPr>
    <w:rPr>
      <w:rFonts w:ascii="Times New Roman" w:eastAsia="Lucida Sans Unicode" w:hAnsi="Times New Roman" w:cs="Tahoma"/>
      <w:sz w:val="28"/>
      <w:szCs w:val="20"/>
      <w:lang w:eastAsia="ru-RU"/>
    </w:rPr>
  </w:style>
  <w:style w:type="paragraph" w:styleId="af0">
    <w:name w:val="No Spacing"/>
    <w:uiPriority w:val="1"/>
    <w:qFormat/>
    <w:rsid w:val="00064D45"/>
    <w:pPr>
      <w:spacing w:after="0" w:line="240" w:lineRule="auto"/>
    </w:pPr>
    <w:rPr>
      <w:rFonts w:ascii="Calibri" w:eastAsia="Calibri" w:hAnsi="Calibri" w:cs="Times New Roman"/>
    </w:rPr>
  </w:style>
  <w:style w:type="paragraph" w:styleId="af1">
    <w:name w:val="Body Text"/>
    <w:basedOn w:val="a"/>
    <w:link w:val="af2"/>
    <w:rsid w:val="00DE1BC9"/>
    <w:pPr>
      <w:spacing w:after="0" w:line="240" w:lineRule="auto"/>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rsid w:val="00DE1BC9"/>
    <w:rPr>
      <w:rFonts w:ascii="Times New Roman" w:eastAsia="Times New Roman" w:hAnsi="Times New Roman" w:cs="Times New Roman"/>
      <w:sz w:val="28"/>
      <w:szCs w:val="24"/>
      <w:lang w:eastAsia="ru-RU"/>
    </w:rPr>
  </w:style>
  <w:style w:type="paragraph" w:styleId="af3">
    <w:name w:val="Body Text Indent"/>
    <w:basedOn w:val="a"/>
    <w:link w:val="af4"/>
    <w:rsid w:val="009C7407"/>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9C7407"/>
    <w:rPr>
      <w:rFonts w:ascii="Times New Roman" w:eastAsia="Times New Roman" w:hAnsi="Times New Roman" w:cs="Times New Roman"/>
      <w:sz w:val="24"/>
      <w:szCs w:val="24"/>
      <w:lang w:eastAsia="ru-RU"/>
    </w:rPr>
  </w:style>
  <w:style w:type="paragraph" w:styleId="af5">
    <w:name w:val="Block Text"/>
    <w:basedOn w:val="a"/>
    <w:rsid w:val="009C7407"/>
    <w:pPr>
      <w:spacing w:after="0" w:line="240" w:lineRule="auto"/>
      <w:ind w:left="720" w:right="-5"/>
    </w:pPr>
    <w:rPr>
      <w:rFonts w:ascii="Times New Roman" w:eastAsia="Times New Roman" w:hAnsi="Times New Roman" w:cs="Times New Roman"/>
      <w:sz w:val="28"/>
      <w:szCs w:val="24"/>
      <w:lang w:eastAsia="ru-RU"/>
    </w:rPr>
  </w:style>
  <w:style w:type="character" w:customStyle="1" w:styleId="style31">
    <w:name w:val="style31"/>
    <w:basedOn w:val="a0"/>
    <w:rsid w:val="009C7407"/>
    <w:rPr>
      <w:rFonts w:ascii="Times New Roman" w:hAnsi="Times New Roman" w:cs="Times New Roman" w:hint="default"/>
    </w:rPr>
  </w:style>
  <w:style w:type="paragraph" w:styleId="22">
    <w:name w:val="Body Text Indent 2"/>
    <w:basedOn w:val="a"/>
    <w:link w:val="23"/>
    <w:rsid w:val="009C740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C7407"/>
    <w:rPr>
      <w:rFonts w:ascii="Times New Roman" w:eastAsia="Times New Roman" w:hAnsi="Times New Roman" w:cs="Times New Roman"/>
      <w:sz w:val="24"/>
      <w:szCs w:val="24"/>
      <w:lang w:eastAsia="ru-RU"/>
    </w:rPr>
  </w:style>
  <w:style w:type="paragraph" w:customStyle="1" w:styleId="af6">
    <w:name w:val="Содержимое таблицы"/>
    <w:basedOn w:val="a"/>
    <w:rsid w:val="009C7407"/>
    <w:pPr>
      <w:widowControl w:val="0"/>
      <w:suppressLineNumbers/>
      <w:suppressAutoHyphens/>
      <w:spacing w:after="0" w:line="240" w:lineRule="auto"/>
    </w:pPr>
    <w:rPr>
      <w:rFonts w:ascii="Times" w:eastAsia="DejaVuSans" w:hAnsi="Times" w:cs="Times New Roman"/>
      <w:kern w:val="1"/>
      <w:sz w:val="24"/>
      <w:szCs w:val="24"/>
      <w:lang w:eastAsia="ru-RU"/>
    </w:rPr>
  </w:style>
  <w:style w:type="character" w:customStyle="1" w:styleId="24">
    <w:name w:val="Основной текст 2 Знак"/>
    <w:basedOn w:val="a0"/>
    <w:link w:val="25"/>
    <w:semiHidden/>
    <w:rsid w:val="009C7407"/>
    <w:rPr>
      <w:rFonts w:ascii="Times New Roman" w:eastAsia="Times New Roman" w:hAnsi="Times New Roman" w:cs="Times New Roman"/>
      <w:sz w:val="24"/>
      <w:szCs w:val="24"/>
      <w:lang w:eastAsia="ru-RU"/>
    </w:rPr>
  </w:style>
  <w:style w:type="paragraph" w:styleId="25">
    <w:name w:val="Body Text 2"/>
    <w:basedOn w:val="a"/>
    <w:link w:val="24"/>
    <w:semiHidden/>
    <w:unhideWhenUsed/>
    <w:rsid w:val="009C7407"/>
    <w:pPr>
      <w:spacing w:after="120" w:line="48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9C7407"/>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9C7407"/>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4"/>
    <w:uiPriority w:val="99"/>
    <w:semiHidden/>
    <w:rsid w:val="009C7407"/>
    <w:rPr>
      <w:rFonts w:ascii="Calibri" w:eastAsia="Calibri" w:hAnsi="Calibri" w:cs="Times New Roman"/>
      <w:sz w:val="16"/>
      <w:szCs w:val="16"/>
    </w:rPr>
  </w:style>
  <w:style w:type="paragraph" w:styleId="34">
    <w:name w:val="Body Text Indent 3"/>
    <w:basedOn w:val="a"/>
    <w:link w:val="33"/>
    <w:uiPriority w:val="99"/>
    <w:semiHidden/>
    <w:unhideWhenUsed/>
    <w:rsid w:val="009C7407"/>
    <w:pPr>
      <w:spacing w:after="120" w:line="276" w:lineRule="auto"/>
      <w:ind w:left="283"/>
    </w:pPr>
    <w:rPr>
      <w:rFonts w:ascii="Calibri" w:eastAsia="Calibri" w:hAnsi="Calibri" w:cs="Times New Roman"/>
      <w:sz w:val="16"/>
      <w:szCs w:val="16"/>
    </w:rPr>
  </w:style>
  <w:style w:type="paragraph" w:styleId="af7">
    <w:name w:val="endnote text"/>
    <w:basedOn w:val="a"/>
    <w:link w:val="af8"/>
    <w:unhideWhenUsed/>
    <w:rsid w:val="009C7407"/>
    <w:pPr>
      <w:spacing w:after="0" w:line="240" w:lineRule="auto"/>
    </w:pPr>
    <w:rPr>
      <w:rFonts w:ascii="Times New Roman" w:eastAsia="Times New Roman" w:hAnsi="Times New Roman" w:cs="Times New Roman"/>
      <w:sz w:val="26"/>
      <w:szCs w:val="20"/>
      <w:lang w:eastAsia="ru-RU"/>
    </w:rPr>
  </w:style>
  <w:style w:type="character" w:customStyle="1" w:styleId="af8">
    <w:name w:val="Текст концевой сноски Знак"/>
    <w:basedOn w:val="a0"/>
    <w:link w:val="af7"/>
    <w:rsid w:val="009C7407"/>
    <w:rPr>
      <w:rFonts w:ascii="Times New Roman" w:eastAsia="Times New Roman" w:hAnsi="Times New Roman" w:cs="Times New Roman"/>
      <w:sz w:val="26"/>
      <w:szCs w:val="20"/>
      <w:lang w:eastAsia="ru-RU"/>
    </w:rPr>
  </w:style>
  <w:style w:type="paragraph" w:customStyle="1" w:styleId="26">
    <w:name w:val="Абзац списка2"/>
    <w:basedOn w:val="a"/>
    <w:rsid w:val="00E36783"/>
    <w:pPr>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Default">
    <w:name w:val="Default"/>
    <w:rsid w:val="00E367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94905755">
      <w:bodyDiv w:val="1"/>
      <w:marLeft w:val="0"/>
      <w:marRight w:val="0"/>
      <w:marTop w:val="0"/>
      <w:marBottom w:val="0"/>
      <w:divBdr>
        <w:top w:val="none" w:sz="0" w:space="0" w:color="auto"/>
        <w:left w:val="none" w:sz="0" w:space="0" w:color="auto"/>
        <w:bottom w:val="none" w:sz="0" w:space="0" w:color="auto"/>
        <w:right w:val="none" w:sz="0" w:space="0" w:color="auto"/>
      </w:divBdr>
    </w:div>
    <w:div w:id="925266690">
      <w:bodyDiv w:val="1"/>
      <w:marLeft w:val="0"/>
      <w:marRight w:val="0"/>
      <w:marTop w:val="0"/>
      <w:marBottom w:val="0"/>
      <w:divBdr>
        <w:top w:val="none" w:sz="0" w:space="0" w:color="auto"/>
        <w:left w:val="none" w:sz="0" w:space="0" w:color="auto"/>
        <w:bottom w:val="none" w:sz="0" w:space="0" w:color="auto"/>
        <w:right w:val="none" w:sz="0" w:space="0" w:color="auto"/>
      </w:divBdr>
    </w:div>
    <w:div w:id="1757706811">
      <w:bodyDiv w:val="1"/>
      <w:marLeft w:val="0"/>
      <w:marRight w:val="0"/>
      <w:marTop w:val="0"/>
      <w:marBottom w:val="0"/>
      <w:divBdr>
        <w:top w:val="none" w:sz="0" w:space="0" w:color="auto"/>
        <w:left w:val="none" w:sz="0" w:space="0" w:color="auto"/>
        <w:bottom w:val="none" w:sz="0" w:space="0" w:color="auto"/>
        <w:right w:val="none" w:sz="0" w:space="0" w:color="auto"/>
      </w:divBdr>
    </w:div>
    <w:div w:id="21421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image" Target="media/image1.gif"/><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Лист1!$A$2:$A$7</c:f>
              <c:strCache>
                <c:ptCount val="6"/>
                <c:pt idx="0">
                  <c:v>математика</c:v>
                </c:pt>
                <c:pt idx="1">
                  <c:v>физика</c:v>
                </c:pt>
                <c:pt idx="2">
                  <c:v>география</c:v>
                </c:pt>
                <c:pt idx="3">
                  <c:v>химия</c:v>
                </c:pt>
                <c:pt idx="4">
                  <c:v>биология</c:v>
                </c:pt>
                <c:pt idx="5">
                  <c:v>информатика</c:v>
                </c:pt>
              </c:strCache>
            </c:strRef>
          </c:cat>
          <c:val>
            <c:numRef>
              <c:f>Лист1!$B$2:$B$7</c:f>
              <c:numCache>
                <c:formatCode>0.00%</c:formatCode>
                <c:ptCount val="6"/>
                <c:pt idx="0" formatCode="0%">
                  <c:v>0.72000000000000064</c:v>
                </c:pt>
                <c:pt idx="1">
                  <c:v>0.56299999999999994</c:v>
                </c:pt>
                <c:pt idx="2">
                  <c:v>0.55600000000000005</c:v>
                </c:pt>
                <c:pt idx="3" formatCode="0%">
                  <c:v>0.75000000000000144</c:v>
                </c:pt>
                <c:pt idx="4">
                  <c:v>0.66700000000000181</c:v>
                </c:pt>
                <c:pt idx="5" formatCode="0%">
                  <c:v>1</c:v>
                </c:pt>
              </c:numCache>
            </c:numRef>
          </c:val>
        </c:ser>
        <c:axId val="39581952"/>
        <c:axId val="44093440"/>
      </c:barChart>
      <c:catAx>
        <c:axId val="39581952"/>
        <c:scaling>
          <c:orientation val="minMax"/>
        </c:scaling>
        <c:axPos val="b"/>
        <c:tickLblPos val="nextTo"/>
        <c:crossAx val="44093440"/>
        <c:crosses val="autoZero"/>
        <c:auto val="1"/>
        <c:lblAlgn val="ctr"/>
        <c:lblOffset val="100"/>
      </c:catAx>
      <c:valAx>
        <c:axId val="44093440"/>
        <c:scaling>
          <c:orientation val="minMax"/>
        </c:scaling>
        <c:axPos val="l"/>
        <c:majorGridlines/>
        <c:numFmt formatCode="0%" sourceLinked="1"/>
        <c:tickLblPos val="nextTo"/>
        <c:crossAx val="39581952"/>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Лист1!$A$2:$A$6</c:f>
              <c:strCache>
                <c:ptCount val="5"/>
                <c:pt idx="0">
                  <c:v>5 класс</c:v>
                </c:pt>
                <c:pt idx="1">
                  <c:v>6 класс</c:v>
                </c:pt>
                <c:pt idx="2">
                  <c:v>7 класс</c:v>
                </c:pt>
                <c:pt idx="3">
                  <c:v>8 класс</c:v>
                </c:pt>
                <c:pt idx="4">
                  <c:v>9 класс</c:v>
                </c:pt>
              </c:strCache>
            </c:strRef>
          </c:cat>
          <c:val>
            <c:numRef>
              <c:f>Лист1!$B$2:$B$6</c:f>
              <c:numCache>
                <c:formatCode>0%</c:formatCode>
                <c:ptCount val="5"/>
                <c:pt idx="0">
                  <c:v>1</c:v>
                </c:pt>
                <c:pt idx="1">
                  <c:v>1</c:v>
                </c:pt>
                <c:pt idx="2">
                  <c:v>0.75000000000000155</c:v>
                </c:pt>
                <c:pt idx="3">
                  <c:v>1</c:v>
                </c:pt>
                <c:pt idx="4">
                  <c:v>1</c:v>
                </c:pt>
              </c:numCache>
            </c:numRef>
          </c:val>
        </c:ser>
        <c:ser>
          <c:idx val="1"/>
          <c:order val="1"/>
          <c:tx>
            <c:strRef>
              <c:f>Лист1!$C$1</c:f>
              <c:strCache>
                <c:ptCount val="1"/>
                <c:pt idx="0">
                  <c:v>Ряд 2</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Лист1!$C$2:$C$6</c:f>
              <c:numCache>
                <c:formatCode>General</c:formatCode>
                <c:ptCount val="5"/>
              </c:numCache>
            </c:numRef>
          </c:val>
        </c:ser>
        <c:ser>
          <c:idx val="2"/>
          <c:order val="2"/>
          <c:tx>
            <c:strRef>
              <c:f>Лист1!$D$1</c:f>
              <c:strCache>
                <c:ptCount val="1"/>
                <c:pt idx="0">
                  <c:v>Ряд 3</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Лист1!$D$2:$D$6</c:f>
              <c:numCache>
                <c:formatCode>General</c:formatCode>
                <c:ptCount val="5"/>
              </c:numCache>
            </c:numRef>
          </c:val>
        </c:ser>
        <c:axId val="75796864"/>
        <c:axId val="75798400"/>
      </c:barChart>
      <c:catAx>
        <c:axId val="75796864"/>
        <c:scaling>
          <c:orientation val="minMax"/>
        </c:scaling>
        <c:axPos val="b"/>
        <c:tickLblPos val="nextTo"/>
        <c:crossAx val="75798400"/>
        <c:crosses val="autoZero"/>
        <c:auto val="1"/>
        <c:lblAlgn val="ctr"/>
        <c:lblOffset val="100"/>
      </c:catAx>
      <c:valAx>
        <c:axId val="75798400"/>
        <c:scaling>
          <c:orientation val="minMax"/>
        </c:scaling>
        <c:axPos val="l"/>
        <c:majorGridlines/>
        <c:numFmt formatCode="0%" sourceLinked="1"/>
        <c:tickLblPos val="nextTo"/>
        <c:crossAx val="75796864"/>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Лист1!$A$2:$A$5</c:f>
              <c:strCache>
                <c:ptCount val="4"/>
                <c:pt idx="0">
                  <c:v>6 класс</c:v>
                </c:pt>
                <c:pt idx="1">
                  <c:v>7 класс</c:v>
                </c:pt>
                <c:pt idx="2">
                  <c:v>8 класс</c:v>
                </c:pt>
                <c:pt idx="3">
                  <c:v>9 класс</c:v>
                </c:pt>
              </c:strCache>
            </c:strRef>
          </c:cat>
          <c:val>
            <c:numRef>
              <c:f>Лист1!$B$2:$B$5</c:f>
              <c:numCache>
                <c:formatCode>0%</c:formatCode>
                <c:ptCount val="4"/>
                <c:pt idx="0">
                  <c:v>1</c:v>
                </c:pt>
                <c:pt idx="1">
                  <c:v>0.5</c:v>
                </c:pt>
                <c:pt idx="2">
                  <c:v>0.5</c:v>
                </c:pt>
                <c:pt idx="3">
                  <c:v>0.5</c:v>
                </c:pt>
              </c:numCache>
            </c:numRef>
          </c:val>
        </c:ser>
        <c:ser>
          <c:idx val="1"/>
          <c:order val="1"/>
          <c:tx>
            <c:strRef>
              <c:f>Лист1!$C$1</c:f>
              <c:strCache>
                <c:ptCount val="1"/>
                <c:pt idx="0">
                  <c:v>Ряд 2</c:v>
                </c:pt>
              </c:strCache>
            </c:strRef>
          </c:tx>
          <c:cat>
            <c:strRef>
              <c:f>Лист1!$A$2:$A$5</c:f>
              <c:strCache>
                <c:ptCount val="4"/>
                <c:pt idx="0">
                  <c:v>6 класс</c:v>
                </c:pt>
                <c:pt idx="1">
                  <c:v>7 класс</c:v>
                </c:pt>
                <c:pt idx="2">
                  <c:v>8 класс</c:v>
                </c:pt>
                <c:pt idx="3">
                  <c:v>9 класс</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4"/>
                <c:pt idx="0">
                  <c:v>6 класс</c:v>
                </c:pt>
                <c:pt idx="1">
                  <c:v>7 класс</c:v>
                </c:pt>
                <c:pt idx="2">
                  <c:v>8 класс</c:v>
                </c:pt>
                <c:pt idx="3">
                  <c:v>9 класс</c:v>
                </c:pt>
              </c:strCache>
            </c:strRef>
          </c:cat>
          <c:val>
            <c:numRef>
              <c:f>Лист1!$D$2:$D$5</c:f>
              <c:numCache>
                <c:formatCode>General</c:formatCode>
                <c:ptCount val="4"/>
              </c:numCache>
            </c:numRef>
          </c:val>
        </c:ser>
        <c:axId val="75827840"/>
        <c:axId val="75862400"/>
      </c:barChart>
      <c:catAx>
        <c:axId val="75827840"/>
        <c:scaling>
          <c:orientation val="minMax"/>
        </c:scaling>
        <c:axPos val="b"/>
        <c:tickLblPos val="nextTo"/>
        <c:crossAx val="75862400"/>
        <c:crosses val="autoZero"/>
        <c:auto val="1"/>
        <c:lblAlgn val="ctr"/>
        <c:lblOffset val="100"/>
      </c:catAx>
      <c:valAx>
        <c:axId val="75862400"/>
        <c:scaling>
          <c:orientation val="minMax"/>
        </c:scaling>
        <c:axPos val="l"/>
        <c:majorGridlines/>
        <c:numFmt formatCode="0%" sourceLinked="1"/>
        <c:tickLblPos val="nextTo"/>
        <c:crossAx val="75827840"/>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dLbl>
              <c:idx val="0"/>
              <c:tx>
                <c:rich>
                  <a:bodyPr/>
                  <a:lstStyle/>
                  <a:p>
                    <a:r>
                      <a:rPr lang="ru-RU"/>
                      <a:t>100</a:t>
                    </a:r>
                    <a:r>
                      <a:rPr lang="en-US"/>
                      <a:t>%</a:t>
                    </a:r>
                  </a:p>
                </c:rich>
              </c:tx>
              <c:showVal val="1"/>
            </c:dLbl>
            <c:dLbl>
              <c:idx val="1"/>
              <c:tx>
                <c:rich>
                  <a:bodyPr/>
                  <a:lstStyle/>
                  <a:p>
                    <a:r>
                      <a:rPr lang="ru-RU"/>
                      <a:t>63</a:t>
                    </a:r>
                    <a:r>
                      <a:rPr lang="en-US"/>
                      <a:t>%</a:t>
                    </a:r>
                  </a:p>
                </c:rich>
              </c:tx>
              <c:showVal val="1"/>
            </c:dLbl>
            <c:dLbl>
              <c:idx val="2"/>
              <c:tx>
                <c:rich>
                  <a:bodyPr/>
                  <a:lstStyle/>
                  <a:p>
                    <a:r>
                      <a:rPr lang="ru-RU"/>
                      <a:t>50</a:t>
                    </a:r>
                    <a:r>
                      <a:rPr lang="en-US"/>
                      <a:t>%</a:t>
                    </a:r>
                  </a:p>
                </c:rich>
              </c:tx>
              <c:showVal val="1"/>
            </c:dLbl>
            <c:dLbl>
              <c:idx val="3"/>
              <c:tx>
                <c:rich>
                  <a:bodyPr/>
                  <a:lstStyle/>
                  <a:p>
                    <a:r>
                      <a:rPr lang="ru-RU"/>
                      <a:t>75</a:t>
                    </a:r>
                    <a:r>
                      <a:rPr lang="en-US"/>
                      <a:t>%</a:t>
                    </a:r>
                  </a:p>
                </c:rich>
              </c:tx>
              <c:showVal val="1"/>
            </c:dLbl>
            <c:showVal val="1"/>
          </c:dLbls>
          <c:cat>
            <c:strRef>
              <c:f>Лист1!$A$2:$A$5</c:f>
              <c:strCache>
                <c:ptCount val="4"/>
                <c:pt idx="0">
                  <c:v>6 класс</c:v>
                </c:pt>
                <c:pt idx="1">
                  <c:v>7 класс</c:v>
                </c:pt>
                <c:pt idx="2">
                  <c:v>8 класс</c:v>
                </c:pt>
                <c:pt idx="3">
                  <c:v>9 класс</c:v>
                </c:pt>
              </c:strCache>
            </c:strRef>
          </c:cat>
          <c:val>
            <c:numRef>
              <c:f>Лист1!$B$2:$B$5</c:f>
              <c:numCache>
                <c:formatCode>0%</c:formatCode>
                <c:ptCount val="4"/>
                <c:pt idx="0">
                  <c:v>0.8</c:v>
                </c:pt>
                <c:pt idx="1">
                  <c:v>0.60000000000000064</c:v>
                </c:pt>
                <c:pt idx="2">
                  <c:v>0.75000000000000333</c:v>
                </c:pt>
                <c:pt idx="3">
                  <c:v>0.38000000000000184</c:v>
                </c:pt>
              </c:numCache>
            </c:numRef>
          </c:val>
        </c:ser>
        <c:ser>
          <c:idx val="1"/>
          <c:order val="1"/>
          <c:tx>
            <c:strRef>
              <c:f>Лист1!$C$1</c:f>
              <c:strCache>
                <c:ptCount val="1"/>
                <c:pt idx="0">
                  <c:v>Ряд 2</c:v>
                </c:pt>
              </c:strCache>
            </c:strRef>
          </c:tx>
          <c:cat>
            <c:strRef>
              <c:f>Лист1!$A$2:$A$5</c:f>
              <c:strCache>
                <c:ptCount val="4"/>
                <c:pt idx="0">
                  <c:v>6 класс</c:v>
                </c:pt>
                <c:pt idx="1">
                  <c:v>7 класс</c:v>
                </c:pt>
                <c:pt idx="2">
                  <c:v>8 класс</c:v>
                </c:pt>
                <c:pt idx="3">
                  <c:v>9 класс</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4"/>
                <c:pt idx="0">
                  <c:v>6 класс</c:v>
                </c:pt>
                <c:pt idx="1">
                  <c:v>7 класс</c:v>
                </c:pt>
                <c:pt idx="2">
                  <c:v>8 класс</c:v>
                </c:pt>
                <c:pt idx="3">
                  <c:v>9 класс</c:v>
                </c:pt>
              </c:strCache>
            </c:strRef>
          </c:cat>
          <c:val>
            <c:numRef>
              <c:f>Лист1!$D$2:$D$5</c:f>
              <c:numCache>
                <c:formatCode>General</c:formatCode>
                <c:ptCount val="4"/>
              </c:numCache>
            </c:numRef>
          </c:val>
        </c:ser>
        <c:axId val="75920512"/>
        <c:axId val="75922048"/>
      </c:barChart>
      <c:catAx>
        <c:axId val="75920512"/>
        <c:scaling>
          <c:orientation val="minMax"/>
        </c:scaling>
        <c:axPos val="b"/>
        <c:tickLblPos val="nextTo"/>
        <c:crossAx val="75922048"/>
        <c:crosses val="autoZero"/>
        <c:auto val="1"/>
        <c:lblAlgn val="ctr"/>
        <c:lblOffset val="100"/>
      </c:catAx>
      <c:valAx>
        <c:axId val="75922048"/>
        <c:scaling>
          <c:orientation val="minMax"/>
        </c:scaling>
        <c:axPos val="l"/>
        <c:majorGridlines/>
        <c:numFmt formatCode="0%" sourceLinked="1"/>
        <c:tickLblPos val="nextTo"/>
        <c:crossAx val="75920512"/>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Лист1!$A$2:$A$4</c:f>
              <c:strCache>
                <c:ptCount val="3"/>
                <c:pt idx="0">
                  <c:v>7 класс</c:v>
                </c:pt>
                <c:pt idx="1">
                  <c:v>8 класс</c:v>
                </c:pt>
                <c:pt idx="2">
                  <c:v>9 класс</c:v>
                </c:pt>
              </c:strCache>
            </c:strRef>
          </c:cat>
          <c:val>
            <c:numRef>
              <c:f>Лист1!$B$2:$B$4</c:f>
              <c:numCache>
                <c:formatCode>0%</c:formatCode>
                <c:ptCount val="3"/>
                <c:pt idx="0">
                  <c:v>0.5</c:v>
                </c:pt>
                <c:pt idx="1">
                  <c:v>0.5</c:v>
                </c:pt>
                <c:pt idx="2">
                  <c:v>0.75000000000000155</c:v>
                </c:pt>
              </c:numCache>
            </c:numRef>
          </c:val>
        </c:ser>
        <c:ser>
          <c:idx val="1"/>
          <c:order val="1"/>
          <c:tx>
            <c:strRef>
              <c:f>Лист1!$C$1</c:f>
              <c:strCache>
                <c:ptCount val="1"/>
                <c:pt idx="0">
                  <c:v>Ряд 2</c:v>
                </c:pt>
              </c:strCache>
            </c:strRef>
          </c:tx>
          <c:cat>
            <c:strRef>
              <c:f>Лист1!$A$2:$A$4</c:f>
              <c:strCache>
                <c:ptCount val="3"/>
                <c:pt idx="0">
                  <c:v>7 класс</c:v>
                </c:pt>
                <c:pt idx="1">
                  <c:v>8 класс</c:v>
                </c:pt>
                <c:pt idx="2">
                  <c:v>9 класс</c:v>
                </c:pt>
              </c:strCache>
            </c:strRef>
          </c:cat>
          <c:val>
            <c:numRef>
              <c:f>Лист1!$C$2:$C$4</c:f>
              <c:numCache>
                <c:formatCode>General</c:formatCode>
                <c:ptCount val="3"/>
              </c:numCache>
            </c:numRef>
          </c:val>
        </c:ser>
        <c:ser>
          <c:idx val="2"/>
          <c:order val="2"/>
          <c:tx>
            <c:strRef>
              <c:f>Лист1!$D$1</c:f>
              <c:strCache>
                <c:ptCount val="1"/>
                <c:pt idx="0">
                  <c:v>Ряд 3</c:v>
                </c:pt>
              </c:strCache>
            </c:strRef>
          </c:tx>
          <c:cat>
            <c:strRef>
              <c:f>Лист1!$A$2:$A$4</c:f>
              <c:strCache>
                <c:ptCount val="3"/>
                <c:pt idx="0">
                  <c:v>7 класс</c:v>
                </c:pt>
                <c:pt idx="1">
                  <c:v>8 класс</c:v>
                </c:pt>
                <c:pt idx="2">
                  <c:v>9 класс</c:v>
                </c:pt>
              </c:strCache>
            </c:strRef>
          </c:cat>
          <c:val>
            <c:numRef>
              <c:f>Лист1!$D$2:$D$4</c:f>
              <c:numCache>
                <c:formatCode>General</c:formatCode>
                <c:ptCount val="3"/>
              </c:numCache>
            </c:numRef>
          </c:val>
        </c:ser>
        <c:axId val="75537792"/>
        <c:axId val="75633792"/>
      </c:barChart>
      <c:catAx>
        <c:axId val="75537792"/>
        <c:scaling>
          <c:orientation val="minMax"/>
        </c:scaling>
        <c:axPos val="b"/>
        <c:tickLblPos val="nextTo"/>
        <c:crossAx val="75633792"/>
        <c:crosses val="autoZero"/>
        <c:auto val="1"/>
        <c:lblAlgn val="ctr"/>
        <c:lblOffset val="100"/>
      </c:catAx>
      <c:valAx>
        <c:axId val="75633792"/>
        <c:scaling>
          <c:orientation val="minMax"/>
        </c:scaling>
        <c:axPos val="l"/>
        <c:majorGridlines/>
        <c:numFmt formatCode="0%" sourceLinked="1"/>
        <c:tickLblPos val="nextTo"/>
        <c:crossAx val="75537792"/>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Лист1!$A$2:$A$4</c:f>
              <c:strCache>
                <c:ptCount val="3"/>
                <c:pt idx="0">
                  <c:v>7 класс</c:v>
                </c:pt>
                <c:pt idx="1">
                  <c:v>8 класс</c:v>
                </c:pt>
                <c:pt idx="2">
                  <c:v>9 класс</c:v>
                </c:pt>
              </c:strCache>
            </c:strRef>
          </c:cat>
          <c:val>
            <c:numRef>
              <c:f>Лист1!$B$2:$B$4</c:f>
              <c:numCache>
                <c:formatCode>0%</c:formatCode>
                <c:ptCount val="3"/>
                <c:pt idx="0">
                  <c:v>0.5</c:v>
                </c:pt>
                <c:pt idx="1">
                  <c:v>1</c:v>
                </c:pt>
                <c:pt idx="2">
                  <c:v>0.75000000000000133</c:v>
                </c:pt>
              </c:numCache>
            </c:numRef>
          </c:val>
        </c:ser>
        <c:ser>
          <c:idx val="1"/>
          <c:order val="1"/>
          <c:tx>
            <c:strRef>
              <c:f>Лист1!$C$1</c:f>
              <c:strCache>
                <c:ptCount val="1"/>
                <c:pt idx="0">
                  <c:v>Ряд 2</c:v>
                </c:pt>
              </c:strCache>
            </c:strRef>
          </c:tx>
          <c:cat>
            <c:strRef>
              <c:f>Лист1!$A$2:$A$4</c:f>
              <c:strCache>
                <c:ptCount val="3"/>
                <c:pt idx="0">
                  <c:v>7 класс</c:v>
                </c:pt>
                <c:pt idx="1">
                  <c:v>8 класс</c:v>
                </c:pt>
                <c:pt idx="2">
                  <c:v>9 класс</c:v>
                </c:pt>
              </c:strCache>
            </c:strRef>
          </c:cat>
          <c:val>
            <c:numRef>
              <c:f>Лист1!$C$2:$C$4</c:f>
              <c:numCache>
                <c:formatCode>General</c:formatCode>
                <c:ptCount val="3"/>
              </c:numCache>
            </c:numRef>
          </c:val>
        </c:ser>
        <c:ser>
          <c:idx val="2"/>
          <c:order val="2"/>
          <c:tx>
            <c:strRef>
              <c:f>Лист1!$D$1</c:f>
              <c:strCache>
                <c:ptCount val="1"/>
                <c:pt idx="0">
                  <c:v>Ряд 3</c:v>
                </c:pt>
              </c:strCache>
            </c:strRef>
          </c:tx>
          <c:cat>
            <c:strRef>
              <c:f>Лист1!$A$2:$A$4</c:f>
              <c:strCache>
                <c:ptCount val="3"/>
                <c:pt idx="0">
                  <c:v>7 класс</c:v>
                </c:pt>
                <c:pt idx="1">
                  <c:v>8 класс</c:v>
                </c:pt>
                <c:pt idx="2">
                  <c:v>9 класс</c:v>
                </c:pt>
              </c:strCache>
            </c:strRef>
          </c:cat>
          <c:val>
            <c:numRef>
              <c:f>Лист1!$D$2:$D$4</c:f>
              <c:numCache>
                <c:formatCode>General</c:formatCode>
                <c:ptCount val="3"/>
              </c:numCache>
            </c:numRef>
          </c:val>
        </c:ser>
        <c:axId val="76035968"/>
        <c:axId val="76037504"/>
      </c:barChart>
      <c:catAx>
        <c:axId val="76035968"/>
        <c:scaling>
          <c:orientation val="minMax"/>
        </c:scaling>
        <c:axPos val="b"/>
        <c:tickLblPos val="nextTo"/>
        <c:crossAx val="76037504"/>
        <c:crosses val="autoZero"/>
        <c:auto val="1"/>
        <c:lblAlgn val="ctr"/>
        <c:lblOffset val="100"/>
      </c:catAx>
      <c:valAx>
        <c:axId val="76037504"/>
        <c:scaling>
          <c:orientation val="minMax"/>
        </c:scaling>
        <c:axPos val="l"/>
        <c:majorGridlines/>
        <c:numFmt formatCode="0%" sourceLinked="1"/>
        <c:tickLblPos val="nextTo"/>
        <c:crossAx val="76035968"/>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Лист1!$A$2:$A$6</c:f>
              <c:strCache>
                <c:ptCount val="5"/>
                <c:pt idx="0">
                  <c:v>5 класс</c:v>
                </c:pt>
                <c:pt idx="1">
                  <c:v>6 класс</c:v>
                </c:pt>
                <c:pt idx="2">
                  <c:v>7 класс</c:v>
                </c:pt>
                <c:pt idx="3">
                  <c:v>8 класс</c:v>
                </c:pt>
                <c:pt idx="4">
                  <c:v>9 класс</c:v>
                </c:pt>
              </c:strCache>
            </c:strRef>
          </c:cat>
          <c:val>
            <c:numRef>
              <c:f>Лист1!$B$2:$B$6</c:f>
              <c:numCache>
                <c:formatCode>0%</c:formatCode>
                <c:ptCount val="5"/>
                <c:pt idx="0">
                  <c:v>1</c:v>
                </c:pt>
                <c:pt idx="1">
                  <c:v>1</c:v>
                </c:pt>
                <c:pt idx="2">
                  <c:v>0.75000000000000155</c:v>
                </c:pt>
                <c:pt idx="3">
                  <c:v>0.5</c:v>
                </c:pt>
                <c:pt idx="4">
                  <c:v>0.75000000000000155</c:v>
                </c:pt>
              </c:numCache>
            </c:numRef>
          </c:val>
        </c:ser>
        <c:ser>
          <c:idx val="1"/>
          <c:order val="1"/>
          <c:tx>
            <c:strRef>
              <c:f>Лист1!$C$1</c:f>
              <c:strCache>
                <c:ptCount val="1"/>
                <c:pt idx="0">
                  <c:v>Ряд 2</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Лист1!$C$2:$C$6</c:f>
              <c:numCache>
                <c:formatCode>General</c:formatCode>
                <c:ptCount val="5"/>
              </c:numCache>
            </c:numRef>
          </c:val>
        </c:ser>
        <c:ser>
          <c:idx val="2"/>
          <c:order val="2"/>
          <c:tx>
            <c:strRef>
              <c:f>Лист1!$D$1</c:f>
              <c:strCache>
                <c:ptCount val="1"/>
                <c:pt idx="0">
                  <c:v>Ряд 3</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Лист1!$D$2:$D$6</c:f>
              <c:numCache>
                <c:formatCode>General</c:formatCode>
                <c:ptCount val="5"/>
              </c:numCache>
            </c:numRef>
          </c:val>
        </c:ser>
        <c:axId val="76083584"/>
        <c:axId val="76085120"/>
      </c:barChart>
      <c:catAx>
        <c:axId val="76083584"/>
        <c:scaling>
          <c:orientation val="minMax"/>
        </c:scaling>
        <c:axPos val="b"/>
        <c:tickLblPos val="nextTo"/>
        <c:crossAx val="76085120"/>
        <c:crosses val="autoZero"/>
        <c:auto val="1"/>
        <c:lblAlgn val="ctr"/>
        <c:lblOffset val="100"/>
      </c:catAx>
      <c:valAx>
        <c:axId val="76085120"/>
        <c:scaling>
          <c:orientation val="minMax"/>
        </c:scaling>
        <c:axPos val="l"/>
        <c:majorGridlines/>
        <c:numFmt formatCode="0%" sourceLinked="1"/>
        <c:tickLblPos val="nextTo"/>
        <c:crossAx val="76083584"/>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Лист1!$A$2:$A$6</c:f>
              <c:strCache>
                <c:ptCount val="5"/>
                <c:pt idx="0">
                  <c:v>5 класс</c:v>
                </c:pt>
                <c:pt idx="1">
                  <c:v>6 класс</c:v>
                </c:pt>
                <c:pt idx="2">
                  <c:v>7 класс</c:v>
                </c:pt>
                <c:pt idx="3">
                  <c:v>8 класс</c:v>
                </c:pt>
                <c:pt idx="4">
                  <c:v>9 класс</c:v>
                </c:pt>
              </c:strCache>
            </c:strRef>
          </c:cat>
          <c:val>
            <c:numRef>
              <c:f>Лист1!$B$2:$B$6</c:f>
              <c:numCache>
                <c:formatCode>0%</c:formatCode>
                <c:ptCount val="5"/>
                <c:pt idx="0">
                  <c:v>1</c:v>
                </c:pt>
                <c:pt idx="1">
                  <c:v>1</c:v>
                </c:pt>
                <c:pt idx="2">
                  <c:v>0.63000000000000134</c:v>
                </c:pt>
                <c:pt idx="3">
                  <c:v>0.5</c:v>
                </c:pt>
                <c:pt idx="4">
                  <c:v>0.5</c:v>
                </c:pt>
              </c:numCache>
            </c:numRef>
          </c:val>
        </c:ser>
        <c:ser>
          <c:idx val="1"/>
          <c:order val="1"/>
          <c:tx>
            <c:strRef>
              <c:f>Лист1!$C$1</c:f>
              <c:strCache>
                <c:ptCount val="1"/>
                <c:pt idx="0">
                  <c:v>Ряд 2</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Лист1!$C$2:$C$6</c:f>
              <c:numCache>
                <c:formatCode>General</c:formatCode>
                <c:ptCount val="5"/>
              </c:numCache>
            </c:numRef>
          </c:val>
        </c:ser>
        <c:ser>
          <c:idx val="2"/>
          <c:order val="2"/>
          <c:tx>
            <c:strRef>
              <c:f>Лист1!$D$1</c:f>
              <c:strCache>
                <c:ptCount val="1"/>
                <c:pt idx="0">
                  <c:v>Ряд 3</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Лист1!$D$2:$D$6</c:f>
              <c:numCache>
                <c:formatCode>General</c:formatCode>
                <c:ptCount val="5"/>
              </c:numCache>
            </c:numRef>
          </c:val>
        </c:ser>
        <c:axId val="77187712"/>
        <c:axId val="77197696"/>
      </c:barChart>
      <c:catAx>
        <c:axId val="77187712"/>
        <c:scaling>
          <c:orientation val="minMax"/>
        </c:scaling>
        <c:axPos val="b"/>
        <c:tickLblPos val="nextTo"/>
        <c:crossAx val="77197696"/>
        <c:crosses val="autoZero"/>
        <c:auto val="1"/>
        <c:lblAlgn val="ctr"/>
        <c:lblOffset val="100"/>
      </c:catAx>
      <c:valAx>
        <c:axId val="77197696"/>
        <c:scaling>
          <c:orientation val="minMax"/>
        </c:scaling>
        <c:axPos val="l"/>
        <c:majorGridlines/>
        <c:numFmt formatCode="0%" sourceLinked="1"/>
        <c:tickLblPos val="nextTo"/>
        <c:crossAx val="77187712"/>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Лист1!$A$2:$A$3</c:f>
              <c:strCache>
                <c:ptCount val="2"/>
                <c:pt idx="0">
                  <c:v>4 класс</c:v>
                </c:pt>
                <c:pt idx="1">
                  <c:v>6 класс</c:v>
                </c:pt>
              </c:strCache>
            </c:strRef>
          </c:cat>
          <c:val>
            <c:numRef>
              <c:f>Лист1!$B$2:$B$3</c:f>
              <c:numCache>
                <c:formatCode>0%</c:formatCode>
                <c:ptCount val="2"/>
                <c:pt idx="0">
                  <c:v>1</c:v>
                </c:pt>
                <c:pt idx="1">
                  <c:v>1</c:v>
                </c:pt>
              </c:numCache>
            </c:numRef>
          </c:val>
        </c:ser>
        <c:ser>
          <c:idx val="1"/>
          <c:order val="1"/>
          <c:tx>
            <c:strRef>
              <c:f>Лист1!$C$1</c:f>
              <c:strCache>
                <c:ptCount val="1"/>
                <c:pt idx="0">
                  <c:v>Ряд 2</c:v>
                </c:pt>
              </c:strCache>
            </c:strRef>
          </c:tx>
          <c:cat>
            <c:strRef>
              <c:f>Лист1!$A$2:$A$3</c:f>
              <c:strCache>
                <c:ptCount val="2"/>
                <c:pt idx="0">
                  <c:v>4 класс</c:v>
                </c:pt>
                <c:pt idx="1">
                  <c:v>6 класс</c:v>
                </c:pt>
              </c:strCache>
            </c:strRef>
          </c:cat>
          <c:val>
            <c:numRef>
              <c:f>Лист1!$C$2:$C$3</c:f>
              <c:numCache>
                <c:formatCode>General</c:formatCode>
                <c:ptCount val="2"/>
              </c:numCache>
            </c:numRef>
          </c:val>
        </c:ser>
        <c:ser>
          <c:idx val="2"/>
          <c:order val="2"/>
          <c:tx>
            <c:strRef>
              <c:f>Лист1!$D$1</c:f>
              <c:strCache>
                <c:ptCount val="1"/>
                <c:pt idx="0">
                  <c:v>Ряд 3</c:v>
                </c:pt>
              </c:strCache>
            </c:strRef>
          </c:tx>
          <c:cat>
            <c:strRef>
              <c:f>Лист1!$A$2:$A$3</c:f>
              <c:strCache>
                <c:ptCount val="2"/>
                <c:pt idx="0">
                  <c:v>4 класс</c:v>
                </c:pt>
                <c:pt idx="1">
                  <c:v>6 класс</c:v>
                </c:pt>
              </c:strCache>
            </c:strRef>
          </c:cat>
          <c:val>
            <c:numRef>
              <c:f>Лист1!$D$2:$D$3</c:f>
              <c:numCache>
                <c:formatCode>General</c:formatCode>
                <c:ptCount val="2"/>
              </c:numCache>
            </c:numRef>
          </c:val>
        </c:ser>
        <c:axId val="77227136"/>
        <c:axId val="77228672"/>
      </c:barChart>
      <c:catAx>
        <c:axId val="77227136"/>
        <c:scaling>
          <c:orientation val="minMax"/>
        </c:scaling>
        <c:axPos val="b"/>
        <c:tickLblPos val="nextTo"/>
        <c:crossAx val="77228672"/>
        <c:crosses val="autoZero"/>
        <c:auto val="1"/>
        <c:lblAlgn val="ctr"/>
        <c:lblOffset val="100"/>
      </c:catAx>
      <c:valAx>
        <c:axId val="77228672"/>
        <c:scaling>
          <c:orientation val="minMax"/>
        </c:scaling>
        <c:axPos val="l"/>
        <c:majorGridlines/>
        <c:numFmt formatCode="0%" sourceLinked="1"/>
        <c:tickLblPos val="nextTo"/>
        <c:crossAx val="77227136"/>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Лист1!$A$2:$A$3</c:f>
              <c:strCache>
                <c:ptCount val="2"/>
                <c:pt idx="0">
                  <c:v>4 класс</c:v>
                </c:pt>
                <c:pt idx="1">
                  <c:v>6 класс</c:v>
                </c:pt>
              </c:strCache>
            </c:strRef>
          </c:cat>
          <c:val>
            <c:numRef>
              <c:f>Лист1!$B$2:$B$3</c:f>
              <c:numCache>
                <c:formatCode>0%</c:formatCode>
                <c:ptCount val="2"/>
                <c:pt idx="0">
                  <c:v>1</c:v>
                </c:pt>
                <c:pt idx="1">
                  <c:v>1</c:v>
                </c:pt>
              </c:numCache>
            </c:numRef>
          </c:val>
        </c:ser>
        <c:ser>
          <c:idx val="1"/>
          <c:order val="1"/>
          <c:tx>
            <c:strRef>
              <c:f>Лист1!$C$1</c:f>
              <c:strCache>
                <c:ptCount val="1"/>
                <c:pt idx="0">
                  <c:v>Ряд 2</c:v>
                </c:pt>
              </c:strCache>
            </c:strRef>
          </c:tx>
          <c:cat>
            <c:strRef>
              <c:f>Лист1!$A$2:$A$3</c:f>
              <c:strCache>
                <c:ptCount val="2"/>
                <c:pt idx="0">
                  <c:v>4 класс</c:v>
                </c:pt>
                <c:pt idx="1">
                  <c:v>6 класс</c:v>
                </c:pt>
              </c:strCache>
            </c:strRef>
          </c:cat>
          <c:val>
            <c:numRef>
              <c:f>Лист1!$C$2:$C$3</c:f>
              <c:numCache>
                <c:formatCode>General</c:formatCode>
                <c:ptCount val="2"/>
              </c:numCache>
            </c:numRef>
          </c:val>
        </c:ser>
        <c:ser>
          <c:idx val="2"/>
          <c:order val="2"/>
          <c:tx>
            <c:strRef>
              <c:f>Лист1!$D$1</c:f>
              <c:strCache>
                <c:ptCount val="1"/>
                <c:pt idx="0">
                  <c:v>Ряд 3</c:v>
                </c:pt>
              </c:strCache>
            </c:strRef>
          </c:tx>
          <c:cat>
            <c:strRef>
              <c:f>Лист1!$A$2:$A$3</c:f>
              <c:strCache>
                <c:ptCount val="2"/>
                <c:pt idx="0">
                  <c:v>4 класс</c:v>
                </c:pt>
                <c:pt idx="1">
                  <c:v>6 класс</c:v>
                </c:pt>
              </c:strCache>
            </c:strRef>
          </c:cat>
          <c:val>
            <c:numRef>
              <c:f>Лист1!$D$2:$D$3</c:f>
              <c:numCache>
                <c:formatCode>General</c:formatCode>
                <c:ptCount val="2"/>
              </c:numCache>
            </c:numRef>
          </c:val>
        </c:ser>
        <c:axId val="75976064"/>
        <c:axId val="75977856"/>
      </c:barChart>
      <c:catAx>
        <c:axId val="75976064"/>
        <c:scaling>
          <c:orientation val="minMax"/>
        </c:scaling>
        <c:axPos val="b"/>
        <c:tickLblPos val="nextTo"/>
        <c:crossAx val="75977856"/>
        <c:crosses val="autoZero"/>
        <c:auto val="1"/>
        <c:lblAlgn val="ctr"/>
        <c:lblOffset val="100"/>
      </c:catAx>
      <c:valAx>
        <c:axId val="75977856"/>
        <c:scaling>
          <c:orientation val="minMax"/>
        </c:scaling>
        <c:axPos val="l"/>
        <c:majorGridlines/>
        <c:numFmt formatCode="0%" sourceLinked="1"/>
        <c:tickLblPos val="nextTo"/>
        <c:crossAx val="75976064"/>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Лист1!$A$2:$A$5</c:f>
              <c:strCache>
                <c:ptCount val="4"/>
                <c:pt idx="0">
                  <c:v>4 класс</c:v>
                </c:pt>
                <c:pt idx="1">
                  <c:v>6 класс</c:v>
                </c:pt>
                <c:pt idx="2">
                  <c:v>8 класс</c:v>
                </c:pt>
                <c:pt idx="3">
                  <c:v>9 класс</c:v>
                </c:pt>
              </c:strCache>
            </c:strRef>
          </c:cat>
          <c:val>
            <c:numRef>
              <c:f>Лист1!$B$2:$B$5</c:f>
              <c:numCache>
                <c:formatCode>0%</c:formatCode>
                <c:ptCount val="4"/>
                <c:pt idx="0">
                  <c:v>1</c:v>
                </c:pt>
                <c:pt idx="1">
                  <c:v>1</c:v>
                </c:pt>
                <c:pt idx="2">
                  <c:v>1</c:v>
                </c:pt>
                <c:pt idx="3">
                  <c:v>1</c:v>
                </c:pt>
              </c:numCache>
            </c:numRef>
          </c:val>
        </c:ser>
        <c:ser>
          <c:idx val="1"/>
          <c:order val="1"/>
          <c:tx>
            <c:strRef>
              <c:f>Лист1!$C$1</c:f>
              <c:strCache>
                <c:ptCount val="1"/>
                <c:pt idx="0">
                  <c:v>Ряд 2</c:v>
                </c:pt>
              </c:strCache>
            </c:strRef>
          </c:tx>
          <c:cat>
            <c:strRef>
              <c:f>Лист1!$A$2:$A$5</c:f>
              <c:strCache>
                <c:ptCount val="4"/>
                <c:pt idx="0">
                  <c:v>4 класс</c:v>
                </c:pt>
                <c:pt idx="1">
                  <c:v>6 класс</c:v>
                </c:pt>
                <c:pt idx="2">
                  <c:v>8 класс</c:v>
                </c:pt>
                <c:pt idx="3">
                  <c:v>9 класс</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4"/>
                <c:pt idx="0">
                  <c:v>4 класс</c:v>
                </c:pt>
                <c:pt idx="1">
                  <c:v>6 класс</c:v>
                </c:pt>
                <c:pt idx="2">
                  <c:v>8 класс</c:v>
                </c:pt>
                <c:pt idx="3">
                  <c:v>9 класс</c:v>
                </c:pt>
              </c:strCache>
            </c:strRef>
          </c:cat>
          <c:val>
            <c:numRef>
              <c:f>Лист1!$D$2:$D$5</c:f>
              <c:numCache>
                <c:formatCode>General</c:formatCode>
                <c:ptCount val="4"/>
              </c:numCache>
            </c:numRef>
          </c:val>
        </c:ser>
        <c:axId val="77354880"/>
        <c:axId val="77356416"/>
      </c:barChart>
      <c:catAx>
        <c:axId val="77354880"/>
        <c:scaling>
          <c:orientation val="minMax"/>
        </c:scaling>
        <c:axPos val="b"/>
        <c:tickLblPos val="nextTo"/>
        <c:crossAx val="77356416"/>
        <c:crosses val="autoZero"/>
        <c:auto val="1"/>
        <c:lblAlgn val="ctr"/>
        <c:lblOffset val="100"/>
      </c:catAx>
      <c:valAx>
        <c:axId val="77356416"/>
        <c:scaling>
          <c:orientation val="minMax"/>
        </c:scaling>
        <c:axPos val="l"/>
        <c:majorGridlines/>
        <c:numFmt formatCode="0%" sourceLinked="1"/>
        <c:tickLblPos val="nextTo"/>
        <c:crossAx val="773548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Лист1!$B$2:$B$9</c:f>
              <c:numCache>
                <c:formatCode>0%</c:formatCode>
                <c:ptCount val="8"/>
                <c:pt idx="0">
                  <c:v>1</c:v>
                </c:pt>
                <c:pt idx="1">
                  <c:v>1</c:v>
                </c:pt>
                <c:pt idx="2">
                  <c:v>0.67000000000000171</c:v>
                </c:pt>
                <c:pt idx="3">
                  <c:v>0.5</c:v>
                </c:pt>
                <c:pt idx="4">
                  <c:v>1</c:v>
                </c:pt>
                <c:pt idx="5">
                  <c:v>0.5</c:v>
                </c:pt>
                <c:pt idx="6">
                  <c:v>0.5</c:v>
                </c:pt>
                <c:pt idx="7">
                  <c:v>0.75000000000000133</c:v>
                </c:pt>
              </c:numCache>
            </c:numRef>
          </c:val>
        </c:ser>
        <c:ser>
          <c:idx val="1"/>
          <c:order val="1"/>
          <c:tx>
            <c:strRef>
              <c:f>Лист1!$C$1</c:f>
              <c:strCache>
                <c:ptCount val="1"/>
                <c:pt idx="0">
                  <c:v>Ряд 2</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Лист1!$C$2:$C$9</c:f>
              <c:numCache>
                <c:formatCode>General</c:formatCode>
                <c:ptCount val="8"/>
              </c:numCache>
            </c:numRef>
          </c:val>
        </c:ser>
        <c:ser>
          <c:idx val="2"/>
          <c:order val="2"/>
          <c:tx>
            <c:strRef>
              <c:f>Лист1!$D$1</c:f>
              <c:strCache>
                <c:ptCount val="1"/>
                <c:pt idx="0">
                  <c:v>Ряд 3</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Лист1!$D$2:$D$9</c:f>
              <c:numCache>
                <c:formatCode>General</c:formatCode>
                <c:ptCount val="8"/>
              </c:numCache>
            </c:numRef>
          </c:val>
        </c:ser>
        <c:axId val="75089024"/>
        <c:axId val="75090560"/>
      </c:barChart>
      <c:catAx>
        <c:axId val="75089024"/>
        <c:scaling>
          <c:orientation val="minMax"/>
        </c:scaling>
        <c:axPos val="b"/>
        <c:tickLblPos val="nextTo"/>
        <c:crossAx val="75090560"/>
        <c:crosses val="autoZero"/>
        <c:auto val="1"/>
        <c:lblAlgn val="ctr"/>
        <c:lblOffset val="100"/>
      </c:catAx>
      <c:valAx>
        <c:axId val="75090560"/>
        <c:scaling>
          <c:orientation val="minMax"/>
        </c:scaling>
        <c:axPos val="l"/>
        <c:majorGridlines/>
        <c:numFmt formatCode="0%" sourceLinked="1"/>
        <c:tickLblPos val="nextTo"/>
        <c:crossAx val="75089024"/>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c:f>
              <c:strCache>
                <c:ptCount val="1"/>
                <c:pt idx="0">
                  <c:v>9 класс</c:v>
                </c:pt>
              </c:strCache>
            </c:strRef>
          </c:cat>
          <c:val>
            <c:numRef>
              <c:f>Лист1!$B$2</c:f>
              <c:numCache>
                <c:formatCode>0%</c:formatCode>
                <c:ptCount val="1"/>
                <c:pt idx="0">
                  <c:v>0.75000000000000155</c:v>
                </c:pt>
              </c:numCache>
            </c:numRef>
          </c:val>
        </c:ser>
        <c:ser>
          <c:idx val="1"/>
          <c:order val="1"/>
          <c:tx>
            <c:strRef>
              <c:f>Лист1!$C$1</c:f>
              <c:strCache>
                <c:ptCount val="1"/>
                <c:pt idx="0">
                  <c:v>Ряд 2</c:v>
                </c:pt>
              </c:strCache>
            </c:strRef>
          </c:tx>
          <c:cat>
            <c:strRef>
              <c:f>Лист1!$A$2</c:f>
              <c:strCache>
                <c:ptCount val="1"/>
                <c:pt idx="0">
                  <c:v>9 класс</c:v>
                </c:pt>
              </c:strCache>
            </c:strRef>
          </c:cat>
          <c:val>
            <c:numRef>
              <c:f>Лист1!$C$2</c:f>
              <c:numCache>
                <c:formatCode>General</c:formatCode>
                <c:ptCount val="1"/>
              </c:numCache>
            </c:numRef>
          </c:val>
        </c:ser>
        <c:ser>
          <c:idx val="2"/>
          <c:order val="2"/>
          <c:tx>
            <c:strRef>
              <c:f>Лист1!$D$1</c:f>
              <c:strCache>
                <c:ptCount val="1"/>
                <c:pt idx="0">
                  <c:v>Ряд 3</c:v>
                </c:pt>
              </c:strCache>
            </c:strRef>
          </c:tx>
          <c:cat>
            <c:strRef>
              <c:f>Лист1!$A$2</c:f>
              <c:strCache>
                <c:ptCount val="1"/>
                <c:pt idx="0">
                  <c:v>9 класс</c:v>
                </c:pt>
              </c:strCache>
            </c:strRef>
          </c:cat>
          <c:val>
            <c:numRef>
              <c:f>Лист1!$D$2</c:f>
              <c:numCache>
                <c:formatCode>General</c:formatCode>
                <c:ptCount val="1"/>
              </c:numCache>
            </c:numRef>
          </c:val>
        </c:ser>
        <c:axId val="84353408"/>
        <c:axId val="84354944"/>
      </c:barChart>
      <c:catAx>
        <c:axId val="84353408"/>
        <c:scaling>
          <c:orientation val="minMax"/>
        </c:scaling>
        <c:axPos val="b"/>
        <c:tickLblPos val="nextTo"/>
        <c:crossAx val="84354944"/>
        <c:crosses val="autoZero"/>
        <c:auto val="1"/>
        <c:lblAlgn val="ctr"/>
        <c:lblOffset val="100"/>
      </c:catAx>
      <c:valAx>
        <c:axId val="84354944"/>
        <c:scaling>
          <c:orientation val="minMax"/>
        </c:scaling>
        <c:axPos val="l"/>
        <c:majorGridlines/>
        <c:numFmt formatCode="0%" sourceLinked="1"/>
        <c:tickLblPos val="nextTo"/>
        <c:crossAx val="84353408"/>
        <c:crosses val="autoZero"/>
        <c:crossBetween val="between"/>
      </c:val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Лист1!$A$2:$A$5</c:f>
              <c:strCache>
                <c:ptCount val="4"/>
                <c:pt idx="0">
                  <c:v>4 класс</c:v>
                </c:pt>
                <c:pt idx="1">
                  <c:v>6 класс</c:v>
                </c:pt>
                <c:pt idx="2">
                  <c:v>8 класс</c:v>
                </c:pt>
                <c:pt idx="3">
                  <c:v>9 класс</c:v>
                </c:pt>
              </c:strCache>
            </c:strRef>
          </c:cat>
          <c:val>
            <c:numRef>
              <c:f>Лист1!$B$2:$B$5</c:f>
              <c:numCache>
                <c:formatCode>0%</c:formatCode>
                <c:ptCount val="4"/>
                <c:pt idx="0">
                  <c:v>1</c:v>
                </c:pt>
                <c:pt idx="1">
                  <c:v>1</c:v>
                </c:pt>
                <c:pt idx="2">
                  <c:v>1</c:v>
                </c:pt>
                <c:pt idx="3">
                  <c:v>1</c:v>
                </c:pt>
              </c:numCache>
            </c:numRef>
          </c:val>
        </c:ser>
        <c:ser>
          <c:idx val="1"/>
          <c:order val="1"/>
          <c:tx>
            <c:strRef>
              <c:f>Лист1!$C$1</c:f>
              <c:strCache>
                <c:ptCount val="1"/>
                <c:pt idx="0">
                  <c:v>Ряд 2</c:v>
                </c:pt>
              </c:strCache>
            </c:strRef>
          </c:tx>
          <c:cat>
            <c:strRef>
              <c:f>Лист1!$A$2:$A$5</c:f>
              <c:strCache>
                <c:ptCount val="4"/>
                <c:pt idx="0">
                  <c:v>4 класс</c:v>
                </c:pt>
                <c:pt idx="1">
                  <c:v>6 класс</c:v>
                </c:pt>
                <c:pt idx="2">
                  <c:v>8 класс</c:v>
                </c:pt>
                <c:pt idx="3">
                  <c:v>9 класс</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4"/>
                <c:pt idx="0">
                  <c:v>4 класс</c:v>
                </c:pt>
                <c:pt idx="1">
                  <c:v>6 класс</c:v>
                </c:pt>
                <c:pt idx="2">
                  <c:v>8 класс</c:v>
                </c:pt>
                <c:pt idx="3">
                  <c:v>9 класс</c:v>
                </c:pt>
              </c:strCache>
            </c:strRef>
          </c:cat>
          <c:val>
            <c:numRef>
              <c:f>Лист1!$D$2:$D$5</c:f>
              <c:numCache>
                <c:formatCode>General</c:formatCode>
                <c:ptCount val="4"/>
              </c:numCache>
            </c:numRef>
          </c:val>
        </c:ser>
        <c:axId val="76016256"/>
        <c:axId val="77267328"/>
      </c:barChart>
      <c:catAx>
        <c:axId val="76016256"/>
        <c:scaling>
          <c:orientation val="minMax"/>
        </c:scaling>
        <c:axPos val="b"/>
        <c:tickLblPos val="nextTo"/>
        <c:crossAx val="77267328"/>
        <c:crosses val="autoZero"/>
        <c:auto val="1"/>
        <c:lblAlgn val="ctr"/>
        <c:lblOffset val="100"/>
      </c:catAx>
      <c:valAx>
        <c:axId val="77267328"/>
        <c:scaling>
          <c:orientation val="minMax"/>
        </c:scaling>
        <c:axPos val="l"/>
        <c:majorGridlines/>
        <c:numFmt formatCode="0%" sourceLinked="1"/>
        <c:tickLblPos val="nextTo"/>
        <c:crossAx val="760162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Лист1!$B$2:$B$9</c:f>
              <c:numCache>
                <c:formatCode>0%</c:formatCode>
                <c:ptCount val="8"/>
                <c:pt idx="0">
                  <c:v>1</c:v>
                </c:pt>
                <c:pt idx="1">
                  <c:v>1</c:v>
                </c:pt>
                <c:pt idx="2">
                  <c:v>0.5</c:v>
                </c:pt>
                <c:pt idx="3">
                  <c:v>0.5</c:v>
                </c:pt>
                <c:pt idx="4">
                  <c:v>1</c:v>
                </c:pt>
                <c:pt idx="5">
                  <c:v>0.5</c:v>
                </c:pt>
                <c:pt idx="6">
                  <c:v>0.5</c:v>
                </c:pt>
                <c:pt idx="7">
                  <c:v>0.75000000000000133</c:v>
                </c:pt>
              </c:numCache>
            </c:numRef>
          </c:val>
        </c:ser>
        <c:ser>
          <c:idx val="1"/>
          <c:order val="1"/>
          <c:tx>
            <c:strRef>
              <c:f>Лист1!$C$1</c:f>
              <c:strCache>
                <c:ptCount val="1"/>
                <c:pt idx="0">
                  <c:v>Ряд 2</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Лист1!$C$2:$C$9</c:f>
              <c:numCache>
                <c:formatCode>General</c:formatCode>
                <c:ptCount val="8"/>
              </c:numCache>
            </c:numRef>
          </c:val>
        </c:ser>
        <c:ser>
          <c:idx val="2"/>
          <c:order val="2"/>
          <c:tx>
            <c:strRef>
              <c:f>Лист1!$D$1</c:f>
              <c:strCache>
                <c:ptCount val="1"/>
                <c:pt idx="0">
                  <c:v>Ряд 3</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Лист1!$D$2:$D$9</c:f>
              <c:numCache>
                <c:formatCode>General</c:formatCode>
                <c:ptCount val="8"/>
              </c:numCache>
            </c:numRef>
          </c:val>
        </c:ser>
        <c:axId val="75145216"/>
        <c:axId val="75146752"/>
      </c:barChart>
      <c:catAx>
        <c:axId val="75145216"/>
        <c:scaling>
          <c:orientation val="minMax"/>
        </c:scaling>
        <c:axPos val="b"/>
        <c:tickLblPos val="nextTo"/>
        <c:crossAx val="75146752"/>
        <c:crosses val="autoZero"/>
        <c:auto val="1"/>
        <c:lblAlgn val="ctr"/>
        <c:lblOffset val="100"/>
      </c:catAx>
      <c:valAx>
        <c:axId val="75146752"/>
        <c:scaling>
          <c:orientation val="minMax"/>
        </c:scaling>
        <c:axPos val="l"/>
        <c:majorGridlines/>
        <c:numFmt formatCode="0%" sourceLinked="1"/>
        <c:tickLblPos val="nextTo"/>
        <c:crossAx val="7514521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Лист1!$B$2:$B$9</c:f>
              <c:numCache>
                <c:formatCode>0%</c:formatCode>
                <c:ptCount val="8"/>
                <c:pt idx="0">
                  <c:v>1</c:v>
                </c:pt>
                <c:pt idx="1">
                  <c:v>1</c:v>
                </c:pt>
                <c:pt idx="2">
                  <c:v>0.67000000000000215</c:v>
                </c:pt>
                <c:pt idx="3">
                  <c:v>0.5</c:v>
                </c:pt>
                <c:pt idx="4">
                  <c:v>1</c:v>
                </c:pt>
                <c:pt idx="5">
                  <c:v>0.63000000000000189</c:v>
                </c:pt>
                <c:pt idx="6">
                  <c:v>0.5</c:v>
                </c:pt>
                <c:pt idx="7">
                  <c:v>0.75000000000000178</c:v>
                </c:pt>
              </c:numCache>
            </c:numRef>
          </c:val>
        </c:ser>
        <c:ser>
          <c:idx val="1"/>
          <c:order val="1"/>
          <c:tx>
            <c:strRef>
              <c:f>Лист1!$C$1</c:f>
              <c:strCache>
                <c:ptCount val="1"/>
                <c:pt idx="0">
                  <c:v>Ряд 2</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Лист1!$C$2:$C$9</c:f>
              <c:numCache>
                <c:formatCode>General</c:formatCode>
                <c:ptCount val="8"/>
              </c:numCache>
            </c:numRef>
          </c:val>
        </c:ser>
        <c:ser>
          <c:idx val="2"/>
          <c:order val="2"/>
          <c:tx>
            <c:strRef>
              <c:f>Лист1!$D$1</c:f>
              <c:strCache>
                <c:ptCount val="1"/>
                <c:pt idx="0">
                  <c:v>Ряд 3</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Лист1!$D$2:$D$9</c:f>
              <c:numCache>
                <c:formatCode>General</c:formatCode>
                <c:ptCount val="8"/>
              </c:numCache>
            </c:numRef>
          </c:val>
        </c:ser>
        <c:axId val="44079360"/>
        <c:axId val="44109824"/>
      </c:barChart>
      <c:catAx>
        <c:axId val="44079360"/>
        <c:scaling>
          <c:orientation val="minMax"/>
        </c:scaling>
        <c:axPos val="b"/>
        <c:tickLblPos val="nextTo"/>
        <c:crossAx val="44109824"/>
        <c:crosses val="autoZero"/>
        <c:auto val="1"/>
        <c:lblAlgn val="ctr"/>
        <c:lblOffset val="100"/>
      </c:catAx>
      <c:valAx>
        <c:axId val="44109824"/>
        <c:scaling>
          <c:orientation val="minMax"/>
        </c:scaling>
        <c:axPos val="l"/>
        <c:majorGridlines/>
        <c:numFmt formatCode="0%" sourceLinked="1"/>
        <c:tickLblPos val="nextTo"/>
        <c:crossAx val="4407936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Лист1!$B$2:$B$9</c:f>
              <c:numCache>
                <c:formatCode>0%</c:formatCode>
                <c:ptCount val="8"/>
                <c:pt idx="0">
                  <c:v>1</c:v>
                </c:pt>
                <c:pt idx="1">
                  <c:v>1</c:v>
                </c:pt>
                <c:pt idx="2">
                  <c:v>0.67000000000000171</c:v>
                </c:pt>
                <c:pt idx="3">
                  <c:v>1</c:v>
                </c:pt>
                <c:pt idx="4">
                  <c:v>1</c:v>
                </c:pt>
                <c:pt idx="5">
                  <c:v>0.63000000000000134</c:v>
                </c:pt>
                <c:pt idx="6">
                  <c:v>0.5</c:v>
                </c:pt>
                <c:pt idx="7">
                  <c:v>0.75000000000000133</c:v>
                </c:pt>
              </c:numCache>
            </c:numRef>
          </c:val>
        </c:ser>
        <c:ser>
          <c:idx val="1"/>
          <c:order val="1"/>
          <c:tx>
            <c:strRef>
              <c:f>Лист1!$C$1</c:f>
              <c:strCache>
                <c:ptCount val="1"/>
                <c:pt idx="0">
                  <c:v>Ряд 2</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Лист1!$C$2:$C$9</c:f>
              <c:numCache>
                <c:formatCode>General</c:formatCode>
                <c:ptCount val="8"/>
              </c:numCache>
            </c:numRef>
          </c:val>
        </c:ser>
        <c:ser>
          <c:idx val="2"/>
          <c:order val="2"/>
          <c:tx>
            <c:strRef>
              <c:f>Лист1!$D$1</c:f>
              <c:strCache>
                <c:ptCount val="1"/>
                <c:pt idx="0">
                  <c:v>Ряд 3</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Лист1!$D$2:$D$9</c:f>
              <c:numCache>
                <c:formatCode>General</c:formatCode>
                <c:ptCount val="8"/>
              </c:numCache>
            </c:numRef>
          </c:val>
        </c:ser>
        <c:axId val="75548160"/>
        <c:axId val="75549696"/>
      </c:barChart>
      <c:catAx>
        <c:axId val="75548160"/>
        <c:scaling>
          <c:orientation val="minMax"/>
        </c:scaling>
        <c:axPos val="b"/>
        <c:tickLblPos val="nextTo"/>
        <c:crossAx val="75549696"/>
        <c:crosses val="autoZero"/>
        <c:auto val="1"/>
        <c:lblAlgn val="ctr"/>
        <c:lblOffset val="100"/>
      </c:catAx>
      <c:valAx>
        <c:axId val="75549696"/>
        <c:scaling>
          <c:orientation val="minMax"/>
        </c:scaling>
        <c:axPos val="l"/>
        <c:majorGridlines/>
        <c:numFmt formatCode="0%" sourceLinked="1"/>
        <c:tickLblPos val="nextTo"/>
        <c:crossAx val="7554816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Лист1!$A$2:$A$4</c:f>
              <c:strCache>
                <c:ptCount val="3"/>
                <c:pt idx="0">
                  <c:v>1 класс</c:v>
                </c:pt>
                <c:pt idx="1">
                  <c:v>2 класс</c:v>
                </c:pt>
                <c:pt idx="2">
                  <c:v>4 класс</c:v>
                </c:pt>
              </c:strCache>
            </c:strRef>
          </c:cat>
          <c:val>
            <c:numRef>
              <c:f>Лист1!$B$2:$B$4</c:f>
              <c:numCache>
                <c:formatCode>0%</c:formatCode>
                <c:ptCount val="3"/>
                <c:pt idx="0">
                  <c:v>1</c:v>
                </c:pt>
                <c:pt idx="1">
                  <c:v>1</c:v>
                </c:pt>
                <c:pt idx="2">
                  <c:v>1</c:v>
                </c:pt>
              </c:numCache>
            </c:numRef>
          </c:val>
        </c:ser>
        <c:ser>
          <c:idx val="1"/>
          <c:order val="1"/>
          <c:tx>
            <c:strRef>
              <c:f>Лист1!$C$1</c:f>
              <c:strCache>
                <c:ptCount val="1"/>
                <c:pt idx="0">
                  <c:v>Ряд 2</c:v>
                </c:pt>
              </c:strCache>
            </c:strRef>
          </c:tx>
          <c:cat>
            <c:strRef>
              <c:f>Лист1!$A$2:$A$4</c:f>
              <c:strCache>
                <c:ptCount val="3"/>
                <c:pt idx="0">
                  <c:v>1 класс</c:v>
                </c:pt>
                <c:pt idx="1">
                  <c:v>2 класс</c:v>
                </c:pt>
                <c:pt idx="2">
                  <c:v>4 класс</c:v>
                </c:pt>
              </c:strCache>
            </c:strRef>
          </c:cat>
          <c:val>
            <c:numRef>
              <c:f>Лист1!$C$2:$C$4</c:f>
              <c:numCache>
                <c:formatCode>General</c:formatCode>
                <c:ptCount val="3"/>
              </c:numCache>
            </c:numRef>
          </c:val>
        </c:ser>
        <c:ser>
          <c:idx val="2"/>
          <c:order val="2"/>
          <c:tx>
            <c:strRef>
              <c:f>Лист1!$D$1</c:f>
              <c:strCache>
                <c:ptCount val="1"/>
                <c:pt idx="0">
                  <c:v>Ряд 3</c:v>
                </c:pt>
              </c:strCache>
            </c:strRef>
          </c:tx>
          <c:cat>
            <c:strRef>
              <c:f>Лист1!$A$2:$A$4</c:f>
              <c:strCache>
                <c:ptCount val="3"/>
                <c:pt idx="0">
                  <c:v>1 класс</c:v>
                </c:pt>
                <c:pt idx="1">
                  <c:v>2 класс</c:v>
                </c:pt>
                <c:pt idx="2">
                  <c:v>4 класс</c:v>
                </c:pt>
              </c:strCache>
            </c:strRef>
          </c:cat>
          <c:val>
            <c:numRef>
              <c:f>Лист1!$D$2:$D$4</c:f>
              <c:numCache>
                <c:formatCode>General</c:formatCode>
                <c:ptCount val="3"/>
              </c:numCache>
            </c:numRef>
          </c:val>
        </c:ser>
        <c:axId val="75569792"/>
        <c:axId val="75583872"/>
      </c:barChart>
      <c:catAx>
        <c:axId val="75569792"/>
        <c:scaling>
          <c:orientation val="minMax"/>
        </c:scaling>
        <c:axPos val="b"/>
        <c:tickLblPos val="nextTo"/>
        <c:crossAx val="75583872"/>
        <c:crosses val="autoZero"/>
        <c:auto val="1"/>
        <c:lblAlgn val="ctr"/>
        <c:lblOffset val="100"/>
      </c:catAx>
      <c:valAx>
        <c:axId val="75583872"/>
        <c:scaling>
          <c:orientation val="minMax"/>
        </c:scaling>
        <c:axPos val="l"/>
        <c:majorGridlines/>
        <c:numFmt formatCode="0%" sourceLinked="1"/>
        <c:tickLblPos val="nextTo"/>
        <c:crossAx val="7556979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Лист1!$A$2:$A$4</c:f>
              <c:strCache>
                <c:ptCount val="3"/>
                <c:pt idx="0">
                  <c:v>6 класс</c:v>
                </c:pt>
                <c:pt idx="1">
                  <c:v>8 класс</c:v>
                </c:pt>
                <c:pt idx="2">
                  <c:v>9 класс</c:v>
                </c:pt>
              </c:strCache>
            </c:strRef>
          </c:cat>
          <c:val>
            <c:numRef>
              <c:f>Лист1!$B$2:$B$4</c:f>
              <c:numCache>
                <c:formatCode>0%</c:formatCode>
                <c:ptCount val="3"/>
                <c:pt idx="0">
                  <c:v>1</c:v>
                </c:pt>
                <c:pt idx="1">
                  <c:v>0.5</c:v>
                </c:pt>
                <c:pt idx="2">
                  <c:v>0.75000000000000178</c:v>
                </c:pt>
              </c:numCache>
            </c:numRef>
          </c:val>
        </c:ser>
        <c:ser>
          <c:idx val="1"/>
          <c:order val="1"/>
          <c:tx>
            <c:strRef>
              <c:f>Лист1!$C$1</c:f>
              <c:strCache>
                <c:ptCount val="1"/>
                <c:pt idx="0">
                  <c:v>Ряд 2</c:v>
                </c:pt>
              </c:strCache>
            </c:strRef>
          </c:tx>
          <c:cat>
            <c:strRef>
              <c:f>Лист1!$A$2:$A$4</c:f>
              <c:strCache>
                <c:ptCount val="3"/>
                <c:pt idx="0">
                  <c:v>6 класс</c:v>
                </c:pt>
                <c:pt idx="1">
                  <c:v>8 класс</c:v>
                </c:pt>
                <c:pt idx="2">
                  <c:v>9 класс</c:v>
                </c:pt>
              </c:strCache>
            </c:strRef>
          </c:cat>
          <c:val>
            <c:numRef>
              <c:f>Лист1!$C$2:$C$4</c:f>
              <c:numCache>
                <c:formatCode>General</c:formatCode>
                <c:ptCount val="3"/>
              </c:numCache>
            </c:numRef>
          </c:val>
        </c:ser>
        <c:ser>
          <c:idx val="2"/>
          <c:order val="2"/>
          <c:tx>
            <c:strRef>
              <c:f>Лист1!$D$1</c:f>
              <c:strCache>
                <c:ptCount val="1"/>
                <c:pt idx="0">
                  <c:v>Ряд 3</c:v>
                </c:pt>
              </c:strCache>
            </c:strRef>
          </c:tx>
          <c:cat>
            <c:strRef>
              <c:f>Лист1!$A$2:$A$4</c:f>
              <c:strCache>
                <c:ptCount val="3"/>
                <c:pt idx="0">
                  <c:v>6 класс</c:v>
                </c:pt>
                <c:pt idx="1">
                  <c:v>8 класс</c:v>
                </c:pt>
                <c:pt idx="2">
                  <c:v>9 класс</c:v>
                </c:pt>
              </c:strCache>
            </c:strRef>
          </c:cat>
          <c:val>
            <c:numRef>
              <c:f>Лист1!$D$2:$D$4</c:f>
              <c:numCache>
                <c:formatCode>General</c:formatCode>
                <c:ptCount val="3"/>
              </c:numCache>
            </c:numRef>
          </c:val>
        </c:ser>
        <c:axId val="75658368"/>
        <c:axId val="75659904"/>
      </c:barChart>
      <c:catAx>
        <c:axId val="75658368"/>
        <c:scaling>
          <c:orientation val="minMax"/>
        </c:scaling>
        <c:axPos val="b"/>
        <c:tickLblPos val="nextTo"/>
        <c:crossAx val="75659904"/>
        <c:crosses val="autoZero"/>
        <c:auto val="1"/>
        <c:lblAlgn val="ctr"/>
        <c:lblOffset val="100"/>
      </c:catAx>
      <c:valAx>
        <c:axId val="75659904"/>
        <c:scaling>
          <c:orientation val="minMax"/>
        </c:scaling>
        <c:axPos val="l"/>
        <c:majorGridlines/>
        <c:numFmt formatCode="0%" sourceLinked="1"/>
        <c:tickLblPos val="nextTo"/>
        <c:crossAx val="7565836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Лист1!$B$2:$B$9</c:f>
              <c:numCache>
                <c:formatCode>0%</c:formatCode>
                <c:ptCount val="8"/>
                <c:pt idx="0">
                  <c:v>1</c:v>
                </c:pt>
                <c:pt idx="1">
                  <c:v>1</c:v>
                </c:pt>
                <c:pt idx="2">
                  <c:v>1</c:v>
                </c:pt>
                <c:pt idx="3">
                  <c:v>1</c:v>
                </c:pt>
                <c:pt idx="4">
                  <c:v>1</c:v>
                </c:pt>
                <c:pt idx="5">
                  <c:v>0.75000000000000178</c:v>
                </c:pt>
                <c:pt idx="6">
                  <c:v>0.5</c:v>
                </c:pt>
                <c:pt idx="7">
                  <c:v>0.75000000000000178</c:v>
                </c:pt>
              </c:numCache>
            </c:numRef>
          </c:val>
        </c:ser>
        <c:ser>
          <c:idx val="1"/>
          <c:order val="1"/>
          <c:tx>
            <c:strRef>
              <c:f>Лист1!$C$1</c:f>
              <c:strCache>
                <c:ptCount val="1"/>
                <c:pt idx="0">
                  <c:v>Ряд 2</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Лист1!$C$2:$C$9</c:f>
              <c:numCache>
                <c:formatCode>General</c:formatCode>
                <c:ptCount val="8"/>
              </c:numCache>
            </c:numRef>
          </c:val>
        </c:ser>
        <c:ser>
          <c:idx val="2"/>
          <c:order val="2"/>
          <c:tx>
            <c:strRef>
              <c:f>Лист1!$D$1</c:f>
              <c:strCache>
                <c:ptCount val="1"/>
                <c:pt idx="0">
                  <c:v>Ряд 3</c:v>
                </c:pt>
              </c:strCache>
            </c:strRef>
          </c:tx>
          <c:cat>
            <c:strRef>
              <c:f>Лист1!$A$2:$A$9</c:f>
              <c:strCache>
                <c:ptCount val="8"/>
                <c:pt idx="0">
                  <c:v>1 класс</c:v>
                </c:pt>
                <c:pt idx="1">
                  <c:v>2 класс</c:v>
                </c:pt>
                <c:pt idx="2">
                  <c:v>4 класс</c:v>
                </c:pt>
                <c:pt idx="3">
                  <c:v>5 класс</c:v>
                </c:pt>
                <c:pt idx="4">
                  <c:v>6 класс</c:v>
                </c:pt>
                <c:pt idx="5">
                  <c:v>7 класс</c:v>
                </c:pt>
                <c:pt idx="6">
                  <c:v>8 класс</c:v>
                </c:pt>
                <c:pt idx="7">
                  <c:v>9 класс</c:v>
                </c:pt>
              </c:strCache>
            </c:strRef>
          </c:cat>
          <c:val>
            <c:numRef>
              <c:f>Лист1!$D$2:$D$9</c:f>
              <c:numCache>
                <c:formatCode>General</c:formatCode>
                <c:ptCount val="8"/>
              </c:numCache>
            </c:numRef>
          </c:val>
        </c:ser>
        <c:axId val="75693440"/>
        <c:axId val="75703424"/>
      </c:barChart>
      <c:catAx>
        <c:axId val="75693440"/>
        <c:scaling>
          <c:orientation val="minMax"/>
        </c:scaling>
        <c:axPos val="b"/>
        <c:tickLblPos val="nextTo"/>
        <c:crossAx val="75703424"/>
        <c:crosses val="autoZero"/>
        <c:auto val="1"/>
        <c:lblAlgn val="ctr"/>
        <c:lblOffset val="100"/>
      </c:catAx>
      <c:valAx>
        <c:axId val="75703424"/>
        <c:scaling>
          <c:orientation val="minMax"/>
        </c:scaling>
        <c:axPos val="l"/>
        <c:majorGridlines/>
        <c:numFmt formatCode="0%" sourceLinked="1"/>
        <c:tickLblPos val="nextTo"/>
        <c:crossAx val="7569344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Лист1!$A$2:$A$4</c:f>
              <c:strCache>
                <c:ptCount val="3"/>
                <c:pt idx="0">
                  <c:v>7 класс</c:v>
                </c:pt>
                <c:pt idx="1">
                  <c:v>8 класс</c:v>
                </c:pt>
                <c:pt idx="2">
                  <c:v>9 класс</c:v>
                </c:pt>
              </c:strCache>
            </c:strRef>
          </c:cat>
          <c:val>
            <c:numRef>
              <c:f>Лист1!$B$2:$B$4</c:f>
              <c:numCache>
                <c:formatCode>0%</c:formatCode>
                <c:ptCount val="3"/>
                <c:pt idx="0">
                  <c:v>0.63000000000000189</c:v>
                </c:pt>
                <c:pt idx="1">
                  <c:v>0.5</c:v>
                </c:pt>
                <c:pt idx="2">
                  <c:v>0.75000000000000178</c:v>
                </c:pt>
              </c:numCache>
            </c:numRef>
          </c:val>
        </c:ser>
        <c:ser>
          <c:idx val="1"/>
          <c:order val="1"/>
          <c:tx>
            <c:strRef>
              <c:f>Лист1!$C$1</c:f>
              <c:strCache>
                <c:ptCount val="1"/>
                <c:pt idx="0">
                  <c:v>Ряд 2</c:v>
                </c:pt>
              </c:strCache>
            </c:strRef>
          </c:tx>
          <c:cat>
            <c:strRef>
              <c:f>Лист1!$A$2:$A$4</c:f>
              <c:strCache>
                <c:ptCount val="3"/>
                <c:pt idx="0">
                  <c:v>7 класс</c:v>
                </c:pt>
                <c:pt idx="1">
                  <c:v>8 класс</c:v>
                </c:pt>
                <c:pt idx="2">
                  <c:v>9 класс</c:v>
                </c:pt>
              </c:strCache>
            </c:strRef>
          </c:cat>
          <c:val>
            <c:numRef>
              <c:f>Лист1!$C$2:$C$4</c:f>
              <c:numCache>
                <c:formatCode>General</c:formatCode>
                <c:ptCount val="3"/>
              </c:numCache>
            </c:numRef>
          </c:val>
        </c:ser>
        <c:ser>
          <c:idx val="2"/>
          <c:order val="2"/>
          <c:tx>
            <c:strRef>
              <c:f>Лист1!$D$1</c:f>
              <c:strCache>
                <c:ptCount val="1"/>
                <c:pt idx="0">
                  <c:v>Ряд 3</c:v>
                </c:pt>
              </c:strCache>
            </c:strRef>
          </c:tx>
          <c:cat>
            <c:strRef>
              <c:f>Лист1!$A$2:$A$4</c:f>
              <c:strCache>
                <c:ptCount val="3"/>
                <c:pt idx="0">
                  <c:v>7 класс</c:v>
                </c:pt>
                <c:pt idx="1">
                  <c:v>8 класс</c:v>
                </c:pt>
                <c:pt idx="2">
                  <c:v>9 класс</c:v>
                </c:pt>
              </c:strCache>
            </c:strRef>
          </c:cat>
          <c:val>
            <c:numRef>
              <c:f>Лист1!$D$2:$D$4</c:f>
              <c:numCache>
                <c:formatCode>General</c:formatCode>
                <c:ptCount val="3"/>
              </c:numCache>
            </c:numRef>
          </c:val>
        </c:ser>
        <c:axId val="75175808"/>
        <c:axId val="75177344"/>
      </c:barChart>
      <c:catAx>
        <c:axId val="75175808"/>
        <c:scaling>
          <c:orientation val="minMax"/>
        </c:scaling>
        <c:axPos val="b"/>
        <c:tickLblPos val="nextTo"/>
        <c:crossAx val="75177344"/>
        <c:crosses val="autoZero"/>
        <c:auto val="1"/>
        <c:lblAlgn val="ctr"/>
        <c:lblOffset val="100"/>
      </c:catAx>
      <c:valAx>
        <c:axId val="75177344"/>
        <c:scaling>
          <c:orientation val="minMax"/>
        </c:scaling>
        <c:axPos val="l"/>
        <c:majorGridlines/>
        <c:numFmt formatCode="0%" sourceLinked="1"/>
        <c:tickLblPos val="nextTo"/>
        <c:crossAx val="7517580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2187</TotalTime>
  <Pages>1</Pages>
  <Words>20633</Words>
  <Characters>117612</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777</cp:lastModifiedBy>
  <cp:revision>56</cp:revision>
  <cp:lastPrinted>2018-02-16T06:34:00Z</cp:lastPrinted>
  <dcterms:created xsi:type="dcterms:W3CDTF">2017-05-26T23:04:00Z</dcterms:created>
  <dcterms:modified xsi:type="dcterms:W3CDTF">2018-06-29T19:32:00Z</dcterms:modified>
</cp:coreProperties>
</file>